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10043DA5" w:rsidR="00480E8F" w:rsidRPr="0016245B" w:rsidRDefault="0016245B" w:rsidP="00480E8F">
            <w:pPr>
              <w:pStyle w:val="Sinespaciado"/>
              <w:rPr>
                <w:rFonts w:ascii="Arial" w:hAnsi="Arial" w:cs="Arial"/>
                <w:sz w:val="16"/>
                <w:szCs w:val="16"/>
              </w:rPr>
            </w:pPr>
            <w:r w:rsidRPr="0016245B">
              <w:rPr>
                <w:rFonts w:ascii="Arial" w:hAnsi="Arial" w:cs="Arial"/>
                <w:b/>
                <w:bCs/>
                <w:sz w:val="16"/>
                <w:szCs w:val="16"/>
                <w:lang w:eastAsia="es-MX"/>
              </w:rPr>
              <w:t>agosto-diciembre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3B3EC10E" w:rsidR="00480E8F" w:rsidRPr="0016245B" w:rsidRDefault="0016245B" w:rsidP="00480E8F">
            <w:pPr>
              <w:pStyle w:val="Sinespaciado"/>
              <w:rPr>
                <w:rFonts w:ascii="Arial" w:hAnsi="Arial" w:cs="Arial"/>
                <w:b/>
                <w:bCs/>
                <w:sz w:val="16"/>
                <w:szCs w:val="16"/>
                <w:lang w:eastAsia="es-MX"/>
              </w:rPr>
            </w:pPr>
            <w:r w:rsidRPr="0016245B">
              <w:rPr>
                <w:rFonts w:ascii="Arial" w:hAnsi="Arial" w:cs="Arial"/>
                <w:b/>
                <w:bCs/>
                <w:sz w:val="16"/>
                <w:szCs w:val="16"/>
                <w:lang w:eastAsia="es-MX"/>
              </w:rPr>
              <w:t xml:space="preserve">Desarrollo de aplicaciones </w:t>
            </w:r>
            <w:r w:rsidR="003C5D20">
              <w:rPr>
                <w:rFonts w:ascii="Arial" w:hAnsi="Arial" w:cs="Arial"/>
                <w:b/>
                <w:bCs/>
                <w:sz w:val="16"/>
                <w:szCs w:val="16"/>
                <w:lang w:eastAsia="es-MX"/>
              </w:rPr>
              <w:t>web</w:t>
            </w:r>
            <w:r w:rsidRPr="0016245B">
              <w:rPr>
                <w:rFonts w:ascii="Arial" w:hAnsi="Arial" w:cs="Arial"/>
                <w:b/>
                <w:bCs/>
                <w:sz w:val="16"/>
                <w:szCs w:val="16"/>
                <w:lang w:eastAsia="es-MX"/>
              </w:rPr>
              <w:t xml:space="preserve"> </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7A4B72E5" w:rsidR="00480E8F" w:rsidRPr="0016245B" w:rsidRDefault="0016245B" w:rsidP="00480E8F">
            <w:pPr>
              <w:pStyle w:val="Sinespaciado"/>
              <w:rPr>
                <w:rFonts w:ascii="Arial" w:hAnsi="Arial" w:cs="Arial"/>
                <w:b/>
                <w:bCs/>
                <w:sz w:val="16"/>
                <w:szCs w:val="16"/>
                <w:lang w:eastAsia="es-MX"/>
              </w:rPr>
            </w:pPr>
            <w:r w:rsidRPr="0016245B">
              <w:rPr>
                <w:rFonts w:ascii="Arial" w:hAnsi="Arial" w:cs="Arial"/>
                <w:b/>
                <w:bCs/>
                <w:sz w:val="16"/>
                <w:szCs w:val="16"/>
                <w:lang w:eastAsia="es-MX"/>
              </w:rPr>
              <w:t>IINF 2010-220</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3BFAF557" w:rsidR="00480E8F" w:rsidRPr="0016245B" w:rsidRDefault="003C5D20" w:rsidP="00480E8F">
            <w:pPr>
              <w:pStyle w:val="Sinespaciado"/>
              <w:rPr>
                <w:rFonts w:ascii="Arial" w:hAnsi="Arial" w:cs="Arial"/>
                <w:b/>
                <w:bCs/>
                <w:sz w:val="16"/>
                <w:szCs w:val="16"/>
                <w:lang w:eastAsia="es-MX"/>
              </w:rPr>
            </w:pPr>
            <w:r>
              <w:rPr>
                <w:rFonts w:ascii="Arial" w:hAnsi="Arial" w:cs="Arial"/>
                <w:b/>
                <w:bCs/>
                <w:sz w:val="16"/>
                <w:szCs w:val="16"/>
                <w:lang w:eastAsia="es-MX"/>
              </w:rPr>
              <w:t>IFD</w:t>
            </w:r>
            <w:r w:rsidR="0016245B" w:rsidRPr="0016245B">
              <w:rPr>
                <w:rFonts w:ascii="Arial" w:hAnsi="Arial" w:cs="Arial"/>
                <w:b/>
                <w:bCs/>
                <w:sz w:val="16"/>
                <w:szCs w:val="16"/>
                <w:lang w:eastAsia="es-MX"/>
              </w:rPr>
              <w:t>-101</w:t>
            </w:r>
            <w:r>
              <w:rPr>
                <w:rFonts w:ascii="Arial" w:hAnsi="Arial" w:cs="Arial"/>
                <w:b/>
                <w:bCs/>
                <w:sz w:val="16"/>
                <w:szCs w:val="16"/>
                <w:lang w:eastAsia="es-MX"/>
              </w:rPr>
              <w:t>0</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5842C0C0" w:rsidR="00480E8F" w:rsidRPr="0016245B" w:rsidRDefault="003C5D20" w:rsidP="00480E8F">
            <w:pPr>
              <w:pStyle w:val="Sinespaciado"/>
              <w:rPr>
                <w:rFonts w:ascii="Arial" w:hAnsi="Arial" w:cs="Arial"/>
                <w:b/>
                <w:bCs/>
                <w:sz w:val="16"/>
                <w:szCs w:val="16"/>
                <w:lang w:eastAsia="es-MX"/>
              </w:rPr>
            </w:pPr>
            <w:r>
              <w:rPr>
                <w:rFonts w:ascii="Arial" w:hAnsi="Arial" w:cs="Arial"/>
                <w:b/>
                <w:bCs/>
                <w:sz w:val="16"/>
                <w:szCs w:val="16"/>
                <w:lang w:eastAsia="es-MX"/>
              </w:rPr>
              <w:t>2</w:t>
            </w:r>
            <w:r w:rsidR="0016245B" w:rsidRPr="0016245B">
              <w:rPr>
                <w:rFonts w:ascii="Arial" w:hAnsi="Arial" w:cs="Arial"/>
                <w:b/>
                <w:bCs/>
                <w:sz w:val="16"/>
                <w:szCs w:val="16"/>
                <w:lang w:eastAsia="es-MX"/>
              </w:rPr>
              <w:t>-</w:t>
            </w:r>
            <w:r>
              <w:rPr>
                <w:rFonts w:ascii="Arial" w:hAnsi="Arial" w:cs="Arial"/>
                <w:b/>
                <w:bCs/>
                <w:sz w:val="16"/>
                <w:szCs w:val="16"/>
                <w:lang w:eastAsia="es-MX"/>
              </w:rPr>
              <w:t>3</w:t>
            </w:r>
            <w:r w:rsidR="0016245B" w:rsidRPr="0016245B">
              <w:rPr>
                <w:rFonts w:ascii="Arial" w:hAnsi="Arial" w:cs="Arial"/>
                <w:b/>
                <w:bCs/>
                <w:sz w:val="16"/>
                <w:szCs w:val="16"/>
                <w:lang w:eastAsia="es-MX"/>
              </w:rPr>
              <w:t>-5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524E8D5" w14:textId="77777777" w:rsidR="003C5D20" w:rsidRPr="003C5D20" w:rsidRDefault="003C5D20" w:rsidP="00DB5153">
            <w:pPr>
              <w:pStyle w:val="Sinespaciado"/>
              <w:jc w:val="both"/>
              <w:rPr>
                <w:sz w:val="16"/>
                <w:szCs w:val="16"/>
              </w:rPr>
            </w:pPr>
            <w:r w:rsidRPr="003C5D20">
              <w:rPr>
                <w:rFonts w:ascii="Arial" w:hAnsi="Arial" w:cs="Arial"/>
                <w:sz w:val="16"/>
                <w:szCs w:val="16"/>
              </w:rPr>
              <w:t>Esta asignatura aporta al perfil del Ingeniero en Informática en las siguientes competencias:</w:t>
            </w:r>
          </w:p>
          <w:p w14:paraId="240533F6" w14:textId="77777777" w:rsidR="003C5D20" w:rsidRPr="003C5D20" w:rsidRDefault="003C5D20" w:rsidP="00DB5153">
            <w:pPr>
              <w:pStyle w:val="Sinespaciado"/>
              <w:jc w:val="both"/>
              <w:rPr>
                <w:rFonts w:ascii="Arial" w:hAnsi="Arial" w:cs="Arial"/>
                <w:sz w:val="16"/>
                <w:szCs w:val="16"/>
              </w:rPr>
            </w:pPr>
          </w:p>
          <w:p w14:paraId="76A7233B" w14:textId="77777777" w:rsidR="003C5D20" w:rsidRPr="003C5D20" w:rsidRDefault="003C5D20" w:rsidP="00DB5153">
            <w:pPr>
              <w:pStyle w:val="Sinespaciado"/>
              <w:numPr>
                <w:ilvl w:val="0"/>
                <w:numId w:val="18"/>
              </w:numPr>
              <w:tabs>
                <w:tab w:val="left" w:pos="720"/>
              </w:tabs>
              <w:suppressAutoHyphens/>
              <w:overflowPunct w:val="0"/>
              <w:jc w:val="both"/>
              <w:rPr>
                <w:sz w:val="16"/>
                <w:szCs w:val="16"/>
              </w:rPr>
            </w:pPr>
            <w:r w:rsidRPr="003C5D20">
              <w:rPr>
                <w:rFonts w:ascii="Arial" w:hAnsi="Arial" w:cs="Arial"/>
                <w:sz w:val="16"/>
                <w:szCs w:val="16"/>
              </w:rPr>
              <w:t>Aplica conocimientos científicos y tecnológicos en el área informática para la solución de problemas con un enfoque multidisciplinario.</w:t>
            </w:r>
          </w:p>
          <w:p w14:paraId="04FF777D" w14:textId="77777777" w:rsidR="003C5D20" w:rsidRPr="003C5D20" w:rsidRDefault="003C5D20" w:rsidP="00DB5153">
            <w:pPr>
              <w:pStyle w:val="Sinespaciado"/>
              <w:numPr>
                <w:ilvl w:val="0"/>
                <w:numId w:val="18"/>
              </w:numPr>
              <w:tabs>
                <w:tab w:val="left" w:pos="720"/>
              </w:tabs>
              <w:suppressAutoHyphens/>
              <w:overflowPunct w:val="0"/>
              <w:jc w:val="both"/>
              <w:rPr>
                <w:sz w:val="16"/>
                <w:szCs w:val="16"/>
              </w:rPr>
            </w:pPr>
            <w:r w:rsidRPr="003C5D20">
              <w:rPr>
                <w:rFonts w:ascii="Arial" w:hAnsi="Arial" w:cs="Arial"/>
                <w:sz w:val="16"/>
                <w:szCs w:val="16"/>
              </w:rPr>
              <w:t>Formula, desarrolla y gestiona el desarrollo de proyectos de software para incrementar la competitividad en las organizaciones, considerando las normas de calidad vigentes.</w:t>
            </w:r>
          </w:p>
          <w:p w14:paraId="57979CFF" w14:textId="77777777" w:rsidR="003C5D20" w:rsidRPr="003C5D20" w:rsidRDefault="003C5D20" w:rsidP="00DB5153">
            <w:pPr>
              <w:pStyle w:val="Sinespaciado"/>
              <w:numPr>
                <w:ilvl w:val="0"/>
                <w:numId w:val="18"/>
              </w:numPr>
              <w:suppressAutoHyphens/>
              <w:overflowPunct w:val="0"/>
              <w:jc w:val="both"/>
              <w:rPr>
                <w:sz w:val="16"/>
                <w:szCs w:val="16"/>
              </w:rPr>
            </w:pPr>
            <w:r w:rsidRPr="003C5D20">
              <w:rPr>
                <w:rFonts w:ascii="Arial" w:hAnsi="Arial" w:cs="Arial"/>
                <w:sz w:val="16"/>
                <w:szCs w:val="16"/>
              </w:rPr>
              <w:t>Aplica herramientas computacionales actuales y emergentes para optimizar los procesos en las organizaciones.</w:t>
            </w:r>
          </w:p>
          <w:p w14:paraId="6E6ED161" w14:textId="77777777" w:rsidR="003C5D20" w:rsidRPr="003C5D20" w:rsidRDefault="003C5D20" w:rsidP="00DB5153">
            <w:pPr>
              <w:pStyle w:val="Sinespaciado"/>
              <w:numPr>
                <w:ilvl w:val="0"/>
                <w:numId w:val="18"/>
              </w:numPr>
              <w:suppressAutoHyphens/>
              <w:overflowPunct w:val="0"/>
              <w:jc w:val="both"/>
              <w:rPr>
                <w:sz w:val="16"/>
                <w:szCs w:val="16"/>
              </w:rPr>
            </w:pPr>
            <w:r w:rsidRPr="003C5D20">
              <w:rPr>
                <w:rFonts w:ascii="Arial" w:hAnsi="Arial" w:cs="Arial"/>
                <w:sz w:val="16"/>
                <w:szCs w:val="16"/>
              </w:rPr>
              <w:t>Realiza consultorías relacionadas con la función informática para la mejora continua de la organización.</w:t>
            </w:r>
          </w:p>
          <w:p w14:paraId="2C6361E9" w14:textId="77777777" w:rsidR="003C5D20" w:rsidRPr="003C5D20" w:rsidRDefault="003C5D20" w:rsidP="00DB5153">
            <w:pPr>
              <w:pStyle w:val="Sinespaciado"/>
              <w:numPr>
                <w:ilvl w:val="0"/>
                <w:numId w:val="18"/>
              </w:numPr>
              <w:suppressAutoHyphens/>
              <w:overflowPunct w:val="0"/>
              <w:jc w:val="both"/>
              <w:rPr>
                <w:sz w:val="16"/>
                <w:szCs w:val="16"/>
              </w:rPr>
            </w:pPr>
            <w:r w:rsidRPr="003C5D20">
              <w:rPr>
                <w:rFonts w:ascii="Arial" w:hAnsi="Arial" w:cs="Arial"/>
                <w:sz w:val="16"/>
                <w:szCs w:val="16"/>
              </w:rPr>
              <w:t>Se desempeña profesionalmente con ética, respetando el marco legal, la pluralidad y la conservación del medio ambiente.</w:t>
            </w:r>
          </w:p>
          <w:p w14:paraId="7BB0023B" w14:textId="77777777" w:rsidR="003C5D20" w:rsidRPr="003C5D20" w:rsidRDefault="003C5D20" w:rsidP="00DB5153">
            <w:pPr>
              <w:pStyle w:val="Sinespaciado"/>
              <w:numPr>
                <w:ilvl w:val="0"/>
                <w:numId w:val="18"/>
              </w:numPr>
              <w:suppressAutoHyphens/>
              <w:overflowPunct w:val="0"/>
              <w:jc w:val="both"/>
              <w:rPr>
                <w:sz w:val="16"/>
                <w:szCs w:val="16"/>
              </w:rPr>
            </w:pPr>
            <w:r w:rsidRPr="003C5D20">
              <w:rPr>
                <w:rFonts w:ascii="Arial" w:hAnsi="Arial" w:cs="Arial"/>
                <w:sz w:val="16"/>
                <w:szCs w:val="16"/>
              </w:rPr>
              <w:t>Participa y dirige grupos de trabajo interdisciplinarios, para el desarrollo de proyectos que requieran soluciones innovadoras basadas en tecnologías y sistemas de información.</w:t>
            </w:r>
          </w:p>
          <w:p w14:paraId="2A52826D" w14:textId="77777777" w:rsidR="003C5D20" w:rsidRPr="003C5D20" w:rsidRDefault="003C5D20" w:rsidP="00DB5153">
            <w:pPr>
              <w:pStyle w:val="Sinespaciado"/>
              <w:jc w:val="both"/>
              <w:rPr>
                <w:rFonts w:ascii="Arial" w:hAnsi="Arial" w:cs="Arial"/>
                <w:sz w:val="16"/>
                <w:szCs w:val="16"/>
              </w:rPr>
            </w:pPr>
          </w:p>
          <w:p w14:paraId="3A626624" w14:textId="77777777" w:rsidR="003C5D20" w:rsidRPr="003C5D20" w:rsidRDefault="003C5D20" w:rsidP="00DB5153">
            <w:pPr>
              <w:pStyle w:val="Sinespaciado"/>
              <w:jc w:val="both"/>
              <w:rPr>
                <w:sz w:val="16"/>
                <w:szCs w:val="16"/>
              </w:rPr>
            </w:pPr>
            <w:r w:rsidRPr="003C5D20">
              <w:rPr>
                <w:rFonts w:ascii="Arial" w:hAnsi="Arial" w:cs="Arial"/>
                <w:sz w:val="16"/>
                <w:szCs w:val="16"/>
              </w:rPr>
              <w:t>Desarrollo de aplicaciones Web facilita al estudiante conocimientos suficientes para el desarrollo de sistemas y aplicaciones en ambiente web, integrando diferentes tecnologías como son lenguajes de programación, bases de datos y redes, entre otras.</w:t>
            </w:r>
          </w:p>
          <w:p w14:paraId="6BF5450C" w14:textId="77777777" w:rsidR="003C5D20" w:rsidRPr="003C5D20" w:rsidRDefault="003C5D20" w:rsidP="00DB5153">
            <w:pPr>
              <w:pStyle w:val="Sinespaciado"/>
              <w:jc w:val="both"/>
              <w:rPr>
                <w:rFonts w:ascii="Arial" w:hAnsi="Arial" w:cs="Arial"/>
                <w:sz w:val="16"/>
                <w:szCs w:val="16"/>
              </w:rPr>
            </w:pPr>
          </w:p>
          <w:p w14:paraId="3B66D29F" w14:textId="77777777" w:rsidR="003C5D20" w:rsidRPr="003C5D20" w:rsidRDefault="003C5D20" w:rsidP="00DB5153">
            <w:pPr>
              <w:pStyle w:val="Sinespaciado"/>
              <w:jc w:val="both"/>
              <w:rPr>
                <w:sz w:val="16"/>
                <w:szCs w:val="16"/>
              </w:rPr>
            </w:pPr>
            <w:r w:rsidRPr="003C5D20">
              <w:rPr>
                <w:rFonts w:ascii="Arial" w:hAnsi="Arial" w:cs="Arial"/>
                <w:sz w:val="16"/>
                <w:szCs w:val="16"/>
              </w:rPr>
              <w:t>Su importancia en la carrera radica en que las aplicaciones Web son la tendencia vigente para implementar soluciones informáticas empresariales.</w:t>
            </w:r>
          </w:p>
          <w:p w14:paraId="72AB01F0" w14:textId="77777777" w:rsidR="003C5D20" w:rsidRPr="003C5D20" w:rsidRDefault="003C5D20" w:rsidP="00DB5153">
            <w:pPr>
              <w:pStyle w:val="Sinespaciado"/>
              <w:jc w:val="both"/>
              <w:rPr>
                <w:rFonts w:ascii="Arial" w:hAnsi="Arial" w:cs="Arial"/>
                <w:sz w:val="16"/>
                <w:szCs w:val="16"/>
              </w:rPr>
            </w:pPr>
          </w:p>
          <w:p w14:paraId="3221E3F5" w14:textId="25764EC6" w:rsidR="00480E8F" w:rsidRPr="003C5D20" w:rsidRDefault="003C5D20" w:rsidP="00DB5153">
            <w:pPr>
              <w:pStyle w:val="Sinespaciado"/>
              <w:jc w:val="both"/>
              <w:rPr>
                <w:rFonts w:ascii="Arial" w:hAnsi="Arial" w:cs="Arial"/>
                <w:sz w:val="16"/>
                <w:szCs w:val="16"/>
              </w:rPr>
            </w:pPr>
            <w:r w:rsidRPr="003C5D20">
              <w:rPr>
                <w:rFonts w:ascii="Arial" w:eastAsia="Calibri" w:hAnsi="Arial" w:cs="Arial"/>
                <w:sz w:val="16"/>
                <w:szCs w:val="16"/>
              </w:rPr>
              <w:t>Es pertinente señalar que esta materia se ubica en la parte final de la carrera con el objetivo de aplicar las competencias previamente desarrolladas en el alumno en las materias de: programación, bases de datos, redes, análisis y diseño de sistemas de información y desarrollo de aplicaciones Cliente – Servidor</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0A57142F" w14:textId="77777777" w:rsidR="003C5D20" w:rsidRPr="003C5D20" w:rsidRDefault="003C5D20" w:rsidP="003C5D20">
            <w:pPr>
              <w:pStyle w:val="Sinespaciado"/>
              <w:ind w:left="360"/>
              <w:jc w:val="both"/>
              <w:rPr>
                <w:sz w:val="16"/>
                <w:szCs w:val="16"/>
              </w:rPr>
            </w:pPr>
            <w:r w:rsidRPr="003C5D20">
              <w:rPr>
                <w:rFonts w:ascii="Arial" w:hAnsi="Arial" w:cs="Arial"/>
                <w:sz w:val="16"/>
                <w:szCs w:val="16"/>
              </w:rPr>
              <w:t>El contenido está organizado en cuatro temas; en el primer tema se aborda el contexto de la plataforma web, componentes y funcionamiento. Además, se mencionan los diferentes lenguajes y manejadores de bases de datos que son adecuados para desarrollar sistemas bajo esta metodología.</w:t>
            </w:r>
          </w:p>
          <w:p w14:paraId="49AE0446" w14:textId="77777777" w:rsidR="003C5D20" w:rsidRPr="003C5D20" w:rsidRDefault="003C5D20" w:rsidP="003C5D20">
            <w:pPr>
              <w:pStyle w:val="Sinespaciado"/>
              <w:ind w:left="360"/>
              <w:jc w:val="both"/>
              <w:rPr>
                <w:rFonts w:ascii="Arial" w:hAnsi="Arial" w:cs="Arial"/>
                <w:sz w:val="16"/>
                <w:szCs w:val="16"/>
              </w:rPr>
            </w:pPr>
          </w:p>
          <w:p w14:paraId="33E6C9EC" w14:textId="77777777" w:rsidR="003C5D20" w:rsidRPr="003C5D20" w:rsidRDefault="003C5D20" w:rsidP="003C5D20">
            <w:pPr>
              <w:pStyle w:val="Sinespaciado"/>
              <w:ind w:left="360"/>
              <w:jc w:val="both"/>
              <w:rPr>
                <w:sz w:val="16"/>
                <w:szCs w:val="16"/>
              </w:rPr>
            </w:pPr>
            <w:r w:rsidRPr="003C5D20">
              <w:rPr>
                <w:rFonts w:ascii="Arial" w:hAnsi="Arial" w:cs="Arial"/>
                <w:sz w:val="16"/>
                <w:szCs w:val="16"/>
              </w:rPr>
              <w:t>Del entorno de programación y su enlace con el lenguaje HTML, se encarga el segundo tema. El objetivo de ésta, es que el alumno desarrolle aplicaciones web considerando tipos de datos, palabras reservadas, sentencias condicionales, ciclos y arreglos para posteriormente conectar y manipular procesos con bases de datos.</w:t>
            </w:r>
          </w:p>
          <w:p w14:paraId="37DD2A11" w14:textId="77777777" w:rsidR="003C5D20" w:rsidRPr="003C5D20" w:rsidRDefault="003C5D20" w:rsidP="003C5D20">
            <w:pPr>
              <w:pStyle w:val="Sinespaciado"/>
              <w:ind w:left="360"/>
              <w:jc w:val="both"/>
              <w:rPr>
                <w:rFonts w:ascii="Arial" w:hAnsi="Arial" w:cs="Arial"/>
                <w:sz w:val="16"/>
                <w:szCs w:val="16"/>
              </w:rPr>
            </w:pPr>
          </w:p>
          <w:p w14:paraId="3AA3A505" w14:textId="77777777" w:rsidR="003C5D20" w:rsidRPr="003C5D20" w:rsidRDefault="003C5D20" w:rsidP="003C5D20">
            <w:pPr>
              <w:pStyle w:val="Sinespaciado"/>
              <w:ind w:left="360"/>
              <w:jc w:val="both"/>
              <w:rPr>
                <w:sz w:val="16"/>
                <w:szCs w:val="16"/>
              </w:rPr>
            </w:pPr>
            <w:r w:rsidRPr="003C5D20">
              <w:rPr>
                <w:rFonts w:ascii="Arial" w:hAnsi="Arial" w:cs="Arial"/>
                <w:sz w:val="16"/>
                <w:szCs w:val="16"/>
              </w:rPr>
              <w:t>El tercer tema tiene el objetivo de estudiar, analizar e implementar aplicaciones que han tenido un gran éxito en la Web y que promueven y fortalecen tanto el entorno empresarial como el entorno académico.</w:t>
            </w:r>
          </w:p>
          <w:p w14:paraId="32FE784D" w14:textId="77777777" w:rsidR="003C5D20" w:rsidRPr="003C5D20" w:rsidRDefault="003C5D20" w:rsidP="003C5D20">
            <w:pPr>
              <w:pStyle w:val="Sinespaciado"/>
              <w:ind w:left="360"/>
              <w:jc w:val="both"/>
              <w:rPr>
                <w:rFonts w:ascii="Arial" w:hAnsi="Arial" w:cs="Arial"/>
                <w:sz w:val="16"/>
                <w:szCs w:val="16"/>
              </w:rPr>
            </w:pPr>
          </w:p>
          <w:p w14:paraId="6759E063" w14:textId="77777777" w:rsidR="003C5D20" w:rsidRPr="003C5D20" w:rsidRDefault="003C5D20" w:rsidP="003C5D20">
            <w:pPr>
              <w:pStyle w:val="Sinespaciado"/>
              <w:ind w:left="360"/>
              <w:jc w:val="both"/>
              <w:rPr>
                <w:sz w:val="16"/>
                <w:szCs w:val="16"/>
              </w:rPr>
            </w:pPr>
            <w:r w:rsidRPr="003C5D20">
              <w:rPr>
                <w:rFonts w:ascii="Arial" w:hAnsi="Arial" w:cs="Arial"/>
                <w:sz w:val="16"/>
                <w:szCs w:val="16"/>
              </w:rPr>
              <w:t>Con el objetivo de conocer e implementar un estándar en modelos de información estructurada que sean compatibles en diferentes plataformas se propone el cuarto tema que estudia el lenguaje de marcas extensible conocido como XML y sus aplicaciones.</w:t>
            </w:r>
          </w:p>
          <w:p w14:paraId="7E021B90" w14:textId="77777777" w:rsidR="003C5D20" w:rsidRPr="003C5D20" w:rsidRDefault="003C5D20" w:rsidP="003C5D20">
            <w:pPr>
              <w:pStyle w:val="Sinespaciado"/>
              <w:ind w:left="360"/>
              <w:jc w:val="both"/>
              <w:rPr>
                <w:rFonts w:ascii="Arial" w:hAnsi="Arial" w:cs="Arial"/>
                <w:sz w:val="16"/>
                <w:szCs w:val="16"/>
              </w:rPr>
            </w:pPr>
          </w:p>
          <w:p w14:paraId="16B19C4C" w14:textId="31E86F34" w:rsidR="00480E8F" w:rsidRPr="003C5D20" w:rsidRDefault="003C5D20" w:rsidP="003C5D20">
            <w:pPr>
              <w:pStyle w:val="Sinespaciado"/>
              <w:ind w:left="360"/>
              <w:jc w:val="both"/>
              <w:rPr>
                <w:rFonts w:ascii="Arial" w:hAnsi="Arial" w:cs="Arial"/>
                <w:sz w:val="16"/>
                <w:szCs w:val="16"/>
              </w:rPr>
            </w:pPr>
            <w:r w:rsidRPr="003C5D20">
              <w:rPr>
                <w:rFonts w:ascii="Arial" w:hAnsi="Arial" w:cs="Arial"/>
                <w:sz w:val="16"/>
                <w:szCs w:val="16"/>
              </w:rPr>
              <w:t>El enfoque sugerido para la materia requiere que las actividades de aprendizaje construyan en el estudiante las competencias pertinentes sobre el manejo de las herramientas de desarrollo web. En las actividades prácticas sugeridas, es conveniente que el profesor guíe a los estudiantes en el desarrollo de un proyecto integrador de la materia, mismo que deberá reflejar la solución a un caso real.</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lastRenderedPageBreak/>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C265168" w14:textId="77777777" w:rsidR="0095591B" w:rsidRPr="0095591B" w:rsidRDefault="0095591B" w:rsidP="0095591B">
            <w:pPr>
              <w:pStyle w:val="Sinespaciado"/>
              <w:numPr>
                <w:ilvl w:val="0"/>
                <w:numId w:val="20"/>
              </w:numPr>
              <w:suppressAutoHyphens/>
              <w:overflowPunct w:val="0"/>
              <w:jc w:val="both"/>
              <w:rPr>
                <w:sz w:val="16"/>
                <w:szCs w:val="16"/>
              </w:rPr>
            </w:pPr>
            <w:r w:rsidRPr="0095591B">
              <w:rPr>
                <w:rFonts w:ascii="Arial" w:hAnsi="Arial" w:cs="Arial"/>
                <w:sz w:val="16"/>
                <w:szCs w:val="16"/>
              </w:rPr>
              <w:t>Desarrollar e implementar sistemas de información con técnicas herramientas para la Web en distintas plataformas.</w:t>
            </w:r>
          </w:p>
          <w:p w14:paraId="38E922BC" w14:textId="250DC638" w:rsidR="00480E8F" w:rsidRPr="0095591B" w:rsidRDefault="0095591B" w:rsidP="0095591B">
            <w:pPr>
              <w:pStyle w:val="Sinespaciado"/>
              <w:numPr>
                <w:ilvl w:val="0"/>
                <w:numId w:val="20"/>
              </w:numPr>
              <w:rPr>
                <w:rFonts w:ascii="Arial" w:hAnsi="Arial" w:cs="Arial"/>
                <w:sz w:val="16"/>
                <w:szCs w:val="16"/>
              </w:rPr>
            </w:pPr>
            <w:r w:rsidRPr="0095591B">
              <w:rPr>
                <w:rFonts w:ascii="Arial" w:hAnsi="Arial" w:cs="Arial"/>
                <w:sz w:val="16"/>
                <w:szCs w:val="16"/>
              </w:rPr>
              <w:t>Tomar decisiones con base en los elementos teórico-práctico adquirido que permitan optimizar costos en soluciones informáticas bajo ambiente Web</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p w14:paraId="375D0A5F" w14:textId="77777777" w:rsidR="00DB5153" w:rsidRDefault="00DB5153" w:rsidP="00DB5153">
      <w:pPr>
        <w:pStyle w:val="Sinespaciado"/>
        <w:ind w:left="720"/>
        <w:rPr>
          <w:rFonts w:ascii="Arial" w:hAnsi="Arial" w:cs="Arial"/>
          <w:b/>
          <w:sz w:val="16"/>
          <w:szCs w:val="16"/>
        </w:rPr>
      </w:pPr>
    </w:p>
    <w:p w14:paraId="17FE628B" w14:textId="77777777" w:rsidR="008A0D81" w:rsidRDefault="008A0D81" w:rsidP="008A0D81">
      <w:pPr>
        <w:pStyle w:val="Sinespaciado"/>
        <w:ind w:left="720"/>
        <w:rPr>
          <w:rFonts w:ascii="Arial" w:hAnsi="Arial" w:cs="Arial"/>
          <w:b/>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B35064">
        <w:tc>
          <w:tcPr>
            <w:tcW w:w="1560" w:type="dxa"/>
            <w:hideMark/>
          </w:tcPr>
          <w:p w14:paraId="57752194" w14:textId="72B9B77F"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right w:val="nil"/>
            </w:tcBorders>
          </w:tcPr>
          <w:p w14:paraId="4396007C" w14:textId="731045D9" w:rsidR="00480E8F" w:rsidRPr="00B35064" w:rsidRDefault="0016245B" w:rsidP="00480E8F">
            <w:pPr>
              <w:pStyle w:val="Sinespaciado"/>
              <w:rPr>
                <w:rFonts w:ascii="Arial" w:hAnsi="Arial" w:cs="Arial"/>
                <w:sz w:val="16"/>
                <w:szCs w:val="16"/>
                <w:u w:val="single"/>
              </w:rPr>
            </w:pPr>
            <w:r w:rsidRPr="00B35064">
              <w:rPr>
                <w:rFonts w:ascii="Arial" w:hAnsi="Arial" w:cs="Arial"/>
                <w:sz w:val="16"/>
                <w:szCs w:val="16"/>
                <w:u w:val="single"/>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right w:val="nil"/>
            </w:tcBorders>
            <w:hideMark/>
          </w:tcPr>
          <w:p w14:paraId="6D88D996" w14:textId="7B49B715" w:rsidR="00480E8F" w:rsidRPr="0095591B" w:rsidRDefault="0095591B" w:rsidP="00480E8F">
            <w:pPr>
              <w:pStyle w:val="Sinespaciado"/>
              <w:rPr>
                <w:rFonts w:ascii="Arial" w:hAnsi="Arial" w:cs="Arial"/>
                <w:sz w:val="16"/>
                <w:szCs w:val="16"/>
              </w:rPr>
            </w:pPr>
            <w:r w:rsidRPr="0095591B">
              <w:rPr>
                <w:rFonts w:ascii="Arial" w:hAnsi="Arial" w:cs="Arial"/>
                <w:sz w:val="16"/>
                <w:szCs w:val="16"/>
                <w:u w:val="single"/>
              </w:rPr>
              <w:t>Identificar los componentes de la plataforma web, aplicando las herramientas correspondientes para su configuración.</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A653EF" w14:paraId="03AA43C7" w14:textId="77777777" w:rsidTr="00605C70">
        <w:tc>
          <w:tcPr>
            <w:tcW w:w="2878" w:type="dxa"/>
            <w:shd w:val="clear" w:color="auto" w:fill="BFBFBF" w:themeFill="background1" w:themeFillShade="BF"/>
            <w:vAlign w:val="center"/>
          </w:tcPr>
          <w:p w14:paraId="7FEA7A66"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166A7D8"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3A41EEFF"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0E7A8B33"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E3ADFD9"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95591B" w14:paraId="6FD6D46A" w14:textId="77777777" w:rsidTr="002C750F">
        <w:tc>
          <w:tcPr>
            <w:tcW w:w="2878" w:type="dxa"/>
          </w:tcPr>
          <w:p w14:paraId="5AC833A3" w14:textId="77777777" w:rsidR="0095591B" w:rsidRPr="0095591B" w:rsidRDefault="0095591B" w:rsidP="0095591B">
            <w:pPr>
              <w:pStyle w:val="Sinespaciado"/>
              <w:rPr>
                <w:sz w:val="16"/>
                <w:szCs w:val="16"/>
              </w:rPr>
            </w:pPr>
            <w:r w:rsidRPr="0095591B">
              <w:rPr>
                <w:rFonts w:ascii="Arial" w:hAnsi="Arial" w:cs="Arial"/>
                <w:sz w:val="16"/>
                <w:szCs w:val="16"/>
              </w:rPr>
              <w:t>1.1. Evolución de las aplicaciones Web.</w:t>
            </w:r>
          </w:p>
          <w:p w14:paraId="4D71DE9D" w14:textId="77777777" w:rsidR="0095591B" w:rsidRPr="0095591B" w:rsidRDefault="0095591B" w:rsidP="0095591B">
            <w:pPr>
              <w:pStyle w:val="Sinespaciado"/>
              <w:rPr>
                <w:sz w:val="16"/>
                <w:szCs w:val="16"/>
              </w:rPr>
            </w:pPr>
            <w:r w:rsidRPr="0095591B">
              <w:rPr>
                <w:rFonts w:ascii="Arial" w:hAnsi="Arial" w:cs="Arial"/>
                <w:sz w:val="16"/>
                <w:szCs w:val="16"/>
              </w:rPr>
              <w:t>1.1.1. Web 1.0.</w:t>
            </w:r>
          </w:p>
          <w:p w14:paraId="2476042E" w14:textId="77777777" w:rsidR="0095591B" w:rsidRPr="0095591B" w:rsidRDefault="0095591B" w:rsidP="0095591B">
            <w:pPr>
              <w:pStyle w:val="Sinespaciado"/>
              <w:rPr>
                <w:sz w:val="16"/>
                <w:szCs w:val="16"/>
              </w:rPr>
            </w:pPr>
            <w:r w:rsidRPr="0095591B">
              <w:rPr>
                <w:rFonts w:ascii="Arial" w:hAnsi="Arial" w:cs="Arial"/>
                <w:sz w:val="16"/>
                <w:szCs w:val="16"/>
              </w:rPr>
              <w:t>1.1.2. Web 2.0.</w:t>
            </w:r>
          </w:p>
          <w:p w14:paraId="5E8B15B3" w14:textId="77777777" w:rsidR="0095591B" w:rsidRPr="0095591B" w:rsidRDefault="0095591B" w:rsidP="0095591B">
            <w:pPr>
              <w:pStyle w:val="Sinespaciado"/>
              <w:rPr>
                <w:sz w:val="16"/>
                <w:szCs w:val="16"/>
              </w:rPr>
            </w:pPr>
            <w:r w:rsidRPr="0095591B">
              <w:rPr>
                <w:rFonts w:ascii="Arial" w:hAnsi="Arial" w:cs="Arial"/>
                <w:sz w:val="16"/>
                <w:szCs w:val="16"/>
              </w:rPr>
              <w:t>1.1.3. Web 3.0.</w:t>
            </w:r>
          </w:p>
          <w:p w14:paraId="18CC6EB0" w14:textId="77777777" w:rsidR="0095591B" w:rsidRPr="0095591B" w:rsidRDefault="0095591B" w:rsidP="0095591B">
            <w:pPr>
              <w:pStyle w:val="Sinespaciado"/>
              <w:rPr>
                <w:sz w:val="16"/>
                <w:szCs w:val="16"/>
              </w:rPr>
            </w:pPr>
            <w:r w:rsidRPr="0095591B">
              <w:rPr>
                <w:rFonts w:ascii="Arial" w:hAnsi="Arial" w:cs="Arial"/>
                <w:sz w:val="16"/>
                <w:szCs w:val="16"/>
              </w:rPr>
              <w:t>1.2. Arquitecturas de la tecnología Cliente –</w:t>
            </w:r>
          </w:p>
          <w:p w14:paraId="75BF16AC" w14:textId="77777777" w:rsidR="0095591B" w:rsidRPr="0095591B" w:rsidRDefault="0095591B" w:rsidP="0095591B">
            <w:pPr>
              <w:pStyle w:val="Sinespaciado"/>
              <w:rPr>
                <w:sz w:val="16"/>
                <w:szCs w:val="16"/>
              </w:rPr>
            </w:pPr>
            <w:r w:rsidRPr="0095591B">
              <w:rPr>
                <w:rFonts w:ascii="Arial" w:hAnsi="Arial" w:cs="Arial"/>
                <w:sz w:val="16"/>
                <w:szCs w:val="16"/>
              </w:rPr>
              <w:t>Servidor.</w:t>
            </w:r>
          </w:p>
          <w:p w14:paraId="3ED5C24A" w14:textId="77777777" w:rsidR="0095591B" w:rsidRPr="0095591B" w:rsidRDefault="0095591B" w:rsidP="0095591B">
            <w:pPr>
              <w:pStyle w:val="Sinespaciado"/>
              <w:rPr>
                <w:sz w:val="16"/>
                <w:szCs w:val="16"/>
              </w:rPr>
            </w:pPr>
            <w:r w:rsidRPr="0095591B">
              <w:rPr>
                <w:rFonts w:ascii="Arial" w:hAnsi="Arial" w:cs="Arial"/>
                <w:sz w:val="16"/>
                <w:szCs w:val="16"/>
              </w:rPr>
              <w:t>1.2.1. Aplicaciones de 2, 3 y n capas.</w:t>
            </w:r>
          </w:p>
          <w:p w14:paraId="298B69D3" w14:textId="77777777" w:rsidR="0095591B" w:rsidRPr="0095591B" w:rsidRDefault="0095591B" w:rsidP="0095591B">
            <w:pPr>
              <w:pStyle w:val="Sinespaciado"/>
              <w:rPr>
                <w:sz w:val="16"/>
                <w:szCs w:val="16"/>
              </w:rPr>
            </w:pPr>
            <w:r w:rsidRPr="0095591B">
              <w:rPr>
                <w:rFonts w:ascii="Arial" w:hAnsi="Arial" w:cs="Arial"/>
                <w:sz w:val="16"/>
                <w:szCs w:val="16"/>
              </w:rPr>
              <w:t>1.3. Lenguajes de programación</w:t>
            </w:r>
          </w:p>
          <w:p w14:paraId="64678E6E" w14:textId="77777777" w:rsidR="0095591B" w:rsidRPr="0095591B" w:rsidRDefault="0095591B" w:rsidP="0095591B">
            <w:pPr>
              <w:pStyle w:val="Sinespaciado"/>
              <w:rPr>
                <w:sz w:val="16"/>
                <w:szCs w:val="16"/>
              </w:rPr>
            </w:pPr>
            <w:r w:rsidRPr="0095591B">
              <w:rPr>
                <w:rFonts w:ascii="Arial" w:hAnsi="Arial" w:cs="Arial"/>
                <w:sz w:val="16"/>
                <w:szCs w:val="16"/>
              </w:rPr>
              <w:t>Web y DBMS.</w:t>
            </w:r>
          </w:p>
          <w:p w14:paraId="73CFF670" w14:textId="77777777" w:rsidR="0095591B" w:rsidRPr="0095591B" w:rsidRDefault="0095591B" w:rsidP="0095591B">
            <w:pPr>
              <w:pStyle w:val="Sinespaciado"/>
              <w:rPr>
                <w:sz w:val="16"/>
                <w:szCs w:val="16"/>
              </w:rPr>
            </w:pPr>
            <w:r w:rsidRPr="0095591B">
              <w:rPr>
                <w:rFonts w:ascii="Arial" w:hAnsi="Arial" w:cs="Arial"/>
                <w:sz w:val="16"/>
                <w:szCs w:val="16"/>
              </w:rPr>
              <w:t>1.4. Instalación y configuración de la plataforma Web en multiplataforma.</w:t>
            </w:r>
          </w:p>
          <w:p w14:paraId="0C2E16C9" w14:textId="77777777" w:rsidR="0095591B" w:rsidRPr="0095591B" w:rsidRDefault="0095591B" w:rsidP="0095591B">
            <w:pPr>
              <w:pStyle w:val="Sinespaciado"/>
              <w:rPr>
                <w:sz w:val="16"/>
                <w:szCs w:val="16"/>
              </w:rPr>
            </w:pPr>
            <w:r w:rsidRPr="0095591B">
              <w:rPr>
                <w:rFonts w:ascii="Arial" w:hAnsi="Arial" w:cs="Arial"/>
                <w:sz w:val="16"/>
                <w:szCs w:val="16"/>
              </w:rPr>
              <w:t>1.4.1. Sistema Operativo.</w:t>
            </w:r>
          </w:p>
          <w:p w14:paraId="5F2CC64E" w14:textId="77777777" w:rsidR="0095591B" w:rsidRPr="0095591B" w:rsidRDefault="0095591B" w:rsidP="0095591B">
            <w:pPr>
              <w:pStyle w:val="Sinespaciado"/>
              <w:rPr>
                <w:sz w:val="16"/>
                <w:szCs w:val="16"/>
              </w:rPr>
            </w:pPr>
            <w:r w:rsidRPr="0095591B">
              <w:rPr>
                <w:rFonts w:ascii="Arial" w:hAnsi="Arial" w:cs="Arial"/>
                <w:sz w:val="16"/>
                <w:szCs w:val="16"/>
              </w:rPr>
              <w:t>1.4.2. Servidor Web.</w:t>
            </w:r>
          </w:p>
          <w:p w14:paraId="53C07B65" w14:textId="77777777" w:rsidR="0095591B" w:rsidRPr="0095591B" w:rsidRDefault="0095591B" w:rsidP="0095591B">
            <w:pPr>
              <w:pStyle w:val="Sinespaciado"/>
              <w:rPr>
                <w:sz w:val="16"/>
                <w:szCs w:val="16"/>
              </w:rPr>
            </w:pPr>
            <w:r w:rsidRPr="0095591B">
              <w:rPr>
                <w:rFonts w:ascii="Arial" w:hAnsi="Arial" w:cs="Arial"/>
                <w:sz w:val="16"/>
                <w:szCs w:val="16"/>
              </w:rPr>
              <w:t>1.4.3. Lenguaje de programación.</w:t>
            </w:r>
          </w:p>
          <w:p w14:paraId="1A4AC276" w14:textId="77777777" w:rsidR="0095591B" w:rsidRPr="0095591B" w:rsidRDefault="0095591B" w:rsidP="0095591B">
            <w:pPr>
              <w:pStyle w:val="Sinespaciado"/>
              <w:rPr>
                <w:sz w:val="16"/>
                <w:szCs w:val="16"/>
              </w:rPr>
            </w:pPr>
            <w:r w:rsidRPr="0095591B">
              <w:rPr>
                <w:rFonts w:ascii="Arial" w:hAnsi="Arial" w:cs="Arial"/>
                <w:sz w:val="16"/>
                <w:szCs w:val="16"/>
              </w:rPr>
              <w:t>1.4.4. Web.</w:t>
            </w:r>
          </w:p>
          <w:p w14:paraId="4112EA81" w14:textId="77777777" w:rsidR="0095591B" w:rsidRPr="0095591B" w:rsidRDefault="0095591B" w:rsidP="0095591B">
            <w:pPr>
              <w:pStyle w:val="Sinespaciado"/>
              <w:rPr>
                <w:sz w:val="16"/>
                <w:szCs w:val="16"/>
              </w:rPr>
            </w:pPr>
            <w:r w:rsidRPr="0095591B">
              <w:rPr>
                <w:rFonts w:ascii="Arial" w:hAnsi="Arial" w:cs="Arial"/>
                <w:sz w:val="16"/>
                <w:szCs w:val="16"/>
              </w:rPr>
              <w:t>1.4.5. DBMS.</w:t>
            </w:r>
          </w:p>
          <w:p w14:paraId="35F6E8C2" w14:textId="0DBB3534" w:rsidR="0095591B" w:rsidRPr="0095591B" w:rsidRDefault="0095591B" w:rsidP="0095591B">
            <w:pPr>
              <w:pStyle w:val="Sinespaciado"/>
              <w:jc w:val="both"/>
              <w:rPr>
                <w:rFonts w:ascii="Arial" w:hAnsi="Arial" w:cs="Arial"/>
                <w:sz w:val="16"/>
                <w:szCs w:val="16"/>
              </w:rPr>
            </w:pPr>
            <w:r w:rsidRPr="0095591B">
              <w:rPr>
                <w:rFonts w:ascii="Arial" w:hAnsi="Arial" w:cs="Arial"/>
                <w:sz w:val="16"/>
                <w:szCs w:val="16"/>
              </w:rPr>
              <w:t>1.5. Seguridad.</w:t>
            </w:r>
          </w:p>
        </w:tc>
        <w:tc>
          <w:tcPr>
            <w:tcW w:w="2878" w:type="dxa"/>
          </w:tcPr>
          <w:p w14:paraId="038F7FA5" w14:textId="77777777" w:rsidR="0095591B" w:rsidRPr="0095591B" w:rsidRDefault="0095591B" w:rsidP="0095591B">
            <w:pPr>
              <w:jc w:val="both"/>
              <w:rPr>
                <w:sz w:val="16"/>
                <w:szCs w:val="16"/>
              </w:rPr>
            </w:pPr>
            <w:r w:rsidRPr="0095591B">
              <w:rPr>
                <w:rFonts w:ascii="Arial" w:hAnsi="Arial" w:cs="Arial"/>
                <w:color w:val="000000"/>
                <w:sz w:val="16"/>
                <w:szCs w:val="16"/>
                <w:lang w:eastAsia="es-MX"/>
              </w:rPr>
              <w:t xml:space="preserve">El estudiante realizará el examen diagnóstico </w:t>
            </w:r>
            <w:r w:rsidRPr="0095591B">
              <w:rPr>
                <w:rFonts w:ascii="Arial" w:hAnsi="Arial" w:cs="Arial"/>
                <w:sz w:val="16"/>
                <w:szCs w:val="16"/>
              </w:rPr>
              <w:t>en plataforma en línea.</w:t>
            </w:r>
          </w:p>
          <w:p w14:paraId="33209B48" w14:textId="77777777" w:rsidR="0095591B" w:rsidRPr="0095591B" w:rsidRDefault="0095591B" w:rsidP="0095591B">
            <w:pPr>
              <w:jc w:val="both"/>
              <w:rPr>
                <w:rFonts w:ascii="Arial" w:hAnsi="Arial" w:cs="Arial"/>
                <w:color w:val="000000"/>
                <w:sz w:val="16"/>
                <w:szCs w:val="16"/>
                <w:lang w:eastAsia="es-MX"/>
              </w:rPr>
            </w:pPr>
          </w:p>
          <w:p w14:paraId="04F1F7CB" w14:textId="77777777" w:rsidR="0095591B" w:rsidRPr="0095591B" w:rsidRDefault="0095591B" w:rsidP="0095591B">
            <w:pPr>
              <w:jc w:val="both"/>
              <w:rPr>
                <w:sz w:val="16"/>
                <w:szCs w:val="16"/>
              </w:rPr>
            </w:pPr>
            <w:r w:rsidRPr="0095591B">
              <w:rPr>
                <w:rFonts w:ascii="Arial" w:hAnsi="Arial" w:cs="Arial"/>
                <w:color w:val="000000"/>
                <w:sz w:val="16"/>
                <w:szCs w:val="16"/>
                <w:lang w:eastAsia="es-MX"/>
              </w:rPr>
              <w:t>Investigar los lenguajes de programación y manejadores de bases de datos adecuados a</w:t>
            </w:r>
          </w:p>
          <w:p w14:paraId="51BBEA08" w14:textId="77777777" w:rsidR="0095591B" w:rsidRPr="0095591B" w:rsidRDefault="0095591B" w:rsidP="0095591B">
            <w:pPr>
              <w:jc w:val="both"/>
              <w:rPr>
                <w:sz w:val="16"/>
                <w:szCs w:val="16"/>
              </w:rPr>
            </w:pPr>
            <w:r w:rsidRPr="0095591B">
              <w:rPr>
                <w:rFonts w:ascii="Arial" w:hAnsi="Arial" w:cs="Arial"/>
                <w:color w:val="000000"/>
                <w:sz w:val="16"/>
                <w:szCs w:val="16"/>
                <w:lang w:eastAsia="es-MX"/>
              </w:rPr>
              <w:t>cada problema. (</w:t>
            </w:r>
            <w:r w:rsidRPr="0095591B">
              <w:rPr>
                <w:rFonts w:ascii="Arial" w:hAnsi="Arial" w:cs="Arial"/>
                <w:b/>
                <w:bCs/>
                <w:color w:val="000000"/>
                <w:sz w:val="16"/>
                <w:szCs w:val="16"/>
                <w:lang w:eastAsia="es-MX"/>
              </w:rPr>
              <w:t>Reporte Investigación</w:t>
            </w:r>
            <w:r w:rsidRPr="0095591B">
              <w:rPr>
                <w:rFonts w:ascii="Arial" w:hAnsi="Arial" w:cs="Arial"/>
                <w:color w:val="000000"/>
                <w:sz w:val="16"/>
                <w:szCs w:val="16"/>
                <w:lang w:eastAsia="es-MX"/>
              </w:rPr>
              <w:t>)</w:t>
            </w:r>
            <w:r w:rsidRPr="0095591B">
              <w:rPr>
                <w:rFonts w:ascii="Arial" w:hAnsi="Arial" w:cs="Arial"/>
                <w:sz w:val="16"/>
                <w:szCs w:val="16"/>
              </w:rPr>
              <w:t>.</w:t>
            </w:r>
          </w:p>
          <w:p w14:paraId="310E1318" w14:textId="77777777" w:rsidR="0095591B" w:rsidRPr="0095591B" w:rsidRDefault="0095591B" w:rsidP="0095591B">
            <w:pPr>
              <w:jc w:val="both"/>
              <w:rPr>
                <w:rFonts w:ascii="Arial" w:hAnsi="Arial" w:cs="Arial"/>
                <w:color w:val="000000"/>
                <w:sz w:val="16"/>
                <w:szCs w:val="16"/>
                <w:lang w:eastAsia="es-MX"/>
              </w:rPr>
            </w:pPr>
          </w:p>
          <w:p w14:paraId="03FF3F90" w14:textId="77777777" w:rsidR="0095591B" w:rsidRPr="0095591B" w:rsidRDefault="0095591B" w:rsidP="0095591B">
            <w:pPr>
              <w:jc w:val="both"/>
              <w:rPr>
                <w:sz w:val="16"/>
                <w:szCs w:val="16"/>
              </w:rPr>
            </w:pPr>
            <w:r w:rsidRPr="0095591B">
              <w:rPr>
                <w:rFonts w:ascii="Arial" w:hAnsi="Arial" w:cs="Arial"/>
                <w:color w:val="000000"/>
                <w:sz w:val="16"/>
                <w:szCs w:val="16"/>
                <w:lang w:eastAsia="es-MX"/>
              </w:rPr>
              <w:t>Instalar y configurar la plataforma Web</w:t>
            </w:r>
          </w:p>
          <w:p w14:paraId="7236217F" w14:textId="77777777" w:rsidR="0095591B" w:rsidRPr="0095591B" w:rsidRDefault="0095591B" w:rsidP="0095591B">
            <w:pPr>
              <w:jc w:val="both"/>
              <w:rPr>
                <w:sz w:val="16"/>
                <w:szCs w:val="16"/>
              </w:rPr>
            </w:pPr>
            <w:r w:rsidRPr="0095591B">
              <w:rPr>
                <w:rFonts w:ascii="Arial" w:hAnsi="Arial" w:cs="Arial"/>
                <w:color w:val="000000"/>
                <w:sz w:val="16"/>
                <w:szCs w:val="16"/>
                <w:lang w:eastAsia="es-MX"/>
              </w:rPr>
              <w:t>(Servidor apache, Servidor de Base de</w:t>
            </w:r>
          </w:p>
          <w:p w14:paraId="21AFE918" w14:textId="77777777" w:rsidR="0095591B" w:rsidRPr="0095591B" w:rsidRDefault="0095591B" w:rsidP="0095591B">
            <w:pPr>
              <w:jc w:val="both"/>
              <w:rPr>
                <w:sz w:val="16"/>
                <w:szCs w:val="16"/>
              </w:rPr>
            </w:pPr>
            <w:r w:rsidRPr="0095591B">
              <w:rPr>
                <w:rFonts w:ascii="Arial" w:hAnsi="Arial" w:cs="Arial"/>
                <w:color w:val="000000"/>
                <w:sz w:val="16"/>
                <w:szCs w:val="16"/>
                <w:lang w:eastAsia="es-MX"/>
              </w:rPr>
              <w:t>Datos y el Lenguaje de programación). (</w:t>
            </w:r>
            <w:r w:rsidRPr="0095591B">
              <w:rPr>
                <w:rFonts w:ascii="Arial" w:hAnsi="Arial" w:cs="Arial"/>
                <w:b/>
                <w:bCs/>
                <w:color w:val="000000"/>
                <w:sz w:val="16"/>
                <w:szCs w:val="16"/>
                <w:lang w:eastAsia="es-MX"/>
              </w:rPr>
              <w:t>Reporte prácticas</w:t>
            </w:r>
            <w:r w:rsidRPr="0095591B">
              <w:rPr>
                <w:rFonts w:ascii="Arial" w:hAnsi="Arial" w:cs="Arial"/>
                <w:color w:val="000000"/>
                <w:sz w:val="16"/>
                <w:szCs w:val="16"/>
                <w:lang w:eastAsia="es-MX"/>
              </w:rPr>
              <w:t>)</w:t>
            </w:r>
          </w:p>
          <w:p w14:paraId="748DFD2E" w14:textId="77777777" w:rsidR="0095591B" w:rsidRPr="0095591B" w:rsidRDefault="0095591B" w:rsidP="0095591B">
            <w:pPr>
              <w:jc w:val="both"/>
              <w:rPr>
                <w:rFonts w:ascii="Arial" w:hAnsi="Arial" w:cs="Arial"/>
                <w:color w:val="000000"/>
                <w:sz w:val="16"/>
                <w:szCs w:val="16"/>
                <w:lang w:eastAsia="es-MX"/>
              </w:rPr>
            </w:pPr>
          </w:p>
          <w:p w14:paraId="5C4C2E8B" w14:textId="0636C826" w:rsidR="0095591B" w:rsidRPr="0095591B" w:rsidRDefault="0095591B" w:rsidP="0095591B">
            <w:pPr>
              <w:pStyle w:val="Sinespaciado"/>
              <w:jc w:val="both"/>
              <w:rPr>
                <w:rFonts w:ascii="Arial" w:hAnsi="Arial" w:cs="Arial"/>
                <w:sz w:val="16"/>
                <w:szCs w:val="16"/>
              </w:rPr>
            </w:pPr>
            <w:r w:rsidRPr="0095591B">
              <w:rPr>
                <w:rFonts w:ascii="Arial" w:hAnsi="Arial" w:cs="Arial"/>
                <w:color w:val="000000"/>
                <w:sz w:val="16"/>
                <w:szCs w:val="16"/>
                <w:lang w:eastAsia="es-MX"/>
              </w:rPr>
              <w:t>El alumno realizará evaluación de los conocimientos adquiridos en la unidad.</w:t>
            </w:r>
          </w:p>
        </w:tc>
        <w:tc>
          <w:tcPr>
            <w:tcW w:w="2878" w:type="dxa"/>
          </w:tcPr>
          <w:p w14:paraId="7EA905C9" w14:textId="77777777" w:rsidR="0095591B" w:rsidRPr="0095591B" w:rsidRDefault="0095591B" w:rsidP="0095591B">
            <w:pPr>
              <w:pStyle w:val="Sinespaciado"/>
              <w:jc w:val="both"/>
              <w:rPr>
                <w:sz w:val="16"/>
                <w:szCs w:val="16"/>
              </w:rPr>
            </w:pPr>
            <w:r w:rsidRPr="0095591B">
              <w:rPr>
                <w:rFonts w:ascii="Arial" w:hAnsi="Arial" w:cs="Arial"/>
                <w:sz w:val="16"/>
                <w:szCs w:val="16"/>
              </w:rPr>
              <w:t>El docente aplicará el examen diagnóstico al grupo.</w:t>
            </w:r>
          </w:p>
          <w:p w14:paraId="354FE1C3" w14:textId="77777777" w:rsidR="0095591B" w:rsidRPr="0095591B" w:rsidRDefault="0095591B" w:rsidP="0095591B">
            <w:pPr>
              <w:pStyle w:val="Sinespaciado"/>
              <w:rPr>
                <w:rFonts w:ascii="Arial" w:hAnsi="Arial" w:cs="Arial"/>
                <w:sz w:val="16"/>
                <w:szCs w:val="16"/>
              </w:rPr>
            </w:pPr>
          </w:p>
          <w:p w14:paraId="5494C57D" w14:textId="77777777" w:rsidR="0095591B" w:rsidRPr="0095591B" w:rsidRDefault="0095591B" w:rsidP="0095591B">
            <w:pPr>
              <w:pStyle w:val="Sinespaciado"/>
              <w:jc w:val="both"/>
              <w:rPr>
                <w:sz w:val="16"/>
                <w:szCs w:val="16"/>
              </w:rPr>
            </w:pPr>
            <w:r w:rsidRPr="0095591B">
              <w:rPr>
                <w:rFonts w:ascii="Arial" w:hAnsi="Arial" w:cs="Arial"/>
                <w:sz w:val="16"/>
                <w:szCs w:val="16"/>
              </w:rPr>
              <w:t xml:space="preserve">Mediante exposición guiada el docente aborda los temas de la unidad. </w:t>
            </w:r>
          </w:p>
          <w:p w14:paraId="6A692978" w14:textId="77777777" w:rsidR="0095591B" w:rsidRPr="0095591B" w:rsidRDefault="0095591B" w:rsidP="0095591B">
            <w:pPr>
              <w:pStyle w:val="Sinespaciado"/>
              <w:jc w:val="both"/>
              <w:rPr>
                <w:rFonts w:ascii="Arial" w:hAnsi="Arial" w:cs="Arial"/>
                <w:sz w:val="16"/>
                <w:szCs w:val="16"/>
              </w:rPr>
            </w:pPr>
          </w:p>
          <w:p w14:paraId="5F68D15C" w14:textId="77777777" w:rsidR="0095591B" w:rsidRPr="0095591B" w:rsidRDefault="0095591B" w:rsidP="0095591B">
            <w:pPr>
              <w:pStyle w:val="Sinespaciado"/>
              <w:jc w:val="both"/>
              <w:rPr>
                <w:sz w:val="16"/>
                <w:szCs w:val="16"/>
              </w:rPr>
            </w:pPr>
            <w:r w:rsidRPr="0095591B">
              <w:rPr>
                <w:rFonts w:ascii="Arial" w:hAnsi="Arial" w:cs="Arial"/>
                <w:sz w:val="16"/>
                <w:szCs w:val="16"/>
              </w:rPr>
              <w:t>Solicita una investigación documental sobre las características, desventajas y ventajas de los lenguajes de programación y MBD para entornos web.</w:t>
            </w:r>
            <w:r w:rsidRPr="0095591B">
              <w:rPr>
                <w:rFonts w:ascii="Arial" w:hAnsi="Arial" w:cs="Arial"/>
                <w:bCs/>
                <w:sz w:val="16"/>
                <w:szCs w:val="16"/>
              </w:rPr>
              <w:t xml:space="preserve"> </w:t>
            </w:r>
          </w:p>
          <w:p w14:paraId="53349E6C" w14:textId="77777777" w:rsidR="0095591B" w:rsidRPr="0095591B" w:rsidRDefault="0095591B" w:rsidP="0095591B">
            <w:pPr>
              <w:pStyle w:val="Sinespaciado"/>
              <w:jc w:val="both"/>
              <w:rPr>
                <w:rFonts w:ascii="Arial" w:hAnsi="Arial" w:cs="Arial"/>
                <w:sz w:val="16"/>
                <w:szCs w:val="16"/>
              </w:rPr>
            </w:pPr>
          </w:p>
          <w:p w14:paraId="24AE7392" w14:textId="77777777" w:rsidR="0095591B" w:rsidRPr="0095591B" w:rsidRDefault="0095591B" w:rsidP="0095591B">
            <w:pPr>
              <w:pStyle w:val="Sinespaciado"/>
              <w:jc w:val="both"/>
              <w:rPr>
                <w:sz w:val="16"/>
                <w:szCs w:val="16"/>
              </w:rPr>
            </w:pPr>
            <w:r w:rsidRPr="0095591B">
              <w:rPr>
                <w:rFonts w:ascii="Arial" w:hAnsi="Arial" w:cs="Arial"/>
                <w:sz w:val="16"/>
                <w:szCs w:val="16"/>
              </w:rPr>
              <w:t>El docente asigna practica que permitan al estudiante configurar un Servidor web.</w:t>
            </w:r>
            <w:r w:rsidRPr="0095591B">
              <w:rPr>
                <w:rFonts w:ascii="Arial" w:hAnsi="Arial" w:cs="Arial"/>
                <w:bCs/>
                <w:sz w:val="16"/>
                <w:szCs w:val="16"/>
              </w:rPr>
              <w:t xml:space="preserve"> (</w:t>
            </w:r>
            <w:r w:rsidRPr="0095591B">
              <w:rPr>
                <w:rFonts w:ascii="Arial" w:hAnsi="Arial" w:cs="Arial"/>
                <w:b/>
                <w:sz w:val="16"/>
                <w:szCs w:val="16"/>
              </w:rPr>
              <w:t>publicado en plataforma</w:t>
            </w:r>
            <w:r w:rsidRPr="0095591B">
              <w:rPr>
                <w:rFonts w:ascii="Arial" w:hAnsi="Arial" w:cs="Arial"/>
                <w:bCs/>
                <w:sz w:val="16"/>
                <w:szCs w:val="16"/>
              </w:rPr>
              <w:t>)</w:t>
            </w:r>
          </w:p>
          <w:p w14:paraId="539475D0" w14:textId="77777777" w:rsidR="0095591B" w:rsidRPr="0095591B" w:rsidRDefault="0095591B" w:rsidP="0095591B">
            <w:pPr>
              <w:pStyle w:val="Sinespaciado"/>
              <w:jc w:val="both"/>
              <w:rPr>
                <w:rFonts w:ascii="Arial" w:hAnsi="Arial" w:cs="Arial"/>
                <w:bCs/>
                <w:sz w:val="16"/>
                <w:szCs w:val="16"/>
              </w:rPr>
            </w:pPr>
          </w:p>
          <w:p w14:paraId="71A2830E" w14:textId="53E51358" w:rsidR="0095591B" w:rsidRPr="0095591B" w:rsidRDefault="0095591B" w:rsidP="0095591B">
            <w:pPr>
              <w:pStyle w:val="Sinespaciado"/>
              <w:jc w:val="center"/>
              <w:rPr>
                <w:rFonts w:ascii="Arial" w:hAnsi="Arial" w:cs="Arial"/>
                <w:sz w:val="16"/>
                <w:szCs w:val="16"/>
              </w:rPr>
            </w:pPr>
          </w:p>
        </w:tc>
        <w:tc>
          <w:tcPr>
            <w:tcW w:w="2878" w:type="dxa"/>
          </w:tcPr>
          <w:p w14:paraId="0AE80B24" w14:textId="77777777" w:rsidR="0095591B" w:rsidRPr="0095591B" w:rsidRDefault="0095591B" w:rsidP="0095591B">
            <w:pPr>
              <w:numPr>
                <w:ilvl w:val="0"/>
                <w:numId w:val="21"/>
              </w:numPr>
              <w:suppressAutoHyphens/>
              <w:autoSpaceDE w:val="0"/>
              <w:ind w:left="321"/>
              <w:rPr>
                <w:sz w:val="16"/>
                <w:szCs w:val="16"/>
              </w:rPr>
            </w:pPr>
            <w:r w:rsidRPr="0095591B">
              <w:rPr>
                <w:rFonts w:ascii="Arial" w:hAnsi="Arial" w:cs="Arial"/>
                <w:sz w:val="16"/>
                <w:szCs w:val="16"/>
              </w:rPr>
              <w:t>Capacidad de análisis y síntesis.</w:t>
            </w:r>
          </w:p>
          <w:p w14:paraId="03001C5B" w14:textId="77777777" w:rsidR="0095591B" w:rsidRPr="0095591B" w:rsidRDefault="0095591B" w:rsidP="0095591B">
            <w:pPr>
              <w:numPr>
                <w:ilvl w:val="0"/>
                <w:numId w:val="21"/>
              </w:numPr>
              <w:suppressAutoHyphens/>
              <w:autoSpaceDE w:val="0"/>
              <w:ind w:left="321"/>
              <w:rPr>
                <w:sz w:val="16"/>
                <w:szCs w:val="16"/>
              </w:rPr>
            </w:pPr>
            <w:r w:rsidRPr="0095591B">
              <w:rPr>
                <w:rFonts w:ascii="Arial" w:hAnsi="Arial" w:cs="Arial"/>
                <w:sz w:val="16"/>
                <w:szCs w:val="16"/>
              </w:rPr>
              <w:t>Capacidad de organizar y planificar.</w:t>
            </w:r>
          </w:p>
          <w:p w14:paraId="364C777C" w14:textId="77777777" w:rsidR="0095591B" w:rsidRPr="0095591B" w:rsidRDefault="0095591B" w:rsidP="0095591B">
            <w:pPr>
              <w:numPr>
                <w:ilvl w:val="0"/>
                <w:numId w:val="21"/>
              </w:numPr>
              <w:suppressAutoHyphens/>
              <w:autoSpaceDE w:val="0"/>
              <w:ind w:left="321"/>
              <w:rPr>
                <w:sz w:val="16"/>
                <w:szCs w:val="16"/>
              </w:rPr>
            </w:pPr>
            <w:r w:rsidRPr="0095591B">
              <w:rPr>
                <w:rFonts w:ascii="Arial" w:hAnsi="Arial" w:cs="Arial"/>
                <w:sz w:val="16"/>
                <w:szCs w:val="16"/>
              </w:rPr>
              <w:t>Habilidad para buscar y analizar información</w:t>
            </w:r>
          </w:p>
          <w:p w14:paraId="2E909685" w14:textId="77777777" w:rsidR="0095591B" w:rsidRPr="0095591B" w:rsidRDefault="0095591B" w:rsidP="0095591B">
            <w:pPr>
              <w:numPr>
                <w:ilvl w:val="0"/>
                <w:numId w:val="21"/>
              </w:numPr>
              <w:suppressAutoHyphens/>
              <w:autoSpaceDE w:val="0"/>
              <w:ind w:left="321"/>
              <w:rPr>
                <w:sz w:val="16"/>
                <w:szCs w:val="16"/>
              </w:rPr>
            </w:pPr>
            <w:r w:rsidRPr="0095591B">
              <w:rPr>
                <w:rFonts w:ascii="Arial" w:hAnsi="Arial" w:cs="Arial"/>
                <w:sz w:val="16"/>
                <w:szCs w:val="16"/>
              </w:rPr>
              <w:t>proveniente de fuentes diversas.</w:t>
            </w:r>
          </w:p>
          <w:p w14:paraId="7BEB4388" w14:textId="77777777" w:rsidR="0095591B" w:rsidRPr="0095591B" w:rsidRDefault="0095591B" w:rsidP="0095591B">
            <w:pPr>
              <w:numPr>
                <w:ilvl w:val="0"/>
                <w:numId w:val="21"/>
              </w:numPr>
              <w:suppressAutoHyphens/>
              <w:autoSpaceDE w:val="0"/>
              <w:ind w:left="321"/>
              <w:rPr>
                <w:sz w:val="16"/>
                <w:szCs w:val="16"/>
              </w:rPr>
            </w:pPr>
            <w:r w:rsidRPr="0095591B">
              <w:rPr>
                <w:rFonts w:ascii="Arial" w:hAnsi="Arial" w:cs="Arial"/>
                <w:sz w:val="16"/>
                <w:szCs w:val="16"/>
              </w:rPr>
              <w:t>Solución de problemas.</w:t>
            </w:r>
          </w:p>
          <w:p w14:paraId="0B8AA2BC" w14:textId="77777777" w:rsidR="0095591B" w:rsidRPr="0095591B" w:rsidRDefault="0095591B" w:rsidP="0095591B">
            <w:pPr>
              <w:numPr>
                <w:ilvl w:val="0"/>
                <w:numId w:val="21"/>
              </w:numPr>
              <w:suppressAutoHyphens/>
              <w:autoSpaceDE w:val="0"/>
              <w:ind w:left="321"/>
              <w:rPr>
                <w:sz w:val="16"/>
                <w:szCs w:val="16"/>
              </w:rPr>
            </w:pPr>
            <w:r w:rsidRPr="0095591B">
              <w:rPr>
                <w:rFonts w:ascii="Arial" w:hAnsi="Arial" w:cs="Arial"/>
                <w:sz w:val="16"/>
                <w:szCs w:val="16"/>
              </w:rPr>
              <w:t>Toma de decisiones.</w:t>
            </w:r>
          </w:p>
          <w:p w14:paraId="6091B02E" w14:textId="77777777" w:rsidR="0095591B" w:rsidRPr="0095591B" w:rsidRDefault="0095591B" w:rsidP="0095591B">
            <w:pPr>
              <w:numPr>
                <w:ilvl w:val="0"/>
                <w:numId w:val="21"/>
              </w:numPr>
              <w:suppressAutoHyphens/>
              <w:autoSpaceDE w:val="0"/>
              <w:ind w:left="321"/>
              <w:rPr>
                <w:sz w:val="16"/>
                <w:szCs w:val="16"/>
              </w:rPr>
            </w:pPr>
            <w:r w:rsidRPr="0095591B">
              <w:rPr>
                <w:rFonts w:ascii="Arial" w:hAnsi="Arial" w:cs="Arial"/>
                <w:sz w:val="16"/>
                <w:szCs w:val="16"/>
              </w:rPr>
              <w:t>Trabajo en equipo.</w:t>
            </w:r>
          </w:p>
          <w:p w14:paraId="5020C328" w14:textId="77777777" w:rsidR="0095591B" w:rsidRPr="0095591B" w:rsidRDefault="0095591B" w:rsidP="0095591B">
            <w:pPr>
              <w:numPr>
                <w:ilvl w:val="0"/>
                <w:numId w:val="21"/>
              </w:numPr>
              <w:suppressAutoHyphens/>
              <w:autoSpaceDE w:val="0"/>
              <w:ind w:left="321"/>
              <w:rPr>
                <w:sz w:val="16"/>
                <w:szCs w:val="16"/>
              </w:rPr>
            </w:pPr>
            <w:r w:rsidRPr="0095591B">
              <w:rPr>
                <w:rFonts w:ascii="Arial" w:hAnsi="Arial" w:cs="Arial"/>
                <w:sz w:val="16"/>
                <w:szCs w:val="16"/>
              </w:rPr>
              <w:t>Capacidad de aplicar los conocimientos.</w:t>
            </w:r>
          </w:p>
          <w:p w14:paraId="64EFCA53" w14:textId="77777777" w:rsidR="00DB5153" w:rsidRPr="00DB5153" w:rsidRDefault="0095591B" w:rsidP="00DB5153">
            <w:pPr>
              <w:numPr>
                <w:ilvl w:val="0"/>
                <w:numId w:val="21"/>
              </w:numPr>
              <w:suppressAutoHyphens/>
              <w:autoSpaceDE w:val="0"/>
              <w:ind w:left="321"/>
              <w:rPr>
                <w:sz w:val="16"/>
                <w:szCs w:val="16"/>
              </w:rPr>
            </w:pPr>
            <w:r w:rsidRPr="0095591B">
              <w:rPr>
                <w:rFonts w:ascii="Arial" w:hAnsi="Arial" w:cs="Arial"/>
                <w:sz w:val="16"/>
                <w:szCs w:val="16"/>
              </w:rPr>
              <w:t>Habilidades de investigación.</w:t>
            </w:r>
          </w:p>
          <w:p w14:paraId="028A93E5" w14:textId="7D9C016E" w:rsidR="0095591B" w:rsidRPr="00DB5153" w:rsidRDefault="0095591B" w:rsidP="00DB5153">
            <w:pPr>
              <w:numPr>
                <w:ilvl w:val="0"/>
                <w:numId w:val="21"/>
              </w:numPr>
              <w:suppressAutoHyphens/>
              <w:autoSpaceDE w:val="0"/>
              <w:ind w:left="321"/>
              <w:rPr>
                <w:sz w:val="16"/>
                <w:szCs w:val="16"/>
              </w:rPr>
            </w:pPr>
            <w:r w:rsidRPr="00DB5153">
              <w:rPr>
                <w:rFonts w:ascii="Arial" w:hAnsi="Arial" w:cs="Arial"/>
                <w:sz w:val="16"/>
                <w:szCs w:val="16"/>
              </w:rPr>
              <w:t>Capacidad de generar nuevas ideas.</w:t>
            </w:r>
          </w:p>
        </w:tc>
        <w:tc>
          <w:tcPr>
            <w:tcW w:w="2942" w:type="dxa"/>
          </w:tcPr>
          <w:p w14:paraId="19586992" w14:textId="2024E54A" w:rsidR="0095591B" w:rsidRPr="0095591B" w:rsidRDefault="0095591B" w:rsidP="0095591B">
            <w:pPr>
              <w:pStyle w:val="Sinespaciado"/>
              <w:jc w:val="center"/>
              <w:rPr>
                <w:rFonts w:ascii="Arial" w:hAnsi="Arial" w:cs="Arial"/>
                <w:sz w:val="16"/>
                <w:szCs w:val="16"/>
              </w:rPr>
            </w:pPr>
            <w:r w:rsidRPr="0095591B">
              <w:rPr>
                <w:rFonts w:ascii="Arial" w:hAnsi="Arial" w:cs="Arial"/>
                <w:sz w:val="16"/>
                <w:szCs w:val="16"/>
              </w:rPr>
              <w:t>6-9</w:t>
            </w:r>
          </w:p>
        </w:tc>
      </w:tr>
    </w:tbl>
    <w:p w14:paraId="1F9FD734" w14:textId="77777777" w:rsidR="00A653EF" w:rsidRDefault="00A653EF" w:rsidP="00A653EF">
      <w:pPr>
        <w:pStyle w:val="Sinespaciado"/>
        <w:rPr>
          <w:rFonts w:ascii="Arial" w:hAnsi="Arial" w:cs="Arial"/>
          <w:sz w:val="16"/>
          <w:szCs w:val="16"/>
        </w:rPr>
      </w:pPr>
    </w:p>
    <w:p w14:paraId="15AA3D22" w14:textId="77777777" w:rsidR="00DB5153" w:rsidRDefault="00DB5153" w:rsidP="00A653E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A653EF" w14:paraId="65D8132E" w14:textId="77777777" w:rsidTr="00605C70">
        <w:tc>
          <w:tcPr>
            <w:tcW w:w="7195" w:type="dxa"/>
            <w:shd w:val="clear" w:color="auto" w:fill="BFBFBF" w:themeFill="background1" w:themeFillShade="BF"/>
            <w:vAlign w:val="center"/>
          </w:tcPr>
          <w:p w14:paraId="520FA08F" w14:textId="1AABA47E" w:rsidR="00A653EF" w:rsidRDefault="00A653EF" w:rsidP="00605C7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3C8F7068" w14:textId="1C782264" w:rsidR="00A653EF" w:rsidRDefault="00A653EF" w:rsidP="00605C7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A653EF" w14:paraId="0CAB100D" w14:textId="77777777" w:rsidTr="00605C70">
        <w:tc>
          <w:tcPr>
            <w:tcW w:w="7195" w:type="dxa"/>
          </w:tcPr>
          <w:p w14:paraId="2D64BDE7" w14:textId="74C28E81" w:rsidR="00A653EF" w:rsidRDefault="00A653EF" w:rsidP="00DB5153">
            <w:pPr>
              <w:pStyle w:val="Sinespaciado"/>
              <w:jc w:val="both"/>
              <w:rPr>
                <w:rFonts w:ascii="Arial" w:hAnsi="Arial" w:cs="Arial"/>
                <w:sz w:val="16"/>
                <w:szCs w:val="16"/>
              </w:rPr>
            </w:pPr>
            <w:r w:rsidRPr="00130F6E">
              <w:rPr>
                <w:rFonts w:ascii="Arial" w:hAnsi="Arial" w:cs="Arial"/>
                <w:color w:val="000000"/>
                <w:sz w:val="16"/>
                <w:szCs w:val="16"/>
                <w:lang w:eastAsia="es-MX"/>
              </w:rPr>
              <w:t>Demuestra habilidades para buscar, procesar y analizar información procedente de fuentes diversas (Investigación)</w:t>
            </w:r>
          </w:p>
        </w:tc>
        <w:tc>
          <w:tcPr>
            <w:tcW w:w="7259" w:type="dxa"/>
          </w:tcPr>
          <w:p w14:paraId="66E1D93B" w14:textId="7171063C" w:rsidR="00A653EF" w:rsidRPr="00130F6E" w:rsidRDefault="0095591B" w:rsidP="00A653EF">
            <w:pPr>
              <w:autoSpaceDE w:val="0"/>
              <w:jc w:val="center"/>
              <w:rPr>
                <w:rFonts w:ascii="Arial" w:hAnsi="Arial" w:cs="Arial"/>
                <w:sz w:val="16"/>
                <w:szCs w:val="16"/>
              </w:rPr>
            </w:pPr>
            <w:r>
              <w:rPr>
                <w:rFonts w:ascii="Arial" w:hAnsi="Arial" w:cs="Arial"/>
                <w:sz w:val="16"/>
                <w:szCs w:val="16"/>
              </w:rPr>
              <w:t>2</w:t>
            </w:r>
            <w:r w:rsidR="00A653EF" w:rsidRPr="00130F6E">
              <w:rPr>
                <w:rFonts w:ascii="Arial" w:hAnsi="Arial" w:cs="Arial"/>
                <w:sz w:val="16"/>
                <w:szCs w:val="16"/>
              </w:rPr>
              <w:t>0%</w:t>
            </w:r>
          </w:p>
          <w:p w14:paraId="0CD619DE" w14:textId="77777777" w:rsidR="00A653EF" w:rsidRDefault="00A653EF" w:rsidP="00A653EF">
            <w:pPr>
              <w:pStyle w:val="Sinespaciado"/>
              <w:rPr>
                <w:rFonts w:ascii="Arial" w:hAnsi="Arial" w:cs="Arial"/>
                <w:sz w:val="16"/>
                <w:szCs w:val="16"/>
              </w:rPr>
            </w:pPr>
          </w:p>
        </w:tc>
      </w:tr>
      <w:tr w:rsidR="00A653EF" w14:paraId="09C5B523" w14:textId="77777777" w:rsidTr="00605C70">
        <w:tc>
          <w:tcPr>
            <w:tcW w:w="7195" w:type="dxa"/>
          </w:tcPr>
          <w:p w14:paraId="19937141" w14:textId="01579BB5" w:rsidR="00A653EF" w:rsidRDefault="00A653EF" w:rsidP="00DB5153">
            <w:pPr>
              <w:pStyle w:val="Sinespaciado"/>
              <w:jc w:val="both"/>
              <w:rPr>
                <w:rFonts w:ascii="Arial" w:hAnsi="Arial" w:cs="Arial"/>
                <w:sz w:val="16"/>
                <w:szCs w:val="16"/>
              </w:rPr>
            </w:pPr>
            <w:r w:rsidRPr="00130F6E">
              <w:rPr>
                <w:rFonts w:ascii="Arial" w:hAnsi="Arial" w:cs="Arial"/>
                <w:color w:val="000000"/>
                <w:sz w:val="16"/>
                <w:szCs w:val="16"/>
                <w:lang w:eastAsia="es-MX"/>
              </w:rPr>
              <w:t>Demuestra capacidad de aplicar los conocimientos en la práctica (Practicas)</w:t>
            </w:r>
          </w:p>
        </w:tc>
        <w:tc>
          <w:tcPr>
            <w:tcW w:w="7259" w:type="dxa"/>
          </w:tcPr>
          <w:p w14:paraId="486C9CBC" w14:textId="46F3ACD0" w:rsidR="00A653EF" w:rsidRDefault="0095591B" w:rsidP="00A653EF">
            <w:pPr>
              <w:pStyle w:val="Sinespaciado"/>
              <w:jc w:val="center"/>
              <w:rPr>
                <w:rFonts w:ascii="Arial" w:hAnsi="Arial" w:cs="Arial"/>
                <w:sz w:val="16"/>
                <w:szCs w:val="16"/>
              </w:rPr>
            </w:pPr>
            <w:r>
              <w:rPr>
                <w:rFonts w:ascii="Arial" w:hAnsi="Arial" w:cs="Arial"/>
                <w:sz w:val="16"/>
                <w:szCs w:val="16"/>
              </w:rPr>
              <w:t>4</w:t>
            </w:r>
            <w:r w:rsidR="00A653EF" w:rsidRPr="00130F6E">
              <w:rPr>
                <w:rFonts w:ascii="Arial" w:hAnsi="Arial" w:cs="Arial"/>
                <w:sz w:val="16"/>
                <w:szCs w:val="16"/>
              </w:rPr>
              <w:t>0%</w:t>
            </w:r>
          </w:p>
        </w:tc>
      </w:tr>
      <w:tr w:rsidR="00A653EF" w14:paraId="74FA9665" w14:textId="77777777" w:rsidTr="00605C70">
        <w:tc>
          <w:tcPr>
            <w:tcW w:w="7195" w:type="dxa"/>
          </w:tcPr>
          <w:p w14:paraId="00C2B538" w14:textId="4AD70DDA" w:rsidR="00A653EF" w:rsidRDefault="00A653EF" w:rsidP="00DB5153">
            <w:pPr>
              <w:pStyle w:val="Sinespaciado"/>
              <w:jc w:val="both"/>
              <w:rPr>
                <w:rFonts w:ascii="Arial" w:hAnsi="Arial" w:cs="Arial"/>
                <w:sz w:val="16"/>
                <w:szCs w:val="16"/>
              </w:rPr>
            </w:pPr>
            <w:r w:rsidRPr="00130F6E">
              <w:rPr>
                <w:rFonts w:ascii="Arial" w:hAnsi="Arial" w:cs="Arial"/>
                <w:color w:val="000000"/>
                <w:sz w:val="16"/>
                <w:szCs w:val="16"/>
                <w:lang w:eastAsia="es-MX"/>
              </w:rPr>
              <w:t xml:space="preserve">Demuestra Habilidades del manejo de la computadora y capacidad de aplicar los conocimientos en la </w:t>
            </w:r>
            <w:r w:rsidR="00DB5153" w:rsidRPr="00130F6E">
              <w:rPr>
                <w:rFonts w:ascii="Arial" w:hAnsi="Arial" w:cs="Arial"/>
                <w:color w:val="000000"/>
                <w:sz w:val="16"/>
                <w:szCs w:val="16"/>
                <w:lang w:eastAsia="es-MX"/>
              </w:rPr>
              <w:t>práctica (</w:t>
            </w:r>
            <w:r w:rsidRPr="00130F6E">
              <w:rPr>
                <w:rFonts w:ascii="Arial" w:hAnsi="Arial" w:cs="Arial"/>
                <w:color w:val="000000"/>
                <w:sz w:val="16"/>
                <w:szCs w:val="16"/>
                <w:lang w:eastAsia="es-MX"/>
              </w:rPr>
              <w:t>Examen)</w:t>
            </w:r>
          </w:p>
        </w:tc>
        <w:tc>
          <w:tcPr>
            <w:tcW w:w="7259" w:type="dxa"/>
          </w:tcPr>
          <w:p w14:paraId="48AECCFB" w14:textId="60BD3075" w:rsidR="00A653EF" w:rsidRDefault="00A653EF" w:rsidP="00A653EF">
            <w:pPr>
              <w:pStyle w:val="Sinespaciado"/>
              <w:jc w:val="center"/>
              <w:rPr>
                <w:rFonts w:ascii="Arial" w:hAnsi="Arial" w:cs="Arial"/>
                <w:sz w:val="16"/>
                <w:szCs w:val="16"/>
              </w:rPr>
            </w:pPr>
            <w:r w:rsidRPr="00130F6E">
              <w:rPr>
                <w:rFonts w:ascii="Arial" w:hAnsi="Arial" w:cs="Arial"/>
                <w:sz w:val="16"/>
                <w:szCs w:val="16"/>
              </w:rPr>
              <w:t>40%</w:t>
            </w:r>
          </w:p>
        </w:tc>
      </w:tr>
    </w:tbl>
    <w:p w14:paraId="4C68847F" w14:textId="77777777" w:rsidR="00A653EF" w:rsidRDefault="00A653EF" w:rsidP="00A653EF">
      <w:pPr>
        <w:pStyle w:val="Sinespaciado"/>
        <w:rPr>
          <w:rFonts w:ascii="Arial" w:hAnsi="Arial" w:cs="Arial"/>
          <w:sz w:val="16"/>
          <w:szCs w:val="16"/>
        </w:rPr>
      </w:pPr>
    </w:p>
    <w:p w14:paraId="37197F55" w14:textId="77777777" w:rsidR="00A653EF" w:rsidRDefault="00A653EF" w:rsidP="00480E8F">
      <w:pPr>
        <w:pStyle w:val="Sinespaciado"/>
        <w:rPr>
          <w:rFonts w:ascii="Arial" w:hAnsi="Arial" w:cs="Arial"/>
          <w:sz w:val="16"/>
          <w:szCs w:val="16"/>
        </w:rPr>
      </w:pPr>
    </w:p>
    <w:p w14:paraId="1549277C" w14:textId="77777777" w:rsidR="00A653EF" w:rsidRDefault="00A653EF" w:rsidP="00480E8F">
      <w:pPr>
        <w:pStyle w:val="Sinespaciado"/>
        <w:rPr>
          <w:rFonts w:ascii="Arial" w:hAnsi="Arial" w:cs="Arial"/>
          <w:sz w:val="16"/>
          <w:szCs w:val="16"/>
        </w:rPr>
      </w:pPr>
    </w:p>
    <w:p w14:paraId="48DD01AC" w14:textId="77777777" w:rsidR="00DB5153" w:rsidRDefault="00DB5153" w:rsidP="00480E8F">
      <w:pPr>
        <w:pStyle w:val="Sinespaciado"/>
        <w:rPr>
          <w:rFonts w:ascii="Arial" w:hAnsi="Arial" w:cs="Arial"/>
          <w:sz w:val="16"/>
          <w:szCs w:val="16"/>
        </w:rPr>
      </w:pPr>
    </w:p>
    <w:p w14:paraId="6ECCC64B" w14:textId="77777777" w:rsidR="00A653EF" w:rsidRDefault="00A653EF" w:rsidP="00480E8F">
      <w:pPr>
        <w:pStyle w:val="Sinespaciado"/>
        <w:rPr>
          <w:rFonts w:ascii="Arial" w:hAnsi="Arial" w:cs="Arial"/>
          <w:sz w:val="16"/>
          <w:szCs w:val="16"/>
        </w:rPr>
      </w:pPr>
    </w:p>
    <w:p w14:paraId="2C1A9997" w14:textId="22306287" w:rsidR="00480E8F" w:rsidRDefault="00480E8F" w:rsidP="00480E8F">
      <w:pPr>
        <w:pStyle w:val="Sinespaciado"/>
        <w:rPr>
          <w:rFonts w:ascii="Arial" w:hAnsi="Arial" w:cs="Arial"/>
          <w:b/>
          <w:bCs/>
          <w:sz w:val="16"/>
          <w:szCs w:val="16"/>
        </w:rPr>
      </w:pPr>
      <w:r>
        <w:rPr>
          <w:rFonts w:ascii="Arial" w:hAnsi="Arial" w:cs="Arial"/>
          <w:b/>
          <w:bCs/>
          <w:sz w:val="16"/>
          <w:szCs w:val="16"/>
        </w:rPr>
        <w:lastRenderedPageBreak/>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130F6E" w14:paraId="2E6B1337" w14:textId="77777777" w:rsidTr="0083237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130F6E" w:rsidRDefault="00130F6E" w:rsidP="00130F6E">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130F6E" w:rsidRDefault="00130F6E" w:rsidP="00130F6E">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ECDED96" w14:textId="77777777" w:rsidR="00130F6E" w:rsidRPr="00130F6E" w:rsidRDefault="00130F6E" w:rsidP="00130F6E">
            <w:pPr>
              <w:ind w:left="-108"/>
              <w:jc w:val="both"/>
              <w:rPr>
                <w:sz w:val="16"/>
                <w:szCs w:val="16"/>
              </w:rPr>
            </w:pPr>
            <w:r w:rsidRPr="00130F6E">
              <w:rPr>
                <w:rFonts w:ascii="Arial" w:eastAsia="Arial" w:hAnsi="Arial" w:cs="Arial"/>
                <w:sz w:val="16"/>
                <w:szCs w:val="16"/>
              </w:rPr>
              <w:t xml:space="preserve">  </w:t>
            </w:r>
            <w:r w:rsidRPr="00130F6E">
              <w:rPr>
                <w:rFonts w:ascii="Arial" w:hAnsi="Arial" w:cs="Arial"/>
                <w:sz w:val="16"/>
                <w:szCs w:val="16"/>
              </w:rPr>
              <w:t>Cumple al menos 5 de los siguientes indicadores</w:t>
            </w:r>
          </w:p>
          <w:p w14:paraId="0D203EA8" w14:textId="77777777" w:rsidR="00130F6E" w:rsidRPr="00130F6E" w:rsidRDefault="00130F6E" w:rsidP="00130F6E">
            <w:pPr>
              <w:numPr>
                <w:ilvl w:val="0"/>
                <w:numId w:val="11"/>
              </w:numPr>
              <w:suppressAutoHyphens/>
              <w:ind w:left="360"/>
              <w:jc w:val="both"/>
              <w:rPr>
                <w:sz w:val="16"/>
                <w:szCs w:val="16"/>
              </w:rPr>
            </w:pPr>
            <w:r w:rsidRPr="00130F6E">
              <w:rPr>
                <w:rFonts w:ascii="Arial" w:hAnsi="Arial" w:cs="Arial"/>
                <w:b/>
                <w:sz w:val="16"/>
                <w:szCs w:val="16"/>
              </w:rPr>
              <w:t xml:space="preserve">Se adapta a situaciones y contextos complejos: </w:t>
            </w:r>
            <w:r w:rsidRPr="00130F6E">
              <w:rPr>
                <w:rFonts w:ascii="Arial" w:hAnsi="Arial" w:cs="Arial"/>
                <w:sz w:val="16"/>
                <w:szCs w:val="16"/>
              </w:rPr>
              <w:t xml:space="preserve">Puede trabajar en equipo, refleja sus conocimientos en la interpretación de la realidad. </w:t>
            </w:r>
          </w:p>
          <w:p w14:paraId="2910581F" w14:textId="77777777" w:rsidR="00130F6E" w:rsidRPr="00130F6E" w:rsidRDefault="00130F6E" w:rsidP="00130F6E">
            <w:pPr>
              <w:numPr>
                <w:ilvl w:val="0"/>
                <w:numId w:val="11"/>
              </w:numPr>
              <w:suppressAutoHyphens/>
              <w:ind w:left="360"/>
              <w:jc w:val="both"/>
              <w:rPr>
                <w:sz w:val="16"/>
                <w:szCs w:val="16"/>
              </w:rPr>
            </w:pPr>
            <w:r w:rsidRPr="00130F6E">
              <w:rPr>
                <w:rFonts w:ascii="Arial" w:hAnsi="Arial" w:cs="Arial"/>
                <w:b/>
                <w:sz w:val="16"/>
                <w:szCs w:val="16"/>
              </w:rPr>
              <w:t>Hace aportaciones a las actividades académicas desarrolladas:</w:t>
            </w:r>
            <w:r w:rsidRPr="00130F6E">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31173BA" w14:textId="77777777" w:rsidR="00130F6E" w:rsidRPr="00130F6E" w:rsidRDefault="00130F6E" w:rsidP="00130F6E">
            <w:pPr>
              <w:numPr>
                <w:ilvl w:val="0"/>
                <w:numId w:val="11"/>
              </w:numPr>
              <w:suppressAutoHyphens/>
              <w:ind w:left="360"/>
              <w:jc w:val="both"/>
              <w:rPr>
                <w:sz w:val="16"/>
                <w:szCs w:val="16"/>
              </w:rPr>
            </w:pPr>
            <w:r w:rsidRPr="00130F6E">
              <w:rPr>
                <w:rFonts w:ascii="Arial" w:hAnsi="Arial" w:cs="Arial"/>
                <w:b/>
                <w:sz w:val="16"/>
                <w:szCs w:val="16"/>
              </w:rPr>
              <w:t>Propone y/o explica soluciones o procedimientos no visto en clase (creatividad)</w:t>
            </w:r>
            <w:r w:rsidRPr="00130F6E">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7F9197EF" w14:textId="77777777" w:rsidR="00130F6E" w:rsidRPr="00130F6E" w:rsidRDefault="00130F6E" w:rsidP="00130F6E">
            <w:pPr>
              <w:numPr>
                <w:ilvl w:val="0"/>
                <w:numId w:val="11"/>
              </w:numPr>
              <w:suppressAutoHyphens/>
              <w:ind w:left="360"/>
              <w:jc w:val="both"/>
              <w:rPr>
                <w:sz w:val="16"/>
                <w:szCs w:val="16"/>
              </w:rPr>
            </w:pPr>
            <w:r w:rsidRPr="00130F6E">
              <w:rPr>
                <w:rFonts w:ascii="Arial" w:hAnsi="Arial" w:cs="Arial"/>
                <w:b/>
                <w:sz w:val="16"/>
                <w:szCs w:val="16"/>
              </w:rPr>
              <w:t>Introduce recursos y experiencias que promueven un pensamiento crítico:</w:t>
            </w:r>
            <w:r w:rsidRPr="00130F6E">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F3B234D" w14:textId="77777777" w:rsidR="00130F6E" w:rsidRPr="00130F6E" w:rsidRDefault="00130F6E" w:rsidP="00130F6E">
            <w:pPr>
              <w:numPr>
                <w:ilvl w:val="0"/>
                <w:numId w:val="11"/>
              </w:numPr>
              <w:suppressAutoHyphens/>
              <w:ind w:left="360"/>
              <w:jc w:val="both"/>
              <w:rPr>
                <w:sz w:val="16"/>
                <w:szCs w:val="16"/>
              </w:rPr>
            </w:pPr>
            <w:r w:rsidRPr="00130F6E">
              <w:rPr>
                <w:rFonts w:ascii="Arial" w:hAnsi="Arial" w:cs="Arial"/>
                <w:b/>
                <w:sz w:val="16"/>
                <w:szCs w:val="16"/>
              </w:rPr>
              <w:t>Incorpora conocimientos y actividades interdisciplinarias en su aprendizaje</w:t>
            </w:r>
            <w:r w:rsidRPr="00130F6E">
              <w:rPr>
                <w:rFonts w:ascii="Arial" w:hAnsi="Arial" w:cs="Arial"/>
                <w:sz w:val="16"/>
                <w:szCs w:val="16"/>
              </w:rPr>
              <w:t>: En el desarrollo de los temas de la asignatura incorpora conocimientos y actividades desarrolladas en otras asignaturas para lograr la competencia.</w:t>
            </w:r>
          </w:p>
          <w:p w14:paraId="5B8CFED8" w14:textId="5D931936" w:rsidR="00130F6E" w:rsidRPr="00130F6E" w:rsidRDefault="00130F6E" w:rsidP="00130F6E">
            <w:pPr>
              <w:numPr>
                <w:ilvl w:val="0"/>
                <w:numId w:val="11"/>
              </w:numPr>
              <w:suppressAutoHyphens/>
              <w:ind w:left="360"/>
              <w:jc w:val="both"/>
              <w:rPr>
                <w:sz w:val="16"/>
                <w:szCs w:val="16"/>
              </w:rPr>
            </w:pPr>
            <w:r w:rsidRPr="00130F6E">
              <w:rPr>
                <w:rFonts w:ascii="Arial" w:hAnsi="Arial" w:cs="Arial"/>
                <w:b/>
                <w:sz w:val="16"/>
                <w:szCs w:val="16"/>
              </w:rPr>
              <w:t xml:space="preserve">Realiza su trabajo de manera autónoma y autorregulada. </w:t>
            </w:r>
            <w:r w:rsidRPr="00130F6E">
              <w:rPr>
                <w:rFonts w:ascii="Arial" w:hAnsi="Arial" w:cs="Arial"/>
                <w:sz w:val="16"/>
                <w:szCs w:val="16"/>
              </w:rPr>
              <w:t>Es capaz de</w:t>
            </w:r>
            <w:r w:rsidRPr="00130F6E">
              <w:rPr>
                <w:rFonts w:ascii="Arial" w:hAnsi="Arial" w:cs="Arial"/>
                <w:b/>
                <w:sz w:val="16"/>
                <w:szCs w:val="16"/>
              </w:rPr>
              <w:t xml:space="preserve"> </w:t>
            </w:r>
            <w:r w:rsidRPr="00130F6E">
              <w:rPr>
                <w:rFonts w:ascii="Arial" w:hAnsi="Arial" w:cs="Arial"/>
                <w:sz w:val="16"/>
                <w:szCs w:val="16"/>
              </w:rPr>
              <w:t xml:space="preserve">organizar su tiempo y trabajar sin necesidad de una supervisión estrecha y/o coercitiva. </w:t>
            </w:r>
            <w:r w:rsidRPr="00130F6E">
              <w:rPr>
                <w:rFonts w:ascii="Arial" w:hAnsi="Arial" w:cs="Arial"/>
                <w:sz w:val="16"/>
                <w:szCs w:val="16"/>
              </w:rPr>
              <w:lastRenderedPageBreak/>
              <w:t>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130F6E" w:rsidRDefault="00130F6E" w:rsidP="00130F6E">
            <w:pPr>
              <w:pStyle w:val="Sinespaciado"/>
              <w:jc w:val="center"/>
              <w:rPr>
                <w:rFonts w:ascii="Arial" w:hAnsi="Arial" w:cs="Arial"/>
                <w:sz w:val="16"/>
                <w:szCs w:val="16"/>
              </w:rPr>
            </w:pPr>
            <w:r>
              <w:rPr>
                <w:rFonts w:ascii="Arial" w:hAnsi="Arial" w:cs="Arial"/>
                <w:sz w:val="16"/>
                <w:szCs w:val="16"/>
              </w:rPr>
              <w:lastRenderedPageBreak/>
              <w:t>95-100</w:t>
            </w:r>
          </w:p>
        </w:tc>
      </w:tr>
      <w:tr w:rsidR="00130F6E" w14:paraId="42012E66" w14:textId="77777777" w:rsidTr="0083237C">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130F6E" w:rsidRDefault="00130F6E" w:rsidP="00130F6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130F6E" w:rsidRDefault="00130F6E" w:rsidP="00130F6E">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3CC56F15" w:rsidR="00130F6E" w:rsidRPr="00130F6E" w:rsidRDefault="00130F6E" w:rsidP="00130F6E">
            <w:pPr>
              <w:pStyle w:val="Sinespaciado"/>
              <w:jc w:val="center"/>
              <w:rPr>
                <w:rFonts w:ascii="Arial" w:hAnsi="Arial" w:cs="Arial"/>
                <w:sz w:val="16"/>
                <w:szCs w:val="16"/>
              </w:rPr>
            </w:pPr>
            <w:r w:rsidRPr="00130F6E">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130F6E" w:rsidRDefault="00130F6E" w:rsidP="00130F6E">
            <w:pPr>
              <w:pStyle w:val="Sinespaciado"/>
              <w:jc w:val="center"/>
              <w:rPr>
                <w:rFonts w:ascii="Arial" w:hAnsi="Arial" w:cs="Arial"/>
                <w:sz w:val="16"/>
                <w:szCs w:val="16"/>
              </w:rPr>
            </w:pPr>
            <w:r>
              <w:rPr>
                <w:rFonts w:ascii="Arial" w:hAnsi="Arial" w:cs="Arial"/>
                <w:sz w:val="16"/>
                <w:szCs w:val="16"/>
              </w:rPr>
              <w:t>85-94</w:t>
            </w:r>
          </w:p>
        </w:tc>
      </w:tr>
      <w:tr w:rsidR="00130F6E" w14:paraId="21543666" w14:textId="77777777" w:rsidTr="0083237C">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130F6E" w:rsidRDefault="00130F6E" w:rsidP="00130F6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130F6E" w:rsidRDefault="00130F6E" w:rsidP="00130F6E">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7D434760" w:rsidR="00130F6E" w:rsidRPr="00130F6E" w:rsidRDefault="00130F6E" w:rsidP="00130F6E">
            <w:pPr>
              <w:pStyle w:val="Sinespaciado"/>
              <w:jc w:val="center"/>
              <w:rPr>
                <w:rFonts w:ascii="Arial" w:hAnsi="Arial" w:cs="Arial"/>
                <w:sz w:val="16"/>
                <w:szCs w:val="16"/>
              </w:rPr>
            </w:pPr>
            <w:r w:rsidRPr="00130F6E">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130F6E" w:rsidRDefault="00130F6E" w:rsidP="00130F6E">
            <w:pPr>
              <w:pStyle w:val="Sinespaciado"/>
              <w:jc w:val="center"/>
              <w:rPr>
                <w:rFonts w:ascii="Arial" w:hAnsi="Arial" w:cs="Arial"/>
                <w:sz w:val="16"/>
                <w:szCs w:val="16"/>
              </w:rPr>
            </w:pPr>
            <w:r>
              <w:rPr>
                <w:rFonts w:ascii="Arial" w:hAnsi="Arial" w:cs="Arial"/>
                <w:sz w:val="16"/>
                <w:szCs w:val="16"/>
              </w:rPr>
              <w:t>75-84</w:t>
            </w:r>
          </w:p>
        </w:tc>
      </w:tr>
      <w:tr w:rsidR="00130F6E" w14:paraId="289C0759" w14:textId="77777777" w:rsidTr="0083237C">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130F6E" w:rsidRDefault="00130F6E" w:rsidP="00130F6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130F6E" w:rsidRDefault="00130F6E" w:rsidP="00130F6E">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19162A69" w:rsidR="00130F6E" w:rsidRPr="00130F6E" w:rsidRDefault="00130F6E" w:rsidP="00130F6E">
            <w:pPr>
              <w:pStyle w:val="Sinespaciado"/>
              <w:jc w:val="center"/>
              <w:rPr>
                <w:rFonts w:ascii="Arial" w:hAnsi="Arial" w:cs="Arial"/>
                <w:sz w:val="16"/>
                <w:szCs w:val="16"/>
              </w:rPr>
            </w:pPr>
            <w:r w:rsidRPr="00130F6E">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130F6E" w:rsidRDefault="00130F6E" w:rsidP="00130F6E">
            <w:pPr>
              <w:pStyle w:val="Sinespaciado"/>
              <w:jc w:val="center"/>
              <w:rPr>
                <w:rFonts w:ascii="Arial" w:hAnsi="Arial" w:cs="Arial"/>
                <w:sz w:val="16"/>
                <w:szCs w:val="16"/>
              </w:rPr>
            </w:pPr>
            <w:r>
              <w:rPr>
                <w:rFonts w:ascii="Arial" w:hAnsi="Arial" w:cs="Arial"/>
                <w:sz w:val="16"/>
                <w:szCs w:val="16"/>
              </w:rPr>
              <w:t>70-74</w:t>
            </w:r>
          </w:p>
        </w:tc>
      </w:tr>
      <w:tr w:rsidR="00130F6E" w14:paraId="3250A782" w14:textId="77777777" w:rsidTr="0083237C">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130F6E" w:rsidRDefault="00130F6E" w:rsidP="00130F6E">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130F6E" w:rsidRDefault="00130F6E" w:rsidP="00130F6E">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0265AD6E" w:rsidR="00130F6E" w:rsidRPr="00130F6E" w:rsidRDefault="00130F6E" w:rsidP="00130F6E">
            <w:pPr>
              <w:pStyle w:val="Sinespaciado"/>
              <w:jc w:val="center"/>
              <w:rPr>
                <w:rFonts w:ascii="Arial" w:hAnsi="Arial" w:cs="Arial"/>
                <w:sz w:val="16"/>
                <w:szCs w:val="16"/>
              </w:rPr>
            </w:pPr>
            <w:r w:rsidRPr="00130F6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130F6E" w:rsidRDefault="00130F6E" w:rsidP="00130F6E">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68C8154F" w14:textId="32C3C178"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95591B" w14:paraId="17AE9820" w14:textId="77777777" w:rsidTr="00134BA8">
        <w:tc>
          <w:tcPr>
            <w:tcW w:w="3969" w:type="dxa"/>
            <w:tcBorders>
              <w:top w:val="nil"/>
              <w:left w:val="single" w:sz="4" w:space="0" w:color="auto"/>
              <w:bottom w:val="single" w:sz="4" w:space="0" w:color="auto"/>
              <w:right w:val="single" w:sz="4" w:space="0" w:color="auto"/>
            </w:tcBorders>
            <w:noWrap/>
            <w:vAlign w:val="bottom"/>
          </w:tcPr>
          <w:p w14:paraId="249BD52A" w14:textId="40CB7A35" w:rsidR="0095591B" w:rsidRPr="00130F6E" w:rsidRDefault="0095591B" w:rsidP="0095591B">
            <w:pPr>
              <w:spacing w:after="0" w:line="240" w:lineRule="auto"/>
              <w:jc w:val="center"/>
              <w:rPr>
                <w:rFonts w:eastAsia="Times New Roman" w:cs="Arial"/>
                <w:color w:val="000000"/>
                <w:sz w:val="16"/>
                <w:szCs w:val="16"/>
                <w:lang w:eastAsia="es-MX"/>
              </w:rPr>
            </w:pPr>
            <w:r w:rsidRPr="00130F6E">
              <w:rPr>
                <w:rFonts w:ascii="Arial" w:hAnsi="Arial" w:cs="Arial"/>
                <w:sz w:val="16"/>
                <w:szCs w:val="16"/>
              </w:rPr>
              <w:t>Investigación (Rubrica)</w:t>
            </w:r>
          </w:p>
        </w:tc>
        <w:tc>
          <w:tcPr>
            <w:tcW w:w="851" w:type="dxa"/>
            <w:tcBorders>
              <w:top w:val="nil"/>
              <w:left w:val="nil"/>
              <w:bottom w:val="single" w:sz="4" w:space="0" w:color="auto"/>
              <w:right w:val="single" w:sz="4" w:space="0" w:color="auto"/>
            </w:tcBorders>
            <w:noWrap/>
            <w:vAlign w:val="bottom"/>
          </w:tcPr>
          <w:p w14:paraId="094D6894" w14:textId="6CB432CB" w:rsidR="0095591B" w:rsidRPr="0095591B" w:rsidRDefault="0095591B" w:rsidP="0095591B">
            <w:pPr>
              <w:spacing w:after="0" w:line="240" w:lineRule="auto"/>
              <w:jc w:val="center"/>
              <w:rPr>
                <w:rFonts w:eastAsia="Times New Roman" w:cs="Arial"/>
                <w:color w:val="000000"/>
                <w:sz w:val="16"/>
                <w:szCs w:val="16"/>
                <w:lang w:eastAsia="es-MX"/>
              </w:rPr>
            </w:pPr>
            <w:r w:rsidRPr="0095591B">
              <w:rPr>
                <w:rFonts w:ascii="Arial" w:hAnsi="Arial" w:cs="Arial"/>
                <w:color w:val="000000"/>
                <w:sz w:val="16"/>
                <w:szCs w:val="16"/>
                <w:lang w:eastAsia="es-MX"/>
              </w:rPr>
              <w:t>20%</w:t>
            </w:r>
          </w:p>
        </w:tc>
        <w:tc>
          <w:tcPr>
            <w:tcW w:w="992" w:type="dxa"/>
            <w:tcBorders>
              <w:top w:val="nil"/>
              <w:left w:val="nil"/>
              <w:bottom w:val="single" w:sz="4" w:space="0" w:color="auto"/>
              <w:right w:val="single" w:sz="4" w:space="0" w:color="auto"/>
            </w:tcBorders>
            <w:noWrap/>
            <w:vAlign w:val="bottom"/>
          </w:tcPr>
          <w:p w14:paraId="79B1B1B4" w14:textId="1A27B515" w:rsidR="0095591B" w:rsidRPr="0095591B" w:rsidRDefault="0095591B" w:rsidP="0095591B">
            <w:pPr>
              <w:spacing w:after="0" w:line="240" w:lineRule="auto"/>
              <w:jc w:val="center"/>
              <w:rPr>
                <w:rFonts w:eastAsia="Times New Roman" w:cs="Arial"/>
                <w:color w:val="000000"/>
                <w:sz w:val="16"/>
                <w:szCs w:val="16"/>
                <w:lang w:eastAsia="es-MX"/>
              </w:rPr>
            </w:pPr>
            <w:r w:rsidRPr="0095591B">
              <w:rPr>
                <w:rFonts w:ascii="Arial" w:hAnsi="Arial" w:cs="Arial"/>
                <w:color w:val="000000"/>
                <w:sz w:val="16"/>
                <w:szCs w:val="16"/>
                <w:lang w:eastAsia="es-MX"/>
              </w:rPr>
              <w:t>19-20%</w:t>
            </w:r>
          </w:p>
        </w:tc>
        <w:tc>
          <w:tcPr>
            <w:tcW w:w="851" w:type="dxa"/>
            <w:tcBorders>
              <w:top w:val="nil"/>
              <w:left w:val="nil"/>
              <w:bottom w:val="single" w:sz="4" w:space="0" w:color="auto"/>
              <w:right w:val="single" w:sz="4" w:space="0" w:color="auto"/>
            </w:tcBorders>
            <w:noWrap/>
            <w:vAlign w:val="bottom"/>
          </w:tcPr>
          <w:p w14:paraId="30FB5295" w14:textId="2FB42586" w:rsidR="0095591B" w:rsidRPr="0095591B" w:rsidRDefault="0095591B" w:rsidP="0095591B">
            <w:pPr>
              <w:spacing w:after="0" w:line="240" w:lineRule="auto"/>
              <w:jc w:val="center"/>
              <w:rPr>
                <w:rFonts w:eastAsia="Times New Roman" w:cs="Arial"/>
                <w:color w:val="000000"/>
                <w:sz w:val="16"/>
                <w:szCs w:val="16"/>
                <w:lang w:eastAsia="es-MX"/>
              </w:rPr>
            </w:pPr>
            <w:r w:rsidRPr="0095591B">
              <w:rPr>
                <w:rFonts w:ascii="Arial" w:hAnsi="Arial" w:cs="Arial"/>
                <w:color w:val="000000"/>
                <w:sz w:val="16"/>
                <w:szCs w:val="16"/>
                <w:lang w:eastAsia="es-MX"/>
              </w:rPr>
              <w:t>17-18,8%</w:t>
            </w:r>
          </w:p>
        </w:tc>
        <w:tc>
          <w:tcPr>
            <w:tcW w:w="850" w:type="dxa"/>
            <w:tcBorders>
              <w:top w:val="nil"/>
              <w:left w:val="nil"/>
              <w:bottom w:val="single" w:sz="4" w:space="0" w:color="auto"/>
              <w:right w:val="single" w:sz="4" w:space="0" w:color="auto"/>
            </w:tcBorders>
            <w:noWrap/>
            <w:vAlign w:val="bottom"/>
          </w:tcPr>
          <w:p w14:paraId="349BF246" w14:textId="668C8420" w:rsidR="0095591B" w:rsidRPr="0095591B" w:rsidRDefault="0095591B" w:rsidP="0095591B">
            <w:pPr>
              <w:spacing w:after="0" w:line="240" w:lineRule="auto"/>
              <w:jc w:val="center"/>
              <w:rPr>
                <w:rFonts w:eastAsia="Times New Roman" w:cs="Arial"/>
                <w:color w:val="000000"/>
                <w:sz w:val="16"/>
                <w:szCs w:val="16"/>
                <w:lang w:eastAsia="es-MX"/>
              </w:rPr>
            </w:pPr>
            <w:r w:rsidRPr="0095591B">
              <w:rPr>
                <w:rFonts w:ascii="Arial" w:hAnsi="Arial" w:cs="Arial"/>
                <w:color w:val="000000"/>
                <w:sz w:val="16"/>
                <w:szCs w:val="16"/>
                <w:lang w:eastAsia="es-MX"/>
              </w:rPr>
              <w:t>15-16,8%</w:t>
            </w:r>
          </w:p>
        </w:tc>
        <w:tc>
          <w:tcPr>
            <w:tcW w:w="709" w:type="dxa"/>
            <w:tcBorders>
              <w:top w:val="nil"/>
              <w:left w:val="nil"/>
              <w:bottom w:val="single" w:sz="4" w:space="0" w:color="auto"/>
              <w:right w:val="single" w:sz="4" w:space="0" w:color="auto"/>
            </w:tcBorders>
            <w:noWrap/>
            <w:vAlign w:val="bottom"/>
          </w:tcPr>
          <w:p w14:paraId="5DAA4098" w14:textId="4F53FECE" w:rsidR="0095591B" w:rsidRPr="0095591B" w:rsidRDefault="0095591B" w:rsidP="0095591B">
            <w:pPr>
              <w:spacing w:after="0" w:line="240" w:lineRule="auto"/>
              <w:jc w:val="center"/>
              <w:rPr>
                <w:rFonts w:eastAsia="Times New Roman" w:cs="Arial"/>
                <w:color w:val="000000"/>
                <w:sz w:val="16"/>
                <w:szCs w:val="16"/>
                <w:lang w:eastAsia="es-MX"/>
              </w:rPr>
            </w:pPr>
            <w:r w:rsidRPr="0095591B">
              <w:rPr>
                <w:rFonts w:ascii="Arial" w:hAnsi="Arial" w:cs="Arial"/>
                <w:color w:val="000000"/>
                <w:sz w:val="16"/>
                <w:szCs w:val="16"/>
                <w:lang w:eastAsia="es-MX"/>
              </w:rPr>
              <w:t>14-14,8%</w:t>
            </w:r>
          </w:p>
        </w:tc>
        <w:tc>
          <w:tcPr>
            <w:tcW w:w="992" w:type="dxa"/>
            <w:tcBorders>
              <w:top w:val="nil"/>
              <w:left w:val="nil"/>
              <w:bottom w:val="single" w:sz="4" w:space="0" w:color="auto"/>
              <w:right w:val="single" w:sz="4" w:space="0" w:color="auto"/>
            </w:tcBorders>
            <w:noWrap/>
            <w:vAlign w:val="bottom"/>
          </w:tcPr>
          <w:p w14:paraId="677CE6E6" w14:textId="43C5B08C" w:rsidR="0095591B" w:rsidRPr="0095591B" w:rsidRDefault="0095591B" w:rsidP="0095591B">
            <w:pPr>
              <w:spacing w:after="0" w:line="240" w:lineRule="auto"/>
              <w:jc w:val="center"/>
              <w:rPr>
                <w:rFonts w:eastAsia="Times New Roman" w:cs="Arial"/>
                <w:color w:val="000000"/>
                <w:sz w:val="16"/>
                <w:szCs w:val="16"/>
                <w:lang w:eastAsia="es-MX"/>
              </w:rPr>
            </w:pPr>
            <w:r w:rsidRPr="0095591B">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3DB30409" w14:textId="74F13A1E" w:rsidR="0095591B" w:rsidRPr="0095591B" w:rsidRDefault="0095591B" w:rsidP="0095591B">
            <w:pPr>
              <w:spacing w:after="0" w:line="240" w:lineRule="auto"/>
              <w:jc w:val="both"/>
              <w:rPr>
                <w:rFonts w:eastAsia="Times New Roman" w:cs="Arial"/>
                <w:color w:val="000000"/>
                <w:sz w:val="16"/>
                <w:szCs w:val="16"/>
                <w:lang w:eastAsia="es-MX"/>
              </w:rPr>
            </w:pPr>
            <w:r w:rsidRPr="0095591B">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95591B" w14:paraId="2D1ACE44" w14:textId="77777777" w:rsidTr="00134BA8">
        <w:tc>
          <w:tcPr>
            <w:tcW w:w="3969" w:type="dxa"/>
            <w:tcBorders>
              <w:top w:val="nil"/>
              <w:left w:val="single" w:sz="4" w:space="0" w:color="auto"/>
              <w:bottom w:val="single" w:sz="4" w:space="0" w:color="auto"/>
              <w:right w:val="single" w:sz="4" w:space="0" w:color="auto"/>
            </w:tcBorders>
            <w:noWrap/>
            <w:vAlign w:val="bottom"/>
          </w:tcPr>
          <w:p w14:paraId="200EC8B6" w14:textId="58EB6A0D" w:rsidR="0095591B" w:rsidRPr="00130F6E" w:rsidRDefault="0095591B" w:rsidP="0095591B">
            <w:pPr>
              <w:spacing w:after="0" w:line="240" w:lineRule="auto"/>
              <w:jc w:val="center"/>
              <w:rPr>
                <w:rFonts w:eastAsia="Times New Roman" w:cs="Arial"/>
                <w:color w:val="000000"/>
                <w:sz w:val="16"/>
                <w:szCs w:val="16"/>
                <w:lang w:eastAsia="es-MX"/>
              </w:rPr>
            </w:pPr>
            <w:r w:rsidRPr="00130F6E">
              <w:rPr>
                <w:rFonts w:ascii="Arial" w:hAnsi="Arial" w:cs="Arial"/>
                <w:sz w:val="16"/>
                <w:szCs w:val="16"/>
              </w:rPr>
              <w:t>Practicas (Rubrica)</w:t>
            </w:r>
          </w:p>
        </w:tc>
        <w:tc>
          <w:tcPr>
            <w:tcW w:w="851" w:type="dxa"/>
            <w:tcBorders>
              <w:top w:val="nil"/>
              <w:left w:val="nil"/>
              <w:bottom w:val="single" w:sz="4" w:space="0" w:color="auto"/>
              <w:right w:val="single" w:sz="4" w:space="0" w:color="auto"/>
            </w:tcBorders>
            <w:noWrap/>
            <w:vAlign w:val="bottom"/>
          </w:tcPr>
          <w:p w14:paraId="7236B3B9" w14:textId="39787904" w:rsidR="0095591B" w:rsidRPr="0095591B" w:rsidRDefault="0095591B" w:rsidP="0095591B">
            <w:pPr>
              <w:spacing w:after="0" w:line="240" w:lineRule="auto"/>
              <w:jc w:val="center"/>
              <w:rPr>
                <w:rFonts w:eastAsia="Times New Roman" w:cs="Arial"/>
                <w:color w:val="000000"/>
                <w:sz w:val="16"/>
                <w:szCs w:val="16"/>
                <w:lang w:eastAsia="es-MX"/>
              </w:rPr>
            </w:pPr>
            <w:r w:rsidRPr="0095591B">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3799B698" w14:textId="46017688" w:rsidR="0095591B" w:rsidRPr="0095591B" w:rsidRDefault="0095591B" w:rsidP="0095591B">
            <w:pPr>
              <w:spacing w:after="0" w:line="240" w:lineRule="auto"/>
              <w:jc w:val="center"/>
              <w:rPr>
                <w:rFonts w:eastAsia="Times New Roman" w:cs="Arial"/>
                <w:color w:val="000000"/>
                <w:sz w:val="16"/>
                <w:szCs w:val="16"/>
                <w:lang w:eastAsia="es-MX"/>
              </w:rPr>
            </w:pPr>
            <w:r w:rsidRPr="0095591B">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1EFEBEC3" w14:textId="7842CDAC" w:rsidR="0095591B" w:rsidRPr="0095591B" w:rsidRDefault="0095591B" w:rsidP="0095591B">
            <w:pPr>
              <w:spacing w:after="0" w:line="240" w:lineRule="auto"/>
              <w:jc w:val="center"/>
              <w:rPr>
                <w:rFonts w:eastAsia="Times New Roman" w:cs="Arial"/>
                <w:color w:val="000000"/>
                <w:sz w:val="16"/>
                <w:szCs w:val="16"/>
                <w:lang w:eastAsia="es-MX"/>
              </w:rPr>
            </w:pPr>
            <w:r w:rsidRPr="0095591B">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2DE8F4A4" w14:textId="66BB5F4E" w:rsidR="0095591B" w:rsidRPr="0095591B" w:rsidRDefault="0095591B" w:rsidP="0095591B">
            <w:pPr>
              <w:spacing w:after="0" w:line="240" w:lineRule="auto"/>
              <w:jc w:val="center"/>
              <w:rPr>
                <w:rFonts w:eastAsia="Times New Roman" w:cs="Arial"/>
                <w:color w:val="000000"/>
                <w:sz w:val="16"/>
                <w:szCs w:val="16"/>
                <w:lang w:eastAsia="es-MX"/>
              </w:rPr>
            </w:pPr>
            <w:r w:rsidRPr="0095591B">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5CFDFB16" w14:textId="7AB6BB1B" w:rsidR="0095591B" w:rsidRPr="0095591B" w:rsidRDefault="0095591B" w:rsidP="0095591B">
            <w:pPr>
              <w:spacing w:after="0" w:line="240" w:lineRule="auto"/>
              <w:jc w:val="center"/>
              <w:rPr>
                <w:rFonts w:eastAsia="Times New Roman" w:cs="Arial"/>
                <w:color w:val="000000"/>
                <w:sz w:val="16"/>
                <w:szCs w:val="16"/>
                <w:lang w:eastAsia="es-MX"/>
              </w:rPr>
            </w:pPr>
            <w:r w:rsidRPr="0095591B">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16966E16" w14:textId="3DB6DD76" w:rsidR="0095591B" w:rsidRPr="0095591B" w:rsidRDefault="0095591B" w:rsidP="0095591B">
            <w:pPr>
              <w:spacing w:after="0" w:line="240" w:lineRule="auto"/>
              <w:jc w:val="center"/>
              <w:rPr>
                <w:rFonts w:eastAsia="Times New Roman" w:cs="Arial"/>
                <w:color w:val="000000"/>
                <w:sz w:val="16"/>
                <w:szCs w:val="16"/>
                <w:lang w:eastAsia="es-MX"/>
              </w:rPr>
            </w:pPr>
            <w:r w:rsidRPr="0095591B">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2409F578" w14:textId="566DFB73" w:rsidR="0095591B" w:rsidRPr="0095591B" w:rsidRDefault="0095591B" w:rsidP="0095591B">
            <w:pPr>
              <w:spacing w:after="0" w:line="240" w:lineRule="auto"/>
              <w:jc w:val="both"/>
              <w:rPr>
                <w:rFonts w:eastAsia="Times New Roman" w:cs="Arial"/>
                <w:color w:val="000000"/>
                <w:sz w:val="16"/>
                <w:szCs w:val="16"/>
                <w:lang w:eastAsia="es-MX"/>
              </w:rPr>
            </w:pPr>
            <w:r w:rsidRPr="0095591B">
              <w:rPr>
                <w:rFonts w:ascii="Arial" w:hAnsi="Arial" w:cs="Arial"/>
                <w:color w:val="000000"/>
                <w:sz w:val="16"/>
                <w:szCs w:val="16"/>
                <w:lang w:eastAsia="es-MX"/>
              </w:rPr>
              <w:t>Propone y/o explica soluciones o procedimientos no vistos en clase (creatividad).</w:t>
            </w:r>
          </w:p>
        </w:tc>
      </w:tr>
      <w:tr w:rsidR="0095591B" w14:paraId="1FF9E10F" w14:textId="77777777" w:rsidTr="00134BA8">
        <w:tc>
          <w:tcPr>
            <w:tcW w:w="3969" w:type="dxa"/>
            <w:tcBorders>
              <w:top w:val="nil"/>
              <w:left w:val="single" w:sz="4" w:space="0" w:color="auto"/>
              <w:bottom w:val="single" w:sz="4" w:space="0" w:color="auto"/>
              <w:right w:val="single" w:sz="4" w:space="0" w:color="auto"/>
            </w:tcBorders>
            <w:noWrap/>
            <w:vAlign w:val="bottom"/>
          </w:tcPr>
          <w:p w14:paraId="7867E017" w14:textId="194D33E8" w:rsidR="0095591B" w:rsidRPr="00130F6E" w:rsidRDefault="0095591B" w:rsidP="0095591B">
            <w:pPr>
              <w:spacing w:after="0" w:line="240" w:lineRule="auto"/>
              <w:jc w:val="center"/>
              <w:rPr>
                <w:rFonts w:eastAsia="Times New Roman" w:cs="Arial"/>
                <w:color w:val="000000"/>
                <w:sz w:val="16"/>
                <w:szCs w:val="16"/>
                <w:lang w:eastAsia="es-MX"/>
              </w:rPr>
            </w:pPr>
            <w:r w:rsidRPr="00130F6E">
              <w:rPr>
                <w:rFonts w:ascii="Arial" w:hAnsi="Arial" w:cs="Arial"/>
                <w:sz w:val="16"/>
                <w:szCs w:val="16"/>
              </w:rPr>
              <w:t xml:space="preserve">Examen </w:t>
            </w:r>
          </w:p>
        </w:tc>
        <w:tc>
          <w:tcPr>
            <w:tcW w:w="851" w:type="dxa"/>
            <w:tcBorders>
              <w:top w:val="nil"/>
              <w:left w:val="nil"/>
              <w:bottom w:val="single" w:sz="4" w:space="0" w:color="auto"/>
              <w:right w:val="single" w:sz="4" w:space="0" w:color="auto"/>
            </w:tcBorders>
            <w:noWrap/>
            <w:vAlign w:val="bottom"/>
          </w:tcPr>
          <w:p w14:paraId="440CC6F2" w14:textId="42D2F0CD" w:rsidR="0095591B" w:rsidRPr="0095591B" w:rsidRDefault="0095591B" w:rsidP="0095591B">
            <w:pPr>
              <w:spacing w:after="0" w:line="240" w:lineRule="auto"/>
              <w:jc w:val="center"/>
              <w:rPr>
                <w:rFonts w:eastAsia="Times New Roman" w:cs="Arial"/>
                <w:color w:val="000000"/>
                <w:sz w:val="16"/>
                <w:szCs w:val="16"/>
                <w:lang w:eastAsia="es-MX"/>
              </w:rPr>
            </w:pPr>
            <w:r w:rsidRPr="0095591B">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3938FDAB" w14:textId="31A7086C" w:rsidR="0095591B" w:rsidRPr="0095591B" w:rsidRDefault="0095591B" w:rsidP="0095591B">
            <w:pPr>
              <w:spacing w:after="0" w:line="240" w:lineRule="auto"/>
              <w:jc w:val="center"/>
              <w:rPr>
                <w:rFonts w:eastAsia="Times New Roman" w:cs="Arial"/>
                <w:color w:val="000000"/>
                <w:sz w:val="16"/>
                <w:szCs w:val="16"/>
                <w:lang w:eastAsia="es-MX"/>
              </w:rPr>
            </w:pPr>
            <w:r w:rsidRPr="0095591B">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5A685519" w14:textId="0502C57D" w:rsidR="0095591B" w:rsidRPr="0095591B" w:rsidRDefault="0095591B" w:rsidP="0095591B">
            <w:pPr>
              <w:spacing w:after="0" w:line="240" w:lineRule="auto"/>
              <w:rPr>
                <w:rFonts w:eastAsia="Times New Roman" w:cs="Arial"/>
                <w:color w:val="000000"/>
                <w:sz w:val="16"/>
                <w:szCs w:val="16"/>
                <w:lang w:eastAsia="es-MX"/>
              </w:rPr>
            </w:pPr>
            <w:r w:rsidRPr="0095591B">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6F9580F6" w14:textId="164370DD" w:rsidR="0095591B" w:rsidRPr="0095591B" w:rsidRDefault="0095591B" w:rsidP="0095591B">
            <w:pPr>
              <w:spacing w:after="0" w:line="240" w:lineRule="auto"/>
              <w:jc w:val="center"/>
              <w:rPr>
                <w:rFonts w:eastAsia="Times New Roman" w:cs="Arial"/>
                <w:color w:val="000000"/>
                <w:sz w:val="16"/>
                <w:szCs w:val="16"/>
                <w:lang w:eastAsia="es-MX"/>
              </w:rPr>
            </w:pPr>
            <w:r w:rsidRPr="0095591B">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55815840" w14:textId="1D1EA003" w:rsidR="0095591B" w:rsidRPr="0095591B" w:rsidRDefault="0095591B" w:rsidP="0095591B">
            <w:pPr>
              <w:spacing w:after="0" w:line="240" w:lineRule="auto"/>
              <w:jc w:val="center"/>
              <w:rPr>
                <w:rFonts w:eastAsia="Times New Roman" w:cs="Arial"/>
                <w:color w:val="000000"/>
                <w:sz w:val="16"/>
                <w:szCs w:val="16"/>
                <w:lang w:eastAsia="es-MX"/>
              </w:rPr>
            </w:pPr>
            <w:r w:rsidRPr="0095591B">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5E2364E4" w14:textId="4014482B" w:rsidR="0095591B" w:rsidRPr="0095591B" w:rsidRDefault="0095591B" w:rsidP="0095591B">
            <w:pPr>
              <w:spacing w:after="0" w:line="240" w:lineRule="auto"/>
              <w:jc w:val="center"/>
              <w:rPr>
                <w:rFonts w:eastAsia="Times New Roman" w:cs="Arial"/>
                <w:color w:val="000000"/>
                <w:sz w:val="16"/>
                <w:szCs w:val="16"/>
                <w:lang w:eastAsia="es-MX"/>
              </w:rPr>
            </w:pPr>
            <w:r w:rsidRPr="0095591B">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EE27046" w14:textId="511D731B" w:rsidR="0095591B" w:rsidRPr="0095591B" w:rsidRDefault="0095591B" w:rsidP="0095591B">
            <w:pPr>
              <w:spacing w:after="0" w:line="240" w:lineRule="auto"/>
              <w:jc w:val="both"/>
              <w:rPr>
                <w:rFonts w:eastAsia="Times New Roman" w:cs="Arial"/>
                <w:color w:val="000000"/>
                <w:sz w:val="16"/>
                <w:szCs w:val="16"/>
                <w:lang w:eastAsia="es-MX"/>
              </w:rPr>
            </w:pPr>
            <w:r w:rsidRPr="0095591B">
              <w:rPr>
                <w:rFonts w:ascii="Arial" w:hAnsi="Arial" w:cs="Arial"/>
                <w:color w:val="000000"/>
                <w:sz w:val="16"/>
                <w:szCs w:val="16"/>
                <w:lang w:eastAsia="es-MX"/>
              </w:rPr>
              <w:t>Se adapta a situaciones y contextos complejos.</w:t>
            </w:r>
          </w:p>
        </w:tc>
      </w:tr>
      <w:tr w:rsidR="00130F6E" w14:paraId="76FB61BD" w14:textId="77777777" w:rsidTr="00B546B8">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7A0BD3C9" w:rsidR="00130F6E" w:rsidRDefault="00130F6E" w:rsidP="00130F6E">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73948089" w14:textId="4C2BE824"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2313F2D8" w14:textId="4B757A8E"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F5811AC" w14:textId="74EB6C61"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00AADF16" w14:textId="06A9BA6E"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363CFC2D" w14:textId="3861C4BC"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130F6E" w:rsidRDefault="00130F6E" w:rsidP="00130F6E">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6A086C62" w14:textId="77777777" w:rsidR="00AD0B99" w:rsidRDefault="00AD0B99">
      <w:pPr>
        <w:rPr>
          <w:rFonts w:ascii="Arial" w:hAnsi="Arial" w:cs="Arial"/>
          <w:sz w:val="16"/>
          <w:szCs w:val="16"/>
        </w:rPr>
      </w:pPr>
      <w:r>
        <w:rPr>
          <w:rFonts w:ascii="Arial" w:hAnsi="Arial" w:cs="Arial"/>
          <w:sz w:val="16"/>
          <w:szCs w:val="16"/>
        </w:rPr>
        <w:br w:type="page"/>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AD0B99" w14:paraId="372020D1" w14:textId="77777777" w:rsidTr="00B35064">
        <w:tc>
          <w:tcPr>
            <w:tcW w:w="1560" w:type="dxa"/>
            <w:hideMark/>
          </w:tcPr>
          <w:p w14:paraId="6032DCF7" w14:textId="77777777" w:rsidR="00AD0B99" w:rsidRPr="001A6AF9" w:rsidRDefault="00AD0B99" w:rsidP="00C62CE1">
            <w:pPr>
              <w:pStyle w:val="Sinespaciado"/>
              <w:rPr>
                <w:rFonts w:ascii="Arial" w:hAnsi="Arial" w:cs="Arial"/>
                <w:b/>
                <w:bCs/>
                <w:sz w:val="16"/>
                <w:szCs w:val="16"/>
              </w:rPr>
            </w:pPr>
            <w:r w:rsidRPr="001A6AF9">
              <w:rPr>
                <w:rFonts w:ascii="Arial" w:hAnsi="Arial" w:cs="Arial"/>
                <w:b/>
                <w:bCs/>
                <w:sz w:val="16"/>
                <w:szCs w:val="16"/>
              </w:rPr>
              <w:lastRenderedPageBreak/>
              <w:t xml:space="preserve">Competencia No. </w:t>
            </w:r>
          </w:p>
        </w:tc>
        <w:tc>
          <w:tcPr>
            <w:tcW w:w="797" w:type="dxa"/>
            <w:tcBorders>
              <w:top w:val="nil"/>
              <w:left w:val="nil"/>
              <w:right w:val="nil"/>
            </w:tcBorders>
          </w:tcPr>
          <w:p w14:paraId="1A53E91E" w14:textId="77777777" w:rsidR="00AD0B99" w:rsidRPr="00B35064" w:rsidRDefault="00AD0B99" w:rsidP="00C62CE1">
            <w:pPr>
              <w:pStyle w:val="Sinespaciado"/>
              <w:rPr>
                <w:rFonts w:ascii="Arial" w:hAnsi="Arial" w:cs="Arial"/>
                <w:sz w:val="16"/>
                <w:szCs w:val="16"/>
                <w:u w:val="single"/>
              </w:rPr>
            </w:pPr>
            <w:r w:rsidRPr="00B35064">
              <w:rPr>
                <w:rFonts w:ascii="Arial" w:hAnsi="Arial" w:cs="Arial"/>
                <w:sz w:val="16"/>
                <w:szCs w:val="16"/>
                <w:u w:val="single"/>
              </w:rPr>
              <w:t>1</w:t>
            </w:r>
          </w:p>
        </w:tc>
        <w:tc>
          <w:tcPr>
            <w:tcW w:w="1187" w:type="dxa"/>
            <w:hideMark/>
          </w:tcPr>
          <w:p w14:paraId="2022E144" w14:textId="77777777" w:rsidR="00AD0B99" w:rsidRPr="001A6AF9" w:rsidRDefault="00AD0B99" w:rsidP="00C62CE1">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right w:val="nil"/>
            </w:tcBorders>
            <w:hideMark/>
          </w:tcPr>
          <w:p w14:paraId="7528BE79" w14:textId="4028C342" w:rsidR="00AD0B99" w:rsidRPr="005B0CF3" w:rsidRDefault="005B0CF3" w:rsidP="00C62CE1">
            <w:pPr>
              <w:pStyle w:val="Sinespaciado"/>
              <w:rPr>
                <w:rFonts w:ascii="Arial" w:hAnsi="Arial" w:cs="Arial"/>
                <w:sz w:val="16"/>
                <w:szCs w:val="16"/>
              </w:rPr>
            </w:pPr>
            <w:r w:rsidRPr="005B0CF3">
              <w:rPr>
                <w:rFonts w:ascii="Arial" w:hAnsi="Arial" w:cs="Arial"/>
                <w:sz w:val="16"/>
                <w:szCs w:val="16"/>
                <w:u w:val="single"/>
              </w:rPr>
              <w:t>Identificar y conocer las estructuras de programación desarrollando aplicaciones, empleando lenguaje HTML y lenguajes de programación. Desarrollar aplicaciones web que implementan acceso a datos.</w:t>
            </w:r>
          </w:p>
        </w:tc>
      </w:tr>
    </w:tbl>
    <w:p w14:paraId="6697CB50" w14:textId="77777777" w:rsidR="00AD0B99" w:rsidRDefault="00AD0B99" w:rsidP="00AD0B9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A653EF" w14:paraId="3A7901BD" w14:textId="77777777" w:rsidTr="00605C70">
        <w:tc>
          <w:tcPr>
            <w:tcW w:w="2878" w:type="dxa"/>
            <w:shd w:val="clear" w:color="auto" w:fill="BFBFBF" w:themeFill="background1" w:themeFillShade="BF"/>
            <w:vAlign w:val="center"/>
          </w:tcPr>
          <w:p w14:paraId="6F085B68"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EA7A18A"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FECEF3D"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FA2FBA1"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5A9C5516"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5B0CF3" w14:paraId="4E57B88B" w14:textId="77777777" w:rsidTr="00012B81">
        <w:tc>
          <w:tcPr>
            <w:tcW w:w="2878" w:type="dxa"/>
          </w:tcPr>
          <w:p w14:paraId="341A4554" w14:textId="77777777" w:rsidR="005B0CF3" w:rsidRPr="005B0CF3" w:rsidRDefault="005B0CF3" w:rsidP="005B0CF3">
            <w:pPr>
              <w:pStyle w:val="Sinespaciado"/>
              <w:snapToGrid w:val="0"/>
              <w:rPr>
                <w:rFonts w:ascii="Arial" w:hAnsi="Arial" w:cs="Arial"/>
                <w:b/>
                <w:smallCaps/>
                <w:sz w:val="16"/>
                <w:szCs w:val="16"/>
                <w:lang w:eastAsia="es-MX"/>
              </w:rPr>
            </w:pPr>
          </w:p>
          <w:p w14:paraId="6EE2676E" w14:textId="77777777" w:rsidR="005B0CF3" w:rsidRPr="005B0CF3" w:rsidRDefault="005B0CF3" w:rsidP="005B0CF3">
            <w:pPr>
              <w:pStyle w:val="Sinespaciado"/>
              <w:rPr>
                <w:sz w:val="16"/>
                <w:szCs w:val="16"/>
              </w:rPr>
            </w:pPr>
            <w:r w:rsidRPr="005B0CF3">
              <w:rPr>
                <w:rFonts w:ascii="Arial" w:hAnsi="Arial" w:cs="Arial"/>
                <w:sz w:val="16"/>
                <w:szCs w:val="16"/>
              </w:rPr>
              <w:t>2.1. Estructura de un programa Web.</w:t>
            </w:r>
          </w:p>
          <w:p w14:paraId="7EA6D57A" w14:textId="77777777" w:rsidR="005B0CF3" w:rsidRPr="005B0CF3" w:rsidRDefault="005B0CF3" w:rsidP="005B0CF3">
            <w:pPr>
              <w:pStyle w:val="Sinespaciado"/>
              <w:rPr>
                <w:sz w:val="16"/>
                <w:szCs w:val="16"/>
              </w:rPr>
            </w:pPr>
            <w:r w:rsidRPr="005B0CF3">
              <w:rPr>
                <w:rFonts w:ascii="Arial" w:hAnsi="Arial" w:cs="Arial"/>
                <w:sz w:val="16"/>
                <w:szCs w:val="16"/>
              </w:rPr>
              <w:t>2.2. Lenguajes de scripts.</w:t>
            </w:r>
          </w:p>
          <w:p w14:paraId="6158A686" w14:textId="77777777" w:rsidR="005B0CF3" w:rsidRPr="005B0CF3" w:rsidRDefault="005B0CF3" w:rsidP="005B0CF3">
            <w:pPr>
              <w:pStyle w:val="Sinespaciado"/>
              <w:rPr>
                <w:sz w:val="16"/>
                <w:szCs w:val="16"/>
              </w:rPr>
            </w:pPr>
            <w:r w:rsidRPr="005B0CF3">
              <w:rPr>
                <w:rFonts w:ascii="Arial" w:hAnsi="Arial" w:cs="Arial"/>
                <w:sz w:val="16"/>
                <w:szCs w:val="16"/>
              </w:rPr>
              <w:t>2.2.1. Estructuras de control.</w:t>
            </w:r>
          </w:p>
          <w:p w14:paraId="20F9509A" w14:textId="77777777" w:rsidR="005B0CF3" w:rsidRPr="005B0CF3" w:rsidRDefault="005B0CF3" w:rsidP="005B0CF3">
            <w:pPr>
              <w:pStyle w:val="Sinespaciado"/>
              <w:rPr>
                <w:sz w:val="16"/>
                <w:szCs w:val="16"/>
              </w:rPr>
            </w:pPr>
            <w:r w:rsidRPr="005B0CF3">
              <w:rPr>
                <w:rFonts w:ascii="Arial" w:hAnsi="Arial" w:cs="Arial"/>
                <w:sz w:val="16"/>
                <w:szCs w:val="16"/>
              </w:rPr>
              <w:t>2.2.2. Arreglos.</w:t>
            </w:r>
          </w:p>
          <w:p w14:paraId="1795E955" w14:textId="77777777" w:rsidR="005B0CF3" w:rsidRPr="005B0CF3" w:rsidRDefault="005B0CF3" w:rsidP="005B0CF3">
            <w:pPr>
              <w:pStyle w:val="Sinespaciado"/>
              <w:rPr>
                <w:sz w:val="16"/>
                <w:szCs w:val="16"/>
              </w:rPr>
            </w:pPr>
            <w:r w:rsidRPr="005B0CF3">
              <w:rPr>
                <w:rFonts w:ascii="Arial" w:hAnsi="Arial" w:cs="Arial"/>
                <w:sz w:val="16"/>
                <w:szCs w:val="16"/>
              </w:rPr>
              <w:t>2.3. Manipulación de formularios HTML mediante un lenguaje de programación Web.</w:t>
            </w:r>
          </w:p>
          <w:p w14:paraId="6D251CFF" w14:textId="77777777" w:rsidR="005B0CF3" w:rsidRPr="005B0CF3" w:rsidRDefault="005B0CF3" w:rsidP="005B0CF3">
            <w:pPr>
              <w:pStyle w:val="Sinespaciado"/>
              <w:rPr>
                <w:sz w:val="16"/>
                <w:szCs w:val="16"/>
              </w:rPr>
            </w:pPr>
            <w:r w:rsidRPr="005B0CF3">
              <w:rPr>
                <w:rFonts w:ascii="Arial" w:hAnsi="Arial" w:cs="Arial"/>
                <w:sz w:val="16"/>
                <w:szCs w:val="16"/>
              </w:rPr>
              <w:t>2.4. Acceso a Bases de Datos.</w:t>
            </w:r>
          </w:p>
          <w:p w14:paraId="43D6488A" w14:textId="77777777" w:rsidR="005B0CF3" w:rsidRPr="005B0CF3" w:rsidRDefault="005B0CF3" w:rsidP="005B0CF3">
            <w:pPr>
              <w:pStyle w:val="Sinespaciado"/>
              <w:rPr>
                <w:sz w:val="16"/>
                <w:szCs w:val="16"/>
              </w:rPr>
            </w:pPr>
            <w:r w:rsidRPr="005B0CF3">
              <w:rPr>
                <w:rFonts w:ascii="Arial" w:hAnsi="Arial" w:cs="Arial"/>
                <w:sz w:val="16"/>
                <w:szCs w:val="16"/>
              </w:rPr>
              <w:t>2.4.1. Conexiones.</w:t>
            </w:r>
          </w:p>
          <w:p w14:paraId="0EA9B12D" w14:textId="77777777" w:rsidR="005B0CF3" w:rsidRPr="005B0CF3" w:rsidRDefault="005B0CF3" w:rsidP="005B0CF3">
            <w:pPr>
              <w:pStyle w:val="Sinespaciado"/>
              <w:rPr>
                <w:sz w:val="16"/>
                <w:szCs w:val="16"/>
              </w:rPr>
            </w:pPr>
            <w:r w:rsidRPr="005B0CF3">
              <w:rPr>
                <w:rFonts w:ascii="Arial" w:hAnsi="Arial" w:cs="Arial"/>
                <w:sz w:val="16"/>
                <w:szCs w:val="16"/>
              </w:rPr>
              <w:t>2.4.2. Manipulación y presentación de datos.</w:t>
            </w:r>
          </w:p>
          <w:p w14:paraId="4F4473D8" w14:textId="1EFEB310" w:rsidR="005B0CF3" w:rsidRPr="005B0CF3" w:rsidRDefault="005B0CF3" w:rsidP="005B0CF3">
            <w:pPr>
              <w:pStyle w:val="Sinespaciado"/>
              <w:jc w:val="both"/>
              <w:rPr>
                <w:rFonts w:ascii="Arial" w:hAnsi="Arial" w:cs="Arial"/>
                <w:sz w:val="16"/>
                <w:szCs w:val="16"/>
              </w:rPr>
            </w:pPr>
            <w:r w:rsidRPr="005B0CF3">
              <w:rPr>
                <w:rFonts w:ascii="Arial" w:hAnsi="Arial" w:cs="Arial"/>
                <w:sz w:val="16"/>
                <w:szCs w:val="16"/>
              </w:rPr>
              <w:t>2.5. Seguridad en una aplicación web.</w:t>
            </w:r>
          </w:p>
        </w:tc>
        <w:tc>
          <w:tcPr>
            <w:tcW w:w="2878" w:type="dxa"/>
          </w:tcPr>
          <w:p w14:paraId="1BF836B6" w14:textId="77777777" w:rsidR="005B0CF3" w:rsidRPr="005B0CF3" w:rsidRDefault="005B0CF3" w:rsidP="005B0CF3">
            <w:pPr>
              <w:snapToGrid w:val="0"/>
              <w:jc w:val="center"/>
              <w:rPr>
                <w:rFonts w:ascii="Arial" w:hAnsi="Arial" w:cs="Arial"/>
                <w:color w:val="000000"/>
                <w:sz w:val="16"/>
                <w:szCs w:val="16"/>
                <w:lang w:eastAsia="es-MX"/>
              </w:rPr>
            </w:pPr>
          </w:p>
          <w:p w14:paraId="1C579DE4" w14:textId="77777777" w:rsidR="005B0CF3" w:rsidRPr="005B0CF3" w:rsidRDefault="005B0CF3" w:rsidP="005B0CF3">
            <w:pPr>
              <w:jc w:val="both"/>
              <w:rPr>
                <w:sz w:val="16"/>
                <w:szCs w:val="16"/>
              </w:rPr>
            </w:pPr>
            <w:r w:rsidRPr="005B0CF3">
              <w:rPr>
                <w:rFonts w:ascii="Arial" w:hAnsi="Arial" w:cs="Arial"/>
                <w:color w:val="000000"/>
                <w:sz w:val="16"/>
                <w:szCs w:val="16"/>
                <w:lang w:eastAsia="es-MX"/>
              </w:rPr>
              <w:t>Práctica de ejercicios. Diseño de interfaces mediante formularios o templates que atiendan problemas generales.</w:t>
            </w:r>
            <w:r w:rsidRPr="005B0CF3">
              <w:rPr>
                <w:rFonts w:ascii="Arial" w:hAnsi="Arial" w:cs="Arial"/>
                <w:sz w:val="16"/>
                <w:szCs w:val="16"/>
              </w:rPr>
              <w:t xml:space="preserve"> </w:t>
            </w:r>
            <w:r w:rsidRPr="005B0CF3">
              <w:rPr>
                <w:rFonts w:ascii="Arial" w:hAnsi="Arial" w:cs="Arial"/>
                <w:b/>
                <w:bCs/>
                <w:sz w:val="16"/>
                <w:szCs w:val="16"/>
              </w:rPr>
              <w:t>Reporte prácticas</w:t>
            </w:r>
            <w:r w:rsidRPr="005B0CF3">
              <w:rPr>
                <w:rFonts w:ascii="Arial" w:hAnsi="Arial" w:cs="Arial"/>
                <w:sz w:val="16"/>
                <w:szCs w:val="16"/>
              </w:rPr>
              <w:t>.</w:t>
            </w:r>
          </w:p>
          <w:p w14:paraId="6850E906" w14:textId="77777777" w:rsidR="005B0CF3" w:rsidRPr="005B0CF3" w:rsidRDefault="005B0CF3" w:rsidP="005B0CF3">
            <w:pPr>
              <w:jc w:val="center"/>
              <w:rPr>
                <w:rFonts w:ascii="Arial" w:hAnsi="Arial" w:cs="Arial"/>
                <w:color w:val="000000"/>
                <w:sz w:val="16"/>
                <w:szCs w:val="16"/>
                <w:lang w:eastAsia="es-MX"/>
              </w:rPr>
            </w:pPr>
          </w:p>
          <w:p w14:paraId="03088A0A" w14:textId="77777777" w:rsidR="005B0CF3" w:rsidRPr="005B0CF3" w:rsidRDefault="005B0CF3" w:rsidP="005B0CF3">
            <w:pPr>
              <w:jc w:val="both"/>
              <w:rPr>
                <w:sz w:val="16"/>
                <w:szCs w:val="16"/>
              </w:rPr>
            </w:pPr>
            <w:r w:rsidRPr="005B0CF3">
              <w:rPr>
                <w:rFonts w:ascii="Arial" w:hAnsi="Arial" w:cs="Arial"/>
                <w:color w:val="000000"/>
                <w:sz w:val="16"/>
                <w:szCs w:val="16"/>
                <w:lang w:eastAsia="es-MX"/>
              </w:rPr>
              <w:t>Práctica de ejercicios. Desarrolla aplicaciones para solucionar problemas utilizando las estructuras de programación como: sentencias, ciclos, arreglos y bases de datos.</w:t>
            </w:r>
            <w:r w:rsidRPr="005B0CF3">
              <w:rPr>
                <w:rFonts w:ascii="Arial" w:hAnsi="Arial" w:cs="Arial"/>
                <w:sz w:val="16"/>
                <w:szCs w:val="16"/>
              </w:rPr>
              <w:t xml:space="preserve"> </w:t>
            </w:r>
            <w:r w:rsidRPr="005B0CF3">
              <w:rPr>
                <w:rFonts w:ascii="Arial" w:hAnsi="Arial" w:cs="Arial"/>
                <w:b/>
                <w:bCs/>
                <w:sz w:val="16"/>
                <w:szCs w:val="16"/>
              </w:rPr>
              <w:t>Reporte prácticas</w:t>
            </w:r>
            <w:r w:rsidRPr="005B0CF3">
              <w:rPr>
                <w:rFonts w:ascii="Arial" w:hAnsi="Arial" w:cs="Arial"/>
                <w:sz w:val="16"/>
                <w:szCs w:val="16"/>
              </w:rPr>
              <w:t>.</w:t>
            </w:r>
          </w:p>
          <w:p w14:paraId="79A44299" w14:textId="77777777" w:rsidR="005B0CF3" w:rsidRPr="005B0CF3" w:rsidRDefault="005B0CF3" w:rsidP="005B0CF3">
            <w:pPr>
              <w:pStyle w:val="Sinespaciado"/>
              <w:jc w:val="both"/>
              <w:rPr>
                <w:rFonts w:ascii="Arial" w:hAnsi="Arial" w:cs="Arial"/>
                <w:sz w:val="16"/>
                <w:szCs w:val="16"/>
              </w:rPr>
            </w:pPr>
          </w:p>
          <w:p w14:paraId="101D0A8D" w14:textId="2D9BE4CA" w:rsidR="005B0CF3" w:rsidRPr="005B0CF3" w:rsidRDefault="005B0CF3" w:rsidP="005B0CF3">
            <w:pPr>
              <w:pStyle w:val="Sinespaciado"/>
              <w:jc w:val="both"/>
              <w:rPr>
                <w:rFonts w:ascii="Arial" w:hAnsi="Arial" w:cs="Arial"/>
                <w:sz w:val="16"/>
                <w:szCs w:val="16"/>
              </w:rPr>
            </w:pPr>
            <w:r w:rsidRPr="005B0CF3">
              <w:rPr>
                <w:rFonts w:ascii="Arial" w:hAnsi="Arial" w:cs="Arial"/>
                <w:color w:val="000000"/>
                <w:sz w:val="16"/>
                <w:szCs w:val="16"/>
                <w:lang w:eastAsia="es-MX"/>
              </w:rPr>
              <w:t>El alumno realizará evaluación de los conocimientos adquiridos en la unidad.</w:t>
            </w:r>
          </w:p>
        </w:tc>
        <w:tc>
          <w:tcPr>
            <w:tcW w:w="2878" w:type="dxa"/>
          </w:tcPr>
          <w:p w14:paraId="50A4F7DE" w14:textId="77777777" w:rsidR="005B0CF3" w:rsidRPr="005B0CF3" w:rsidRDefault="005B0CF3" w:rsidP="005B0CF3">
            <w:pPr>
              <w:pStyle w:val="Sinespaciado"/>
              <w:snapToGrid w:val="0"/>
              <w:jc w:val="both"/>
              <w:rPr>
                <w:rFonts w:ascii="Arial" w:hAnsi="Arial" w:cs="Arial"/>
                <w:sz w:val="16"/>
                <w:szCs w:val="16"/>
                <w:lang w:eastAsia="es-MX"/>
              </w:rPr>
            </w:pPr>
          </w:p>
          <w:p w14:paraId="63C5DB5C" w14:textId="77777777" w:rsidR="005B0CF3" w:rsidRPr="005B0CF3" w:rsidRDefault="005B0CF3" w:rsidP="005B0CF3">
            <w:pPr>
              <w:pStyle w:val="Sinespaciado"/>
              <w:jc w:val="both"/>
              <w:rPr>
                <w:sz w:val="16"/>
                <w:szCs w:val="16"/>
              </w:rPr>
            </w:pPr>
            <w:r w:rsidRPr="005B0CF3">
              <w:rPr>
                <w:rFonts w:ascii="Arial" w:hAnsi="Arial" w:cs="Arial"/>
                <w:sz w:val="16"/>
                <w:szCs w:val="16"/>
              </w:rPr>
              <w:t xml:space="preserve">El docente propiciará un acercamiento del contenido a estudiar, mediante lluvia de ideas. </w:t>
            </w:r>
          </w:p>
          <w:p w14:paraId="387D3EDA" w14:textId="77777777" w:rsidR="005B0CF3" w:rsidRPr="005B0CF3" w:rsidRDefault="005B0CF3" w:rsidP="005B0CF3">
            <w:pPr>
              <w:pStyle w:val="Sinespaciado"/>
              <w:jc w:val="both"/>
              <w:rPr>
                <w:rFonts w:ascii="Arial" w:hAnsi="Arial" w:cs="Arial"/>
                <w:sz w:val="16"/>
                <w:szCs w:val="16"/>
              </w:rPr>
            </w:pPr>
          </w:p>
          <w:p w14:paraId="37E0F049" w14:textId="77777777" w:rsidR="005B0CF3" w:rsidRPr="005B0CF3" w:rsidRDefault="005B0CF3" w:rsidP="005B0CF3">
            <w:pPr>
              <w:pStyle w:val="Sinespaciado"/>
              <w:jc w:val="both"/>
              <w:rPr>
                <w:sz w:val="16"/>
                <w:szCs w:val="16"/>
              </w:rPr>
            </w:pPr>
            <w:r w:rsidRPr="005B0CF3">
              <w:rPr>
                <w:rFonts w:ascii="Arial" w:hAnsi="Arial" w:cs="Arial"/>
                <w:sz w:val="16"/>
                <w:szCs w:val="16"/>
              </w:rPr>
              <w:t>Proporcionará ejemplos y problemas que permitan al alumno emplear las estructuras analizadas. (</w:t>
            </w:r>
          </w:p>
          <w:p w14:paraId="4B6EF81C" w14:textId="77777777" w:rsidR="005B0CF3" w:rsidRPr="005B0CF3" w:rsidRDefault="005B0CF3" w:rsidP="005B0CF3">
            <w:pPr>
              <w:pStyle w:val="Sinespaciado"/>
              <w:jc w:val="both"/>
              <w:rPr>
                <w:rFonts w:ascii="Arial" w:hAnsi="Arial" w:cs="Arial"/>
                <w:sz w:val="16"/>
                <w:szCs w:val="16"/>
              </w:rPr>
            </w:pPr>
          </w:p>
          <w:p w14:paraId="7B3130F8" w14:textId="77777777" w:rsidR="005B0CF3" w:rsidRPr="005B0CF3" w:rsidRDefault="005B0CF3" w:rsidP="005B0CF3">
            <w:pPr>
              <w:pStyle w:val="Sinespaciado"/>
              <w:jc w:val="both"/>
              <w:rPr>
                <w:sz w:val="16"/>
                <w:szCs w:val="16"/>
              </w:rPr>
            </w:pPr>
            <w:r w:rsidRPr="005B0CF3">
              <w:rPr>
                <w:rFonts w:ascii="Arial" w:hAnsi="Arial" w:cs="Arial"/>
                <w:sz w:val="16"/>
                <w:szCs w:val="16"/>
              </w:rPr>
              <w:t>El docente asigna problemas que permitan al estudiante aplicar las organizaciones de archivos analizadas en clase. (</w:t>
            </w:r>
            <w:r w:rsidRPr="005B0CF3">
              <w:rPr>
                <w:rFonts w:ascii="Arial" w:hAnsi="Arial" w:cs="Arial"/>
                <w:b/>
                <w:bCs/>
                <w:sz w:val="16"/>
                <w:szCs w:val="16"/>
              </w:rPr>
              <w:t>publicado en plataforma</w:t>
            </w:r>
            <w:r w:rsidRPr="005B0CF3">
              <w:rPr>
                <w:rFonts w:ascii="Arial" w:hAnsi="Arial" w:cs="Arial"/>
                <w:sz w:val="16"/>
                <w:szCs w:val="16"/>
              </w:rPr>
              <w:t>)</w:t>
            </w:r>
          </w:p>
          <w:p w14:paraId="2930A264" w14:textId="77777777" w:rsidR="005B0CF3" w:rsidRPr="005B0CF3" w:rsidRDefault="005B0CF3" w:rsidP="005B0CF3">
            <w:pPr>
              <w:pStyle w:val="Sinespaciado"/>
              <w:jc w:val="both"/>
              <w:rPr>
                <w:rFonts w:ascii="Arial" w:hAnsi="Arial" w:cs="Arial"/>
                <w:sz w:val="16"/>
                <w:szCs w:val="16"/>
              </w:rPr>
            </w:pPr>
          </w:p>
          <w:p w14:paraId="452A77F9" w14:textId="235E2BB9" w:rsidR="005B0CF3" w:rsidRPr="005B0CF3" w:rsidRDefault="005B0CF3" w:rsidP="005B0CF3">
            <w:pPr>
              <w:pStyle w:val="Sinespaciado"/>
              <w:jc w:val="both"/>
              <w:rPr>
                <w:rFonts w:ascii="Arial" w:hAnsi="Arial" w:cs="Arial"/>
                <w:sz w:val="16"/>
                <w:szCs w:val="16"/>
              </w:rPr>
            </w:pPr>
          </w:p>
        </w:tc>
        <w:tc>
          <w:tcPr>
            <w:tcW w:w="2878" w:type="dxa"/>
          </w:tcPr>
          <w:p w14:paraId="2F535A9C" w14:textId="77777777" w:rsidR="005B0CF3" w:rsidRPr="005B0CF3" w:rsidRDefault="005B0CF3" w:rsidP="005B0CF3">
            <w:pPr>
              <w:tabs>
                <w:tab w:val="left" w:pos="450"/>
              </w:tabs>
              <w:snapToGrid w:val="0"/>
              <w:ind w:left="834"/>
              <w:jc w:val="both"/>
              <w:rPr>
                <w:rFonts w:ascii="Arial" w:hAnsi="Arial" w:cs="Arial"/>
                <w:color w:val="000000"/>
                <w:sz w:val="16"/>
                <w:szCs w:val="16"/>
                <w:lang w:eastAsia="es-MX"/>
              </w:rPr>
            </w:pPr>
          </w:p>
          <w:p w14:paraId="2BC7DEE0" w14:textId="77777777" w:rsidR="005B0CF3" w:rsidRPr="005B0CF3" w:rsidRDefault="005B0CF3" w:rsidP="005B0CF3">
            <w:pPr>
              <w:numPr>
                <w:ilvl w:val="0"/>
                <w:numId w:val="21"/>
              </w:numPr>
              <w:suppressAutoHyphens/>
              <w:autoSpaceDE w:val="0"/>
              <w:ind w:left="321"/>
              <w:jc w:val="both"/>
              <w:rPr>
                <w:sz w:val="16"/>
                <w:szCs w:val="16"/>
              </w:rPr>
            </w:pPr>
            <w:r w:rsidRPr="005B0CF3">
              <w:rPr>
                <w:rFonts w:ascii="Arial" w:hAnsi="Arial" w:cs="Arial"/>
                <w:color w:val="000000"/>
                <w:sz w:val="16"/>
                <w:szCs w:val="16"/>
                <w:lang w:eastAsia="es-MX"/>
              </w:rPr>
              <w:t>Capacidad de abstracción, análisis y síntesis.</w:t>
            </w:r>
          </w:p>
          <w:p w14:paraId="2DBE06CD" w14:textId="77777777" w:rsidR="005B0CF3" w:rsidRPr="005B0CF3" w:rsidRDefault="005B0CF3" w:rsidP="005B0CF3">
            <w:pPr>
              <w:numPr>
                <w:ilvl w:val="0"/>
                <w:numId w:val="21"/>
              </w:numPr>
              <w:suppressAutoHyphens/>
              <w:autoSpaceDE w:val="0"/>
              <w:ind w:left="321"/>
              <w:jc w:val="both"/>
              <w:rPr>
                <w:sz w:val="16"/>
                <w:szCs w:val="16"/>
              </w:rPr>
            </w:pPr>
            <w:r w:rsidRPr="005B0CF3">
              <w:rPr>
                <w:rFonts w:ascii="Arial" w:hAnsi="Arial" w:cs="Arial"/>
                <w:color w:val="000000"/>
                <w:sz w:val="16"/>
                <w:szCs w:val="16"/>
                <w:lang w:eastAsia="es-MX"/>
              </w:rPr>
              <w:t>Capacidad de aplicar los conocimientos en la práctica</w:t>
            </w:r>
          </w:p>
          <w:p w14:paraId="6E17AEA0" w14:textId="77777777" w:rsidR="005B0CF3" w:rsidRPr="005B0CF3" w:rsidRDefault="005B0CF3" w:rsidP="005B0CF3">
            <w:pPr>
              <w:numPr>
                <w:ilvl w:val="0"/>
                <w:numId w:val="21"/>
              </w:numPr>
              <w:suppressAutoHyphens/>
              <w:autoSpaceDE w:val="0"/>
              <w:ind w:left="321"/>
              <w:jc w:val="both"/>
              <w:rPr>
                <w:sz w:val="16"/>
                <w:szCs w:val="16"/>
              </w:rPr>
            </w:pPr>
            <w:r w:rsidRPr="005B0CF3">
              <w:rPr>
                <w:rFonts w:ascii="Arial" w:hAnsi="Arial" w:cs="Arial"/>
                <w:color w:val="000000"/>
                <w:sz w:val="16"/>
                <w:szCs w:val="16"/>
                <w:lang w:eastAsia="es-MX"/>
              </w:rPr>
              <w:t>Habilidades en el uso de las tecnologías de la información y de la comunicación.</w:t>
            </w:r>
          </w:p>
          <w:p w14:paraId="1D932D42" w14:textId="77777777" w:rsidR="005B0CF3" w:rsidRPr="005B0CF3" w:rsidRDefault="005B0CF3" w:rsidP="005B0CF3">
            <w:pPr>
              <w:numPr>
                <w:ilvl w:val="0"/>
                <w:numId w:val="21"/>
              </w:numPr>
              <w:suppressAutoHyphens/>
              <w:autoSpaceDE w:val="0"/>
              <w:ind w:left="321"/>
              <w:jc w:val="both"/>
              <w:rPr>
                <w:sz w:val="16"/>
                <w:szCs w:val="16"/>
              </w:rPr>
            </w:pPr>
            <w:r w:rsidRPr="005B0CF3">
              <w:rPr>
                <w:rFonts w:ascii="Arial" w:hAnsi="Arial" w:cs="Arial"/>
                <w:color w:val="000000"/>
                <w:sz w:val="16"/>
                <w:szCs w:val="16"/>
                <w:lang w:eastAsia="es-MX"/>
              </w:rPr>
              <w:t>Capacidad de investigación.</w:t>
            </w:r>
          </w:p>
          <w:p w14:paraId="118634F4" w14:textId="77777777" w:rsidR="00DB5153" w:rsidRPr="00DB5153" w:rsidRDefault="005B0CF3" w:rsidP="00DB5153">
            <w:pPr>
              <w:numPr>
                <w:ilvl w:val="0"/>
                <w:numId w:val="21"/>
              </w:numPr>
              <w:suppressAutoHyphens/>
              <w:autoSpaceDE w:val="0"/>
              <w:ind w:left="321"/>
              <w:jc w:val="both"/>
              <w:rPr>
                <w:rFonts w:ascii="Arial" w:hAnsi="Arial" w:cs="Arial"/>
                <w:sz w:val="16"/>
                <w:szCs w:val="16"/>
              </w:rPr>
            </w:pPr>
            <w:r w:rsidRPr="005B0CF3">
              <w:rPr>
                <w:rFonts w:ascii="Arial" w:hAnsi="Arial" w:cs="Arial"/>
                <w:color w:val="000000"/>
                <w:sz w:val="16"/>
                <w:szCs w:val="16"/>
                <w:lang w:eastAsia="es-MX"/>
              </w:rPr>
              <w:t>Capacidad creativa.</w:t>
            </w:r>
          </w:p>
          <w:p w14:paraId="09496081" w14:textId="74B9A89B" w:rsidR="005B0CF3" w:rsidRPr="005B0CF3" w:rsidRDefault="005B0CF3" w:rsidP="00DB5153">
            <w:pPr>
              <w:numPr>
                <w:ilvl w:val="0"/>
                <w:numId w:val="21"/>
              </w:numPr>
              <w:suppressAutoHyphens/>
              <w:autoSpaceDE w:val="0"/>
              <w:ind w:left="321"/>
              <w:jc w:val="both"/>
              <w:rPr>
                <w:rFonts w:ascii="Arial" w:hAnsi="Arial" w:cs="Arial"/>
                <w:sz w:val="16"/>
                <w:szCs w:val="16"/>
              </w:rPr>
            </w:pPr>
            <w:r w:rsidRPr="005B0CF3">
              <w:rPr>
                <w:rFonts w:ascii="Arial" w:hAnsi="Arial" w:cs="Arial"/>
                <w:color w:val="000000"/>
                <w:sz w:val="16"/>
                <w:szCs w:val="16"/>
                <w:lang w:eastAsia="es-MX"/>
              </w:rPr>
              <w:t>Capacidad para identificar, plantear y resolver problemas.</w:t>
            </w:r>
          </w:p>
        </w:tc>
        <w:tc>
          <w:tcPr>
            <w:tcW w:w="2942" w:type="dxa"/>
          </w:tcPr>
          <w:p w14:paraId="5F07EE8E" w14:textId="0946B18E" w:rsidR="005B0CF3" w:rsidRPr="005B0CF3" w:rsidRDefault="005B0CF3" w:rsidP="00DB5153">
            <w:pPr>
              <w:pStyle w:val="Sinespaciado"/>
              <w:jc w:val="center"/>
              <w:rPr>
                <w:rFonts w:ascii="Arial" w:hAnsi="Arial" w:cs="Arial"/>
                <w:sz w:val="16"/>
                <w:szCs w:val="16"/>
              </w:rPr>
            </w:pPr>
            <w:r w:rsidRPr="005B0CF3">
              <w:rPr>
                <w:rFonts w:ascii="Arial" w:hAnsi="Arial" w:cs="Arial"/>
                <w:sz w:val="16"/>
                <w:szCs w:val="16"/>
              </w:rPr>
              <w:t>10-15</w:t>
            </w:r>
          </w:p>
        </w:tc>
      </w:tr>
    </w:tbl>
    <w:p w14:paraId="164F891C" w14:textId="77777777" w:rsidR="00A653EF" w:rsidRDefault="00A653EF" w:rsidP="00A653E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A653EF" w14:paraId="2197A2C9" w14:textId="77777777" w:rsidTr="00605C70">
        <w:tc>
          <w:tcPr>
            <w:tcW w:w="7195" w:type="dxa"/>
            <w:shd w:val="clear" w:color="auto" w:fill="BFBFBF" w:themeFill="background1" w:themeFillShade="BF"/>
            <w:vAlign w:val="center"/>
          </w:tcPr>
          <w:p w14:paraId="044BBE22" w14:textId="72E91276" w:rsidR="00A653EF" w:rsidRDefault="00A653EF" w:rsidP="00605C7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8C9D25A" w14:textId="15D83C49" w:rsidR="00A653EF" w:rsidRDefault="00A653EF" w:rsidP="00605C7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5B0CF3" w14:paraId="136ACC5D" w14:textId="77777777" w:rsidTr="00605C70">
        <w:tc>
          <w:tcPr>
            <w:tcW w:w="7195" w:type="dxa"/>
          </w:tcPr>
          <w:p w14:paraId="514CB590" w14:textId="219D6A1F" w:rsidR="005B0CF3" w:rsidRDefault="005B0CF3" w:rsidP="00DB5153">
            <w:pPr>
              <w:suppressAutoHyphens/>
              <w:autoSpaceDE w:val="0"/>
              <w:jc w:val="both"/>
              <w:rPr>
                <w:rFonts w:ascii="Arial" w:hAnsi="Arial" w:cs="Arial"/>
                <w:sz w:val="16"/>
                <w:szCs w:val="16"/>
              </w:rPr>
            </w:pPr>
            <w:r w:rsidRPr="00130F6E">
              <w:rPr>
                <w:rFonts w:ascii="Arial" w:hAnsi="Arial" w:cs="Arial"/>
                <w:color w:val="000000"/>
                <w:sz w:val="16"/>
                <w:szCs w:val="16"/>
                <w:lang w:eastAsia="es-MX"/>
              </w:rPr>
              <w:t>Demuestra capacidad de aplicar los conocimientos en la práctica (Practicas)</w:t>
            </w:r>
          </w:p>
        </w:tc>
        <w:tc>
          <w:tcPr>
            <w:tcW w:w="7259" w:type="dxa"/>
          </w:tcPr>
          <w:p w14:paraId="06DE262A" w14:textId="40993CD5" w:rsidR="005B0CF3" w:rsidRDefault="005B0CF3" w:rsidP="005B0CF3">
            <w:pPr>
              <w:autoSpaceDE w:val="0"/>
              <w:jc w:val="center"/>
              <w:rPr>
                <w:rFonts w:ascii="Arial" w:hAnsi="Arial" w:cs="Arial"/>
                <w:sz w:val="16"/>
                <w:szCs w:val="16"/>
              </w:rPr>
            </w:pPr>
            <w:r>
              <w:rPr>
                <w:rFonts w:ascii="Arial" w:hAnsi="Arial" w:cs="Arial"/>
                <w:sz w:val="16"/>
                <w:szCs w:val="16"/>
              </w:rPr>
              <w:t>4</w:t>
            </w:r>
            <w:r w:rsidRPr="00130F6E">
              <w:rPr>
                <w:rFonts w:ascii="Arial" w:hAnsi="Arial" w:cs="Arial"/>
                <w:sz w:val="16"/>
                <w:szCs w:val="16"/>
              </w:rPr>
              <w:t>0%</w:t>
            </w:r>
          </w:p>
        </w:tc>
      </w:tr>
      <w:tr w:rsidR="005B0CF3" w14:paraId="25AC8A43" w14:textId="77777777" w:rsidTr="00605C70">
        <w:tc>
          <w:tcPr>
            <w:tcW w:w="7195" w:type="dxa"/>
          </w:tcPr>
          <w:p w14:paraId="032EBA9F" w14:textId="2EFCF99C" w:rsidR="005B0CF3" w:rsidRDefault="005B0CF3" w:rsidP="00DB5153">
            <w:pPr>
              <w:suppressAutoHyphens/>
              <w:autoSpaceDE w:val="0"/>
              <w:jc w:val="both"/>
              <w:rPr>
                <w:rFonts w:ascii="Arial" w:hAnsi="Arial" w:cs="Arial"/>
                <w:sz w:val="16"/>
                <w:szCs w:val="16"/>
              </w:rPr>
            </w:pPr>
            <w:r w:rsidRPr="00130F6E">
              <w:rPr>
                <w:rFonts w:ascii="Arial" w:hAnsi="Arial" w:cs="Arial"/>
                <w:color w:val="000000"/>
                <w:sz w:val="16"/>
                <w:szCs w:val="16"/>
                <w:lang w:eastAsia="es-MX"/>
              </w:rPr>
              <w:t>Demuestra Habilidades del manejo de la computadora y capacidad de aplicar los conocimientos en la práctica (Examen)</w:t>
            </w:r>
          </w:p>
        </w:tc>
        <w:tc>
          <w:tcPr>
            <w:tcW w:w="7259" w:type="dxa"/>
          </w:tcPr>
          <w:p w14:paraId="32BA0708" w14:textId="3C1EEF6E" w:rsidR="005B0CF3" w:rsidRDefault="005B0CF3" w:rsidP="005B0CF3">
            <w:pPr>
              <w:autoSpaceDE w:val="0"/>
              <w:jc w:val="center"/>
              <w:rPr>
                <w:rFonts w:ascii="Arial" w:hAnsi="Arial" w:cs="Arial"/>
                <w:sz w:val="16"/>
                <w:szCs w:val="16"/>
              </w:rPr>
            </w:pPr>
            <w:r>
              <w:rPr>
                <w:rFonts w:ascii="Arial" w:hAnsi="Arial" w:cs="Arial"/>
                <w:sz w:val="16"/>
                <w:szCs w:val="16"/>
              </w:rPr>
              <w:t>6</w:t>
            </w:r>
            <w:r w:rsidRPr="00130F6E">
              <w:rPr>
                <w:rFonts w:ascii="Arial" w:hAnsi="Arial" w:cs="Arial"/>
                <w:sz w:val="16"/>
                <w:szCs w:val="16"/>
              </w:rPr>
              <w:t>0%</w:t>
            </w:r>
          </w:p>
        </w:tc>
      </w:tr>
      <w:tr w:rsidR="005B0CF3" w14:paraId="5C4F0244" w14:textId="77777777" w:rsidTr="00605C70">
        <w:tc>
          <w:tcPr>
            <w:tcW w:w="7195" w:type="dxa"/>
          </w:tcPr>
          <w:p w14:paraId="6740FA57" w14:textId="4F5E3110" w:rsidR="005B0CF3" w:rsidRDefault="005B0CF3" w:rsidP="005B0CF3">
            <w:pPr>
              <w:pStyle w:val="Sinespaciado"/>
              <w:rPr>
                <w:rFonts w:ascii="Arial" w:hAnsi="Arial" w:cs="Arial"/>
                <w:sz w:val="16"/>
                <w:szCs w:val="16"/>
              </w:rPr>
            </w:pPr>
          </w:p>
        </w:tc>
        <w:tc>
          <w:tcPr>
            <w:tcW w:w="7259" w:type="dxa"/>
          </w:tcPr>
          <w:p w14:paraId="42D0B8D1" w14:textId="3A00A10D" w:rsidR="005B0CF3" w:rsidRDefault="005B0CF3" w:rsidP="005B0CF3">
            <w:pPr>
              <w:pStyle w:val="Sinespaciado"/>
              <w:jc w:val="center"/>
              <w:rPr>
                <w:rFonts w:ascii="Arial" w:hAnsi="Arial" w:cs="Arial"/>
                <w:sz w:val="16"/>
                <w:szCs w:val="16"/>
              </w:rPr>
            </w:pPr>
          </w:p>
        </w:tc>
      </w:tr>
    </w:tbl>
    <w:p w14:paraId="5E16CA76" w14:textId="77777777" w:rsidR="00A653EF" w:rsidRDefault="00A653EF" w:rsidP="00A653EF">
      <w:pPr>
        <w:pStyle w:val="Sinespaciado"/>
        <w:rPr>
          <w:rFonts w:ascii="Arial" w:hAnsi="Arial" w:cs="Arial"/>
          <w:sz w:val="16"/>
          <w:szCs w:val="16"/>
        </w:rPr>
      </w:pPr>
    </w:p>
    <w:p w14:paraId="6F515628" w14:textId="77777777" w:rsidR="00786884" w:rsidRDefault="00786884" w:rsidP="00786884">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786884" w14:paraId="510E3D58" w14:textId="77777777" w:rsidTr="00605C7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6330BF" w14:textId="77777777" w:rsidR="00786884" w:rsidRPr="001A6AF9" w:rsidRDefault="00786884" w:rsidP="00605C70">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51DEBC" w14:textId="77777777" w:rsidR="00786884" w:rsidRPr="001A6AF9" w:rsidRDefault="00786884" w:rsidP="00605C7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DAB9DA" w14:textId="77777777" w:rsidR="00786884" w:rsidRPr="001A6AF9" w:rsidRDefault="00786884" w:rsidP="00605C7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1894B9" w14:textId="77777777" w:rsidR="00786884" w:rsidRPr="001A6AF9" w:rsidRDefault="00786884" w:rsidP="00605C7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786884" w14:paraId="60BEC176" w14:textId="77777777" w:rsidTr="00605C7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A544564" w14:textId="77777777" w:rsidR="00786884" w:rsidRDefault="00786884" w:rsidP="00605C70">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F6E0CB" w14:textId="77777777" w:rsidR="00786884" w:rsidRDefault="00786884" w:rsidP="00605C70">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31AD94A" w14:textId="77777777" w:rsidR="00786884" w:rsidRPr="00130F6E" w:rsidRDefault="00786884" w:rsidP="00605C70">
            <w:pPr>
              <w:ind w:left="-108"/>
              <w:jc w:val="both"/>
              <w:rPr>
                <w:sz w:val="16"/>
                <w:szCs w:val="16"/>
              </w:rPr>
            </w:pPr>
            <w:r w:rsidRPr="00130F6E">
              <w:rPr>
                <w:rFonts w:ascii="Arial" w:eastAsia="Arial" w:hAnsi="Arial" w:cs="Arial"/>
                <w:sz w:val="16"/>
                <w:szCs w:val="16"/>
              </w:rPr>
              <w:t xml:space="preserve">  </w:t>
            </w:r>
            <w:r w:rsidRPr="00130F6E">
              <w:rPr>
                <w:rFonts w:ascii="Arial" w:hAnsi="Arial" w:cs="Arial"/>
                <w:sz w:val="16"/>
                <w:szCs w:val="16"/>
              </w:rPr>
              <w:t>Cumple al menos 5 de los siguientes indicadores</w:t>
            </w:r>
          </w:p>
          <w:p w14:paraId="380EA401" w14:textId="77777777" w:rsidR="00786884" w:rsidRPr="00130F6E" w:rsidRDefault="00786884" w:rsidP="00786884">
            <w:pPr>
              <w:numPr>
                <w:ilvl w:val="0"/>
                <w:numId w:val="16"/>
              </w:numPr>
              <w:suppressAutoHyphens/>
              <w:ind w:left="360"/>
              <w:jc w:val="both"/>
              <w:rPr>
                <w:sz w:val="16"/>
                <w:szCs w:val="16"/>
              </w:rPr>
            </w:pPr>
            <w:r w:rsidRPr="00130F6E">
              <w:rPr>
                <w:rFonts w:ascii="Arial" w:hAnsi="Arial" w:cs="Arial"/>
                <w:b/>
                <w:sz w:val="16"/>
                <w:szCs w:val="16"/>
              </w:rPr>
              <w:t xml:space="preserve">Se adapta a situaciones y contextos complejos: </w:t>
            </w:r>
            <w:r w:rsidRPr="00130F6E">
              <w:rPr>
                <w:rFonts w:ascii="Arial" w:hAnsi="Arial" w:cs="Arial"/>
                <w:sz w:val="16"/>
                <w:szCs w:val="16"/>
              </w:rPr>
              <w:t xml:space="preserve">Puede trabajar en equipo, refleja sus conocimientos en la interpretación de la realidad. </w:t>
            </w:r>
          </w:p>
          <w:p w14:paraId="24B69614" w14:textId="77777777" w:rsidR="00786884" w:rsidRPr="00130F6E" w:rsidRDefault="00786884" w:rsidP="00786884">
            <w:pPr>
              <w:numPr>
                <w:ilvl w:val="0"/>
                <w:numId w:val="16"/>
              </w:numPr>
              <w:suppressAutoHyphens/>
              <w:ind w:left="360"/>
              <w:jc w:val="both"/>
              <w:rPr>
                <w:sz w:val="16"/>
                <w:szCs w:val="16"/>
              </w:rPr>
            </w:pPr>
            <w:r w:rsidRPr="00130F6E">
              <w:rPr>
                <w:rFonts w:ascii="Arial" w:hAnsi="Arial" w:cs="Arial"/>
                <w:b/>
                <w:sz w:val="16"/>
                <w:szCs w:val="16"/>
              </w:rPr>
              <w:t>Hace aportaciones a las actividades académicas desarrolladas:</w:t>
            </w:r>
            <w:r w:rsidRPr="00130F6E">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w:t>
            </w:r>
            <w:r w:rsidRPr="00130F6E">
              <w:rPr>
                <w:rFonts w:ascii="Arial" w:hAnsi="Arial" w:cs="Arial"/>
                <w:sz w:val="16"/>
                <w:szCs w:val="16"/>
              </w:rPr>
              <w:lastRenderedPageBreak/>
              <w:t>información adicionales (internet y documental etc.) y usa más bibliografía.</w:t>
            </w:r>
          </w:p>
          <w:p w14:paraId="0BA85456" w14:textId="77777777" w:rsidR="00786884" w:rsidRPr="00130F6E" w:rsidRDefault="00786884" w:rsidP="00786884">
            <w:pPr>
              <w:numPr>
                <w:ilvl w:val="0"/>
                <w:numId w:val="16"/>
              </w:numPr>
              <w:suppressAutoHyphens/>
              <w:ind w:left="360"/>
              <w:jc w:val="both"/>
              <w:rPr>
                <w:sz w:val="16"/>
                <w:szCs w:val="16"/>
              </w:rPr>
            </w:pPr>
            <w:r w:rsidRPr="00130F6E">
              <w:rPr>
                <w:rFonts w:ascii="Arial" w:hAnsi="Arial" w:cs="Arial"/>
                <w:b/>
                <w:sz w:val="16"/>
                <w:szCs w:val="16"/>
              </w:rPr>
              <w:t>Propone y/o explica soluciones o procedimientos no visto en clase (creatividad)</w:t>
            </w:r>
            <w:r w:rsidRPr="00130F6E">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53B81D44" w14:textId="77777777" w:rsidR="00786884" w:rsidRPr="00130F6E" w:rsidRDefault="00786884" w:rsidP="00786884">
            <w:pPr>
              <w:numPr>
                <w:ilvl w:val="0"/>
                <w:numId w:val="16"/>
              </w:numPr>
              <w:suppressAutoHyphens/>
              <w:ind w:left="360"/>
              <w:jc w:val="both"/>
              <w:rPr>
                <w:sz w:val="16"/>
                <w:szCs w:val="16"/>
              </w:rPr>
            </w:pPr>
            <w:r w:rsidRPr="00130F6E">
              <w:rPr>
                <w:rFonts w:ascii="Arial" w:hAnsi="Arial" w:cs="Arial"/>
                <w:b/>
                <w:sz w:val="16"/>
                <w:szCs w:val="16"/>
              </w:rPr>
              <w:t>Introduce recursos y experiencias que promueven un pensamiento crítico:</w:t>
            </w:r>
            <w:r w:rsidRPr="00130F6E">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947921E" w14:textId="77777777" w:rsidR="00786884" w:rsidRPr="00130F6E" w:rsidRDefault="00786884" w:rsidP="00786884">
            <w:pPr>
              <w:numPr>
                <w:ilvl w:val="0"/>
                <w:numId w:val="16"/>
              </w:numPr>
              <w:suppressAutoHyphens/>
              <w:ind w:left="360"/>
              <w:jc w:val="both"/>
              <w:rPr>
                <w:sz w:val="16"/>
                <w:szCs w:val="16"/>
              </w:rPr>
            </w:pPr>
            <w:r w:rsidRPr="00130F6E">
              <w:rPr>
                <w:rFonts w:ascii="Arial" w:hAnsi="Arial" w:cs="Arial"/>
                <w:b/>
                <w:sz w:val="16"/>
                <w:szCs w:val="16"/>
              </w:rPr>
              <w:t>Incorpora conocimientos y actividades interdisciplinarias en su aprendizaje</w:t>
            </w:r>
            <w:r w:rsidRPr="00130F6E">
              <w:rPr>
                <w:rFonts w:ascii="Arial" w:hAnsi="Arial" w:cs="Arial"/>
                <w:sz w:val="16"/>
                <w:szCs w:val="16"/>
              </w:rPr>
              <w:t>: En el desarrollo de los temas de la asignatura incorpora conocimientos y actividades desarrolladas en otras asignaturas para lograr la competencia.</w:t>
            </w:r>
          </w:p>
          <w:p w14:paraId="29BD6FA0" w14:textId="77777777" w:rsidR="00786884" w:rsidRPr="00130F6E" w:rsidRDefault="00786884" w:rsidP="00786884">
            <w:pPr>
              <w:numPr>
                <w:ilvl w:val="0"/>
                <w:numId w:val="16"/>
              </w:numPr>
              <w:suppressAutoHyphens/>
              <w:ind w:left="360"/>
              <w:jc w:val="both"/>
              <w:rPr>
                <w:sz w:val="16"/>
                <w:szCs w:val="16"/>
              </w:rPr>
            </w:pPr>
            <w:r w:rsidRPr="00130F6E">
              <w:rPr>
                <w:rFonts w:ascii="Arial" w:hAnsi="Arial" w:cs="Arial"/>
                <w:b/>
                <w:sz w:val="16"/>
                <w:szCs w:val="16"/>
              </w:rPr>
              <w:t xml:space="preserve">Realiza su trabajo de manera autónoma y autorregulada. </w:t>
            </w:r>
            <w:r w:rsidRPr="00130F6E">
              <w:rPr>
                <w:rFonts w:ascii="Arial" w:hAnsi="Arial" w:cs="Arial"/>
                <w:sz w:val="16"/>
                <w:szCs w:val="16"/>
              </w:rPr>
              <w:t>Es capaz de</w:t>
            </w:r>
            <w:r w:rsidRPr="00130F6E">
              <w:rPr>
                <w:rFonts w:ascii="Arial" w:hAnsi="Arial" w:cs="Arial"/>
                <w:b/>
                <w:sz w:val="16"/>
                <w:szCs w:val="16"/>
              </w:rPr>
              <w:t xml:space="preserve"> </w:t>
            </w:r>
            <w:r w:rsidRPr="00130F6E">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3702816" w14:textId="77777777" w:rsidR="00786884" w:rsidRDefault="00786884" w:rsidP="00605C70">
            <w:pPr>
              <w:pStyle w:val="Sinespaciado"/>
              <w:jc w:val="center"/>
              <w:rPr>
                <w:rFonts w:ascii="Arial" w:hAnsi="Arial" w:cs="Arial"/>
                <w:sz w:val="16"/>
                <w:szCs w:val="16"/>
              </w:rPr>
            </w:pPr>
            <w:r>
              <w:rPr>
                <w:rFonts w:ascii="Arial" w:hAnsi="Arial" w:cs="Arial"/>
                <w:sz w:val="16"/>
                <w:szCs w:val="16"/>
              </w:rPr>
              <w:lastRenderedPageBreak/>
              <w:t>95-100</w:t>
            </w:r>
          </w:p>
        </w:tc>
      </w:tr>
      <w:tr w:rsidR="00786884" w14:paraId="49F9C8AF" w14:textId="77777777" w:rsidTr="00605C70">
        <w:tc>
          <w:tcPr>
            <w:tcW w:w="3539" w:type="dxa"/>
            <w:vMerge/>
            <w:tcBorders>
              <w:top w:val="single" w:sz="4" w:space="0" w:color="auto"/>
              <w:left w:val="single" w:sz="4" w:space="0" w:color="auto"/>
              <w:bottom w:val="single" w:sz="4" w:space="0" w:color="auto"/>
              <w:right w:val="single" w:sz="4" w:space="0" w:color="auto"/>
            </w:tcBorders>
            <w:vAlign w:val="center"/>
            <w:hideMark/>
          </w:tcPr>
          <w:p w14:paraId="1110B42C" w14:textId="77777777" w:rsidR="00786884" w:rsidRDefault="00786884" w:rsidP="00605C7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8DCA977" w14:textId="77777777" w:rsidR="00786884" w:rsidRDefault="00786884" w:rsidP="00605C70">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45E1DE2" w14:textId="77777777" w:rsidR="00786884" w:rsidRPr="00130F6E" w:rsidRDefault="00786884" w:rsidP="00605C70">
            <w:pPr>
              <w:pStyle w:val="Sinespaciado"/>
              <w:jc w:val="center"/>
              <w:rPr>
                <w:rFonts w:ascii="Arial" w:hAnsi="Arial" w:cs="Arial"/>
                <w:sz w:val="16"/>
                <w:szCs w:val="16"/>
              </w:rPr>
            </w:pPr>
            <w:r w:rsidRPr="00130F6E">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9AD5745" w14:textId="77777777" w:rsidR="00786884" w:rsidRDefault="00786884" w:rsidP="00605C70">
            <w:pPr>
              <w:pStyle w:val="Sinespaciado"/>
              <w:jc w:val="center"/>
              <w:rPr>
                <w:rFonts w:ascii="Arial" w:hAnsi="Arial" w:cs="Arial"/>
                <w:sz w:val="16"/>
                <w:szCs w:val="16"/>
              </w:rPr>
            </w:pPr>
            <w:r>
              <w:rPr>
                <w:rFonts w:ascii="Arial" w:hAnsi="Arial" w:cs="Arial"/>
                <w:sz w:val="16"/>
                <w:szCs w:val="16"/>
              </w:rPr>
              <w:t>85-94</w:t>
            </w:r>
          </w:p>
        </w:tc>
      </w:tr>
      <w:tr w:rsidR="00786884" w14:paraId="21E1BDAF" w14:textId="77777777" w:rsidTr="00605C70">
        <w:tc>
          <w:tcPr>
            <w:tcW w:w="3539" w:type="dxa"/>
            <w:vMerge/>
            <w:tcBorders>
              <w:top w:val="single" w:sz="4" w:space="0" w:color="auto"/>
              <w:left w:val="single" w:sz="4" w:space="0" w:color="auto"/>
              <w:bottom w:val="single" w:sz="4" w:space="0" w:color="auto"/>
              <w:right w:val="single" w:sz="4" w:space="0" w:color="auto"/>
            </w:tcBorders>
            <w:vAlign w:val="center"/>
            <w:hideMark/>
          </w:tcPr>
          <w:p w14:paraId="0E94BA84" w14:textId="77777777" w:rsidR="00786884" w:rsidRDefault="00786884" w:rsidP="00605C7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AC424BA" w14:textId="77777777" w:rsidR="00786884" w:rsidRDefault="00786884" w:rsidP="00605C70">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51C1FE69" w14:textId="77777777" w:rsidR="00786884" w:rsidRPr="00130F6E" w:rsidRDefault="00786884" w:rsidP="00605C70">
            <w:pPr>
              <w:pStyle w:val="Sinespaciado"/>
              <w:jc w:val="center"/>
              <w:rPr>
                <w:rFonts w:ascii="Arial" w:hAnsi="Arial" w:cs="Arial"/>
                <w:sz w:val="16"/>
                <w:szCs w:val="16"/>
              </w:rPr>
            </w:pPr>
            <w:r w:rsidRPr="00130F6E">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A49F251" w14:textId="77777777" w:rsidR="00786884" w:rsidRDefault="00786884" w:rsidP="00605C70">
            <w:pPr>
              <w:pStyle w:val="Sinespaciado"/>
              <w:jc w:val="center"/>
              <w:rPr>
                <w:rFonts w:ascii="Arial" w:hAnsi="Arial" w:cs="Arial"/>
                <w:sz w:val="16"/>
                <w:szCs w:val="16"/>
              </w:rPr>
            </w:pPr>
            <w:r>
              <w:rPr>
                <w:rFonts w:ascii="Arial" w:hAnsi="Arial" w:cs="Arial"/>
                <w:sz w:val="16"/>
                <w:szCs w:val="16"/>
              </w:rPr>
              <w:t>75-84</w:t>
            </w:r>
          </w:p>
        </w:tc>
      </w:tr>
      <w:tr w:rsidR="00786884" w14:paraId="7C66C5A9" w14:textId="77777777" w:rsidTr="00605C70">
        <w:tc>
          <w:tcPr>
            <w:tcW w:w="3539" w:type="dxa"/>
            <w:vMerge/>
            <w:tcBorders>
              <w:top w:val="single" w:sz="4" w:space="0" w:color="auto"/>
              <w:left w:val="single" w:sz="4" w:space="0" w:color="auto"/>
              <w:bottom w:val="single" w:sz="4" w:space="0" w:color="auto"/>
              <w:right w:val="single" w:sz="4" w:space="0" w:color="auto"/>
            </w:tcBorders>
            <w:vAlign w:val="center"/>
            <w:hideMark/>
          </w:tcPr>
          <w:p w14:paraId="6C369526" w14:textId="77777777" w:rsidR="00786884" w:rsidRDefault="00786884" w:rsidP="00605C7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504C3F3" w14:textId="77777777" w:rsidR="00786884" w:rsidRDefault="00786884" w:rsidP="00605C70">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22DDFF8B" w14:textId="77777777" w:rsidR="00786884" w:rsidRPr="00130F6E" w:rsidRDefault="00786884" w:rsidP="00605C70">
            <w:pPr>
              <w:pStyle w:val="Sinespaciado"/>
              <w:jc w:val="center"/>
              <w:rPr>
                <w:rFonts w:ascii="Arial" w:hAnsi="Arial" w:cs="Arial"/>
                <w:sz w:val="16"/>
                <w:szCs w:val="16"/>
              </w:rPr>
            </w:pPr>
            <w:r w:rsidRPr="00130F6E">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9A14F2A" w14:textId="77777777" w:rsidR="00786884" w:rsidRDefault="00786884" w:rsidP="00605C70">
            <w:pPr>
              <w:pStyle w:val="Sinespaciado"/>
              <w:jc w:val="center"/>
              <w:rPr>
                <w:rFonts w:ascii="Arial" w:hAnsi="Arial" w:cs="Arial"/>
                <w:sz w:val="16"/>
                <w:szCs w:val="16"/>
              </w:rPr>
            </w:pPr>
            <w:r>
              <w:rPr>
                <w:rFonts w:ascii="Arial" w:hAnsi="Arial" w:cs="Arial"/>
                <w:sz w:val="16"/>
                <w:szCs w:val="16"/>
              </w:rPr>
              <w:t>70-74</w:t>
            </w:r>
          </w:p>
        </w:tc>
      </w:tr>
      <w:tr w:rsidR="00786884" w14:paraId="36FE152A" w14:textId="77777777" w:rsidTr="00605C70">
        <w:tc>
          <w:tcPr>
            <w:tcW w:w="3539" w:type="dxa"/>
            <w:tcBorders>
              <w:top w:val="single" w:sz="4" w:space="0" w:color="auto"/>
              <w:left w:val="single" w:sz="4" w:space="0" w:color="auto"/>
              <w:bottom w:val="single" w:sz="4" w:space="0" w:color="auto"/>
              <w:right w:val="single" w:sz="4" w:space="0" w:color="auto"/>
            </w:tcBorders>
            <w:vAlign w:val="center"/>
            <w:hideMark/>
          </w:tcPr>
          <w:p w14:paraId="0DB9E892" w14:textId="77777777" w:rsidR="00786884" w:rsidRDefault="00786884" w:rsidP="00605C70">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1BEC67" w14:textId="77777777" w:rsidR="00786884" w:rsidRDefault="00786884" w:rsidP="00605C70">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3A48EA35" w14:textId="77777777" w:rsidR="00786884" w:rsidRPr="00130F6E" w:rsidRDefault="00786884" w:rsidP="00605C70">
            <w:pPr>
              <w:pStyle w:val="Sinespaciado"/>
              <w:jc w:val="center"/>
              <w:rPr>
                <w:rFonts w:ascii="Arial" w:hAnsi="Arial" w:cs="Arial"/>
                <w:sz w:val="16"/>
                <w:szCs w:val="16"/>
              </w:rPr>
            </w:pPr>
            <w:r w:rsidRPr="00130F6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A4DD556" w14:textId="77777777" w:rsidR="00786884" w:rsidRDefault="00786884" w:rsidP="00605C70">
            <w:pPr>
              <w:pStyle w:val="Sinespaciado"/>
              <w:jc w:val="center"/>
              <w:rPr>
                <w:rFonts w:ascii="Arial" w:hAnsi="Arial" w:cs="Arial"/>
                <w:sz w:val="16"/>
                <w:szCs w:val="16"/>
              </w:rPr>
            </w:pPr>
            <w:r>
              <w:rPr>
                <w:rFonts w:ascii="Arial" w:hAnsi="Arial" w:cs="Arial"/>
                <w:sz w:val="16"/>
                <w:szCs w:val="16"/>
              </w:rPr>
              <w:t>N. A.</w:t>
            </w:r>
          </w:p>
        </w:tc>
      </w:tr>
    </w:tbl>
    <w:p w14:paraId="4C7ECCB1" w14:textId="77777777" w:rsidR="00786884" w:rsidRDefault="00786884" w:rsidP="00786884">
      <w:pPr>
        <w:pStyle w:val="Sinespaciado"/>
        <w:rPr>
          <w:rFonts w:ascii="Arial" w:hAnsi="Arial" w:cs="Arial"/>
          <w:sz w:val="16"/>
          <w:szCs w:val="16"/>
        </w:rPr>
      </w:pPr>
    </w:p>
    <w:p w14:paraId="14BB5571" w14:textId="4045469C" w:rsidR="00AD0B99" w:rsidRDefault="00AD0B99" w:rsidP="00AD0B99">
      <w:pPr>
        <w:pStyle w:val="Sinespaciado"/>
        <w:rPr>
          <w:rFonts w:ascii="Arial" w:hAnsi="Arial" w:cs="Arial"/>
          <w:b/>
          <w:bCs/>
          <w:sz w:val="16"/>
          <w:szCs w:val="16"/>
        </w:rPr>
      </w:pPr>
      <w:r>
        <w:rPr>
          <w:rFonts w:ascii="Arial" w:hAnsi="Arial" w:cs="Arial"/>
          <w:b/>
          <w:bCs/>
          <w:sz w:val="16"/>
          <w:szCs w:val="16"/>
        </w:rPr>
        <w:t xml:space="preserve">Matriz de </w:t>
      </w:r>
      <w:r w:rsidR="00786884">
        <w:rPr>
          <w:rFonts w:ascii="Arial" w:hAnsi="Arial" w:cs="Arial"/>
          <w:b/>
          <w:bCs/>
          <w:sz w:val="16"/>
          <w:szCs w:val="16"/>
        </w:rPr>
        <w:t>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AD0B99" w14:paraId="6A668C65" w14:textId="77777777" w:rsidTr="00C62CE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1C993B5"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D3487C7"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49D567"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8CB0C8"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AD0B99" w14:paraId="7F8AE524" w14:textId="77777777" w:rsidTr="00C62CE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B24F12E" w14:textId="77777777" w:rsidR="00AD0B99" w:rsidRDefault="00AD0B99" w:rsidP="00C62CE1">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3457788" w14:textId="77777777" w:rsidR="00AD0B99" w:rsidRPr="001A6AF9" w:rsidRDefault="00AD0B99" w:rsidP="00C62CE1">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B078622"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AB18524"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74D9828"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6D32DD2"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E918B5D"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09C1980" w14:textId="77777777" w:rsidR="00AD0B99" w:rsidRDefault="00AD0B99" w:rsidP="00C62CE1">
            <w:pPr>
              <w:spacing w:after="0"/>
              <w:rPr>
                <w:rFonts w:eastAsia="Times New Roman" w:cs="Arial"/>
                <w:b/>
                <w:color w:val="000000"/>
                <w:szCs w:val="16"/>
                <w:lang w:eastAsia="es-MX"/>
              </w:rPr>
            </w:pPr>
          </w:p>
        </w:tc>
      </w:tr>
      <w:tr w:rsidR="005B0CF3" w14:paraId="72993D16" w14:textId="77777777" w:rsidTr="00C62CE1">
        <w:tc>
          <w:tcPr>
            <w:tcW w:w="3969" w:type="dxa"/>
            <w:tcBorders>
              <w:top w:val="nil"/>
              <w:left w:val="single" w:sz="4" w:space="0" w:color="auto"/>
              <w:bottom w:val="single" w:sz="4" w:space="0" w:color="auto"/>
              <w:right w:val="single" w:sz="4" w:space="0" w:color="auto"/>
            </w:tcBorders>
            <w:noWrap/>
            <w:vAlign w:val="bottom"/>
          </w:tcPr>
          <w:p w14:paraId="0E858547" w14:textId="02FF99A9" w:rsidR="005B0CF3" w:rsidRPr="005B0CF3" w:rsidRDefault="005B0CF3" w:rsidP="005B0CF3">
            <w:pPr>
              <w:spacing w:after="0" w:line="240" w:lineRule="auto"/>
              <w:jc w:val="center"/>
              <w:rPr>
                <w:rFonts w:eastAsia="Times New Roman" w:cs="Arial"/>
                <w:color w:val="000000"/>
                <w:sz w:val="16"/>
                <w:szCs w:val="16"/>
                <w:lang w:eastAsia="es-MX"/>
              </w:rPr>
            </w:pPr>
            <w:r w:rsidRPr="005B0CF3">
              <w:rPr>
                <w:rFonts w:ascii="Arial" w:hAnsi="Arial" w:cs="Arial"/>
                <w:color w:val="000000"/>
                <w:sz w:val="16"/>
                <w:szCs w:val="16"/>
                <w:lang w:eastAsia="es-MX"/>
              </w:rPr>
              <w:t>Practicas (Rubrica)</w:t>
            </w:r>
          </w:p>
        </w:tc>
        <w:tc>
          <w:tcPr>
            <w:tcW w:w="851" w:type="dxa"/>
            <w:tcBorders>
              <w:top w:val="nil"/>
              <w:left w:val="nil"/>
              <w:bottom w:val="single" w:sz="4" w:space="0" w:color="auto"/>
              <w:right w:val="single" w:sz="4" w:space="0" w:color="auto"/>
            </w:tcBorders>
            <w:noWrap/>
            <w:vAlign w:val="bottom"/>
          </w:tcPr>
          <w:p w14:paraId="3356A2BA" w14:textId="22B6A3E4" w:rsidR="005B0CF3" w:rsidRPr="005B0CF3" w:rsidRDefault="005B0CF3" w:rsidP="005B0CF3">
            <w:pPr>
              <w:spacing w:after="0" w:line="240" w:lineRule="auto"/>
              <w:jc w:val="center"/>
              <w:rPr>
                <w:rFonts w:eastAsia="Times New Roman" w:cs="Arial"/>
                <w:color w:val="000000"/>
                <w:sz w:val="16"/>
                <w:szCs w:val="16"/>
                <w:lang w:eastAsia="es-MX"/>
              </w:rPr>
            </w:pPr>
            <w:r w:rsidRPr="005B0CF3">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1DAD7A50" w14:textId="53BA1DD9" w:rsidR="005B0CF3" w:rsidRPr="005B0CF3" w:rsidRDefault="005B0CF3" w:rsidP="005B0CF3">
            <w:pPr>
              <w:spacing w:after="0" w:line="240" w:lineRule="auto"/>
              <w:jc w:val="center"/>
              <w:rPr>
                <w:rFonts w:eastAsia="Times New Roman" w:cs="Arial"/>
                <w:color w:val="000000"/>
                <w:sz w:val="16"/>
                <w:szCs w:val="16"/>
                <w:lang w:eastAsia="es-MX"/>
              </w:rPr>
            </w:pPr>
            <w:r w:rsidRPr="005B0CF3">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233A0025" w14:textId="2617EB45" w:rsidR="005B0CF3" w:rsidRPr="005B0CF3" w:rsidRDefault="005B0CF3" w:rsidP="005B0CF3">
            <w:pPr>
              <w:spacing w:after="0" w:line="240" w:lineRule="auto"/>
              <w:jc w:val="center"/>
              <w:rPr>
                <w:rFonts w:eastAsia="Times New Roman" w:cs="Arial"/>
                <w:color w:val="000000"/>
                <w:sz w:val="16"/>
                <w:szCs w:val="16"/>
                <w:lang w:eastAsia="es-MX"/>
              </w:rPr>
            </w:pPr>
            <w:r w:rsidRPr="005B0CF3">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03243DF2" w14:textId="7EA97CF2" w:rsidR="005B0CF3" w:rsidRPr="005B0CF3" w:rsidRDefault="005B0CF3" w:rsidP="005B0CF3">
            <w:pPr>
              <w:spacing w:after="0" w:line="240" w:lineRule="auto"/>
              <w:jc w:val="center"/>
              <w:rPr>
                <w:rFonts w:eastAsia="Times New Roman" w:cs="Arial"/>
                <w:color w:val="000000"/>
                <w:sz w:val="16"/>
                <w:szCs w:val="16"/>
                <w:lang w:eastAsia="es-MX"/>
              </w:rPr>
            </w:pPr>
            <w:r w:rsidRPr="005B0CF3">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206930BA" w14:textId="472B49AC" w:rsidR="005B0CF3" w:rsidRPr="005B0CF3" w:rsidRDefault="005B0CF3" w:rsidP="005B0CF3">
            <w:pPr>
              <w:spacing w:after="0" w:line="240" w:lineRule="auto"/>
              <w:jc w:val="center"/>
              <w:rPr>
                <w:rFonts w:eastAsia="Times New Roman" w:cs="Arial"/>
                <w:color w:val="000000"/>
                <w:sz w:val="16"/>
                <w:szCs w:val="16"/>
                <w:lang w:eastAsia="es-MX"/>
              </w:rPr>
            </w:pPr>
            <w:r w:rsidRPr="005B0CF3">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7E7F11CE" w14:textId="62B62BC4" w:rsidR="005B0CF3" w:rsidRPr="005B0CF3" w:rsidRDefault="005B0CF3" w:rsidP="005B0CF3">
            <w:pPr>
              <w:spacing w:after="0" w:line="240" w:lineRule="auto"/>
              <w:jc w:val="center"/>
              <w:rPr>
                <w:rFonts w:eastAsia="Times New Roman" w:cs="Arial"/>
                <w:color w:val="000000"/>
                <w:sz w:val="16"/>
                <w:szCs w:val="16"/>
                <w:lang w:eastAsia="es-MX"/>
              </w:rPr>
            </w:pPr>
            <w:r w:rsidRPr="005B0CF3">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01B9E7B5" w14:textId="77777777" w:rsidR="005B0CF3" w:rsidRPr="005B0CF3" w:rsidRDefault="005B0CF3" w:rsidP="00DB5153">
            <w:pPr>
              <w:jc w:val="both"/>
              <w:rPr>
                <w:sz w:val="16"/>
                <w:szCs w:val="16"/>
              </w:rPr>
            </w:pPr>
            <w:r w:rsidRPr="005B0CF3">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p w14:paraId="53FAB4A3" w14:textId="77777777" w:rsidR="005B0CF3" w:rsidRPr="005B0CF3" w:rsidRDefault="005B0CF3" w:rsidP="00DB5153">
            <w:pPr>
              <w:jc w:val="both"/>
              <w:rPr>
                <w:sz w:val="16"/>
                <w:szCs w:val="16"/>
              </w:rPr>
            </w:pPr>
            <w:r w:rsidRPr="005B0CF3">
              <w:rPr>
                <w:rFonts w:ascii="Arial" w:hAnsi="Arial" w:cs="Arial"/>
                <w:color w:val="000000"/>
                <w:sz w:val="16"/>
                <w:szCs w:val="16"/>
                <w:lang w:eastAsia="es-MX"/>
              </w:rPr>
              <w:t>Se adapta a situaciones y contextos complejos.</w:t>
            </w:r>
          </w:p>
          <w:p w14:paraId="641E1F07" w14:textId="53F0BFA9" w:rsidR="005B0CF3" w:rsidRPr="005B0CF3" w:rsidRDefault="005B0CF3" w:rsidP="00DB5153">
            <w:pPr>
              <w:spacing w:after="0" w:line="240" w:lineRule="auto"/>
              <w:jc w:val="both"/>
              <w:rPr>
                <w:rFonts w:eastAsia="Times New Roman" w:cs="Arial"/>
                <w:color w:val="000000"/>
                <w:sz w:val="16"/>
                <w:szCs w:val="16"/>
                <w:lang w:eastAsia="es-MX"/>
              </w:rPr>
            </w:pPr>
            <w:r w:rsidRPr="005B0CF3">
              <w:rPr>
                <w:rFonts w:ascii="Arial" w:hAnsi="Arial" w:cs="Arial"/>
                <w:color w:val="000000"/>
                <w:sz w:val="16"/>
                <w:szCs w:val="16"/>
                <w:lang w:eastAsia="es-MX"/>
              </w:rPr>
              <w:t>Propone y/o explica soluciones o procedimientos no vistos en clase (creatividad).</w:t>
            </w:r>
          </w:p>
        </w:tc>
      </w:tr>
      <w:tr w:rsidR="005B0CF3" w14:paraId="042F0D87" w14:textId="77777777" w:rsidTr="00C62CE1">
        <w:tc>
          <w:tcPr>
            <w:tcW w:w="3969" w:type="dxa"/>
            <w:tcBorders>
              <w:top w:val="nil"/>
              <w:left w:val="single" w:sz="4" w:space="0" w:color="auto"/>
              <w:bottom w:val="single" w:sz="4" w:space="0" w:color="auto"/>
              <w:right w:val="single" w:sz="4" w:space="0" w:color="auto"/>
            </w:tcBorders>
            <w:noWrap/>
            <w:vAlign w:val="bottom"/>
          </w:tcPr>
          <w:p w14:paraId="7BC96442" w14:textId="55F59D32" w:rsidR="005B0CF3" w:rsidRPr="005B0CF3" w:rsidRDefault="005B0CF3" w:rsidP="005B0CF3">
            <w:pPr>
              <w:spacing w:after="0" w:line="240" w:lineRule="auto"/>
              <w:jc w:val="center"/>
              <w:rPr>
                <w:rFonts w:eastAsia="Times New Roman" w:cs="Arial"/>
                <w:color w:val="000000"/>
                <w:sz w:val="16"/>
                <w:szCs w:val="16"/>
                <w:lang w:eastAsia="es-MX"/>
              </w:rPr>
            </w:pPr>
            <w:r w:rsidRPr="005B0CF3">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vAlign w:val="bottom"/>
          </w:tcPr>
          <w:p w14:paraId="78182E23" w14:textId="4A9C6918" w:rsidR="005B0CF3" w:rsidRPr="005B0CF3" w:rsidRDefault="005B0CF3" w:rsidP="005B0CF3">
            <w:pPr>
              <w:spacing w:after="0" w:line="240" w:lineRule="auto"/>
              <w:jc w:val="center"/>
              <w:rPr>
                <w:rFonts w:eastAsia="Times New Roman" w:cs="Arial"/>
                <w:color w:val="000000"/>
                <w:sz w:val="16"/>
                <w:szCs w:val="16"/>
                <w:lang w:eastAsia="es-MX"/>
              </w:rPr>
            </w:pPr>
            <w:r w:rsidRPr="005B0CF3">
              <w:rPr>
                <w:rFonts w:ascii="Arial" w:hAnsi="Arial" w:cs="Arial"/>
                <w:color w:val="000000"/>
                <w:sz w:val="16"/>
                <w:szCs w:val="16"/>
                <w:lang w:eastAsia="es-MX"/>
              </w:rPr>
              <w:t>60%</w:t>
            </w:r>
          </w:p>
        </w:tc>
        <w:tc>
          <w:tcPr>
            <w:tcW w:w="992" w:type="dxa"/>
            <w:tcBorders>
              <w:top w:val="nil"/>
              <w:left w:val="nil"/>
              <w:bottom w:val="single" w:sz="4" w:space="0" w:color="auto"/>
              <w:right w:val="single" w:sz="4" w:space="0" w:color="auto"/>
            </w:tcBorders>
            <w:noWrap/>
            <w:vAlign w:val="bottom"/>
          </w:tcPr>
          <w:p w14:paraId="52AEDFC9" w14:textId="6D78A711" w:rsidR="005B0CF3" w:rsidRPr="005B0CF3" w:rsidRDefault="005B0CF3" w:rsidP="005B0CF3">
            <w:pPr>
              <w:spacing w:after="0" w:line="240" w:lineRule="auto"/>
              <w:jc w:val="center"/>
              <w:rPr>
                <w:rFonts w:eastAsia="Times New Roman" w:cs="Arial"/>
                <w:color w:val="000000"/>
                <w:sz w:val="16"/>
                <w:szCs w:val="16"/>
                <w:lang w:eastAsia="es-MX"/>
              </w:rPr>
            </w:pPr>
            <w:r w:rsidRPr="005B0CF3">
              <w:rPr>
                <w:rFonts w:ascii="Arial" w:hAnsi="Arial" w:cs="Arial"/>
                <w:color w:val="000000"/>
                <w:sz w:val="16"/>
                <w:szCs w:val="16"/>
                <w:lang w:eastAsia="es-MX"/>
              </w:rPr>
              <w:t>57-60%</w:t>
            </w:r>
          </w:p>
        </w:tc>
        <w:tc>
          <w:tcPr>
            <w:tcW w:w="851" w:type="dxa"/>
            <w:tcBorders>
              <w:top w:val="nil"/>
              <w:left w:val="nil"/>
              <w:bottom w:val="single" w:sz="4" w:space="0" w:color="auto"/>
              <w:right w:val="single" w:sz="4" w:space="0" w:color="auto"/>
            </w:tcBorders>
            <w:noWrap/>
            <w:vAlign w:val="bottom"/>
          </w:tcPr>
          <w:p w14:paraId="19CC1197" w14:textId="48AE1FDA" w:rsidR="005B0CF3" w:rsidRPr="005B0CF3" w:rsidRDefault="005B0CF3" w:rsidP="005B0CF3">
            <w:pPr>
              <w:spacing w:after="0" w:line="240" w:lineRule="auto"/>
              <w:jc w:val="center"/>
              <w:rPr>
                <w:rFonts w:eastAsia="Times New Roman" w:cs="Arial"/>
                <w:color w:val="000000"/>
                <w:sz w:val="16"/>
                <w:szCs w:val="16"/>
                <w:lang w:eastAsia="es-MX"/>
              </w:rPr>
            </w:pPr>
            <w:r w:rsidRPr="005B0CF3">
              <w:rPr>
                <w:rFonts w:ascii="Arial" w:hAnsi="Arial" w:cs="Arial"/>
                <w:color w:val="000000"/>
                <w:sz w:val="16"/>
                <w:szCs w:val="16"/>
                <w:lang w:eastAsia="es-MX"/>
              </w:rPr>
              <w:t>51-56.4%</w:t>
            </w:r>
          </w:p>
        </w:tc>
        <w:tc>
          <w:tcPr>
            <w:tcW w:w="850" w:type="dxa"/>
            <w:tcBorders>
              <w:top w:val="nil"/>
              <w:left w:val="nil"/>
              <w:bottom w:val="single" w:sz="4" w:space="0" w:color="auto"/>
              <w:right w:val="single" w:sz="4" w:space="0" w:color="auto"/>
            </w:tcBorders>
            <w:noWrap/>
            <w:vAlign w:val="bottom"/>
          </w:tcPr>
          <w:p w14:paraId="44CB9317" w14:textId="5B08BE98" w:rsidR="005B0CF3" w:rsidRPr="005B0CF3" w:rsidRDefault="005B0CF3" w:rsidP="005B0CF3">
            <w:pPr>
              <w:spacing w:after="0" w:line="240" w:lineRule="auto"/>
              <w:jc w:val="center"/>
              <w:rPr>
                <w:rFonts w:eastAsia="Times New Roman" w:cs="Arial"/>
                <w:color w:val="000000"/>
                <w:sz w:val="16"/>
                <w:szCs w:val="16"/>
                <w:lang w:eastAsia="es-MX"/>
              </w:rPr>
            </w:pPr>
            <w:r w:rsidRPr="005B0CF3">
              <w:rPr>
                <w:rFonts w:ascii="Arial" w:hAnsi="Arial" w:cs="Arial"/>
                <w:color w:val="000000"/>
                <w:sz w:val="16"/>
                <w:szCs w:val="16"/>
                <w:lang w:eastAsia="es-MX"/>
              </w:rPr>
              <w:t>45-50.4%</w:t>
            </w:r>
          </w:p>
        </w:tc>
        <w:tc>
          <w:tcPr>
            <w:tcW w:w="709" w:type="dxa"/>
            <w:tcBorders>
              <w:top w:val="nil"/>
              <w:left w:val="nil"/>
              <w:bottom w:val="single" w:sz="4" w:space="0" w:color="auto"/>
              <w:right w:val="single" w:sz="4" w:space="0" w:color="auto"/>
            </w:tcBorders>
            <w:noWrap/>
            <w:vAlign w:val="bottom"/>
          </w:tcPr>
          <w:p w14:paraId="50D6ACE6" w14:textId="7984A33C" w:rsidR="005B0CF3" w:rsidRPr="005B0CF3" w:rsidRDefault="005B0CF3" w:rsidP="005B0CF3">
            <w:pPr>
              <w:spacing w:after="0" w:line="240" w:lineRule="auto"/>
              <w:jc w:val="center"/>
              <w:rPr>
                <w:rFonts w:eastAsia="Times New Roman" w:cs="Arial"/>
                <w:color w:val="000000"/>
                <w:sz w:val="16"/>
                <w:szCs w:val="16"/>
                <w:lang w:eastAsia="es-MX"/>
              </w:rPr>
            </w:pPr>
            <w:r w:rsidRPr="005B0CF3">
              <w:rPr>
                <w:rFonts w:ascii="Arial" w:hAnsi="Arial" w:cs="Arial"/>
                <w:color w:val="000000"/>
                <w:sz w:val="16"/>
                <w:szCs w:val="16"/>
                <w:lang w:eastAsia="es-MX"/>
              </w:rPr>
              <w:t>42-50.4%</w:t>
            </w:r>
          </w:p>
        </w:tc>
        <w:tc>
          <w:tcPr>
            <w:tcW w:w="992" w:type="dxa"/>
            <w:tcBorders>
              <w:top w:val="nil"/>
              <w:left w:val="nil"/>
              <w:bottom w:val="single" w:sz="4" w:space="0" w:color="auto"/>
              <w:right w:val="single" w:sz="4" w:space="0" w:color="auto"/>
            </w:tcBorders>
            <w:noWrap/>
            <w:vAlign w:val="bottom"/>
          </w:tcPr>
          <w:p w14:paraId="56B3E1B3" w14:textId="707722B7" w:rsidR="005B0CF3" w:rsidRPr="005B0CF3" w:rsidRDefault="005B0CF3" w:rsidP="005B0CF3">
            <w:pPr>
              <w:spacing w:after="0" w:line="240" w:lineRule="auto"/>
              <w:jc w:val="center"/>
              <w:rPr>
                <w:rFonts w:eastAsia="Times New Roman" w:cs="Arial"/>
                <w:color w:val="000000"/>
                <w:sz w:val="16"/>
                <w:szCs w:val="16"/>
                <w:lang w:eastAsia="es-MX"/>
              </w:rPr>
            </w:pPr>
            <w:r w:rsidRPr="005B0CF3">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1B897A8C" w14:textId="257BB24E" w:rsidR="005B0CF3" w:rsidRPr="005B0CF3" w:rsidRDefault="005B0CF3" w:rsidP="00DB5153">
            <w:pPr>
              <w:spacing w:after="0" w:line="240" w:lineRule="auto"/>
              <w:jc w:val="both"/>
              <w:rPr>
                <w:rFonts w:eastAsia="Times New Roman" w:cs="Arial"/>
                <w:color w:val="000000"/>
                <w:sz w:val="16"/>
                <w:szCs w:val="16"/>
                <w:lang w:eastAsia="es-MX"/>
              </w:rPr>
            </w:pPr>
            <w:r w:rsidRPr="005B0CF3">
              <w:rPr>
                <w:rFonts w:ascii="Arial" w:hAnsi="Arial" w:cs="Arial"/>
                <w:color w:val="000000"/>
                <w:sz w:val="16"/>
                <w:szCs w:val="16"/>
                <w:lang w:eastAsia="es-MX"/>
              </w:rPr>
              <w:t>Propone y/o explica soluciones o procedimientos no vistos en clase (creatividad).</w:t>
            </w:r>
          </w:p>
        </w:tc>
      </w:tr>
      <w:tr w:rsidR="005B0CF3" w14:paraId="32932257" w14:textId="77777777" w:rsidTr="00C62CE1">
        <w:tc>
          <w:tcPr>
            <w:tcW w:w="3969" w:type="dxa"/>
            <w:tcBorders>
              <w:top w:val="nil"/>
              <w:left w:val="single" w:sz="4" w:space="0" w:color="auto"/>
              <w:bottom w:val="single" w:sz="4" w:space="0" w:color="auto"/>
              <w:right w:val="single" w:sz="4" w:space="0" w:color="auto"/>
            </w:tcBorders>
            <w:noWrap/>
            <w:vAlign w:val="bottom"/>
          </w:tcPr>
          <w:p w14:paraId="1C269E28" w14:textId="041BAFAD" w:rsidR="005B0CF3" w:rsidRPr="00130F6E" w:rsidRDefault="005B0CF3" w:rsidP="005B0CF3">
            <w:pPr>
              <w:spacing w:after="0" w:line="240" w:lineRule="auto"/>
              <w:jc w:val="center"/>
              <w:rPr>
                <w:rFonts w:eastAsia="Times New Roman" w:cs="Arial"/>
                <w:color w:val="000000"/>
                <w:sz w:val="16"/>
                <w:szCs w:val="16"/>
                <w:lang w:eastAsia="es-MX"/>
              </w:rPr>
            </w:pPr>
          </w:p>
        </w:tc>
        <w:tc>
          <w:tcPr>
            <w:tcW w:w="851" w:type="dxa"/>
            <w:tcBorders>
              <w:top w:val="nil"/>
              <w:left w:val="nil"/>
              <w:bottom w:val="single" w:sz="4" w:space="0" w:color="auto"/>
              <w:right w:val="single" w:sz="4" w:space="0" w:color="auto"/>
            </w:tcBorders>
            <w:noWrap/>
            <w:vAlign w:val="bottom"/>
          </w:tcPr>
          <w:p w14:paraId="108E1B28" w14:textId="24D7C134" w:rsidR="005B0CF3" w:rsidRPr="00130F6E" w:rsidRDefault="005B0CF3" w:rsidP="005B0CF3">
            <w:pPr>
              <w:spacing w:after="0" w:line="240" w:lineRule="auto"/>
              <w:jc w:val="center"/>
              <w:rPr>
                <w:rFonts w:eastAsia="Times New Roman" w:cs="Arial"/>
                <w:color w:val="000000"/>
                <w:sz w:val="16"/>
                <w:szCs w:val="16"/>
                <w:lang w:eastAsia="es-MX"/>
              </w:rPr>
            </w:pPr>
          </w:p>
        </w:tc>
        <w:tc>
          <w:tcPr>
            <w:tcW w:w="992" w:type="dxa"/>
            <w:tcBorders>
              <w:top w:val="nil"/>
              <w:left w:val="nil"/>
              <w:bottom w:val="single" w:sz="4" w:space="0" w:color="auto"/>
              <w:right w:val="single" w:sz="4" w:space="0" w:color="auto"/>
            </w:tcBorders>
            <w:noWrap/>
            <w:vAlign w:val="bottom"/>
          </w:tcPr>
          <w:p w14:paraId="36B490F8" w14:textId="670779C7" w:rsidR="005B0CF3" w:rsidRPr="00130F6E" w:rsidRDefault="005B0CF3" w:rsidP="005B0CF3">
            <w:pPr>
              <w:spacing w:after="0" w:line="240" w:lineRule="auto"/>
              <w:jc w:val="center"/>
              <w:rPr>
                <w:rFonts w:eastAsia="Times New Roman" w:cs="Arial"/>
                <w:color w:val="000000"/>
                <w:sz w:val="16"/>
                <w:szCs w:val="16"/>
                <w:lang w:eastAsia="es-MX"/>
              </w:rPr>
            </w:pPr>
          </w:p>
        </w:tc>
        <w:tc>
          <w:tcPr>
            <w:tcW w:w="851" w:type="dxa"/>
            <w:tcBorders>
              <w:top w:val="nil"/>
              <w:left w:val="nil"/>
              <w:bottom w:val="single" w:sz="4" w:space="0" w:color="auto"/>
              <w:right w:val="single" w:sz="4" w:space="0" w:color="auto"/>
            </w:tcBorders>
            <w:noWrap/>
            <w:vAlign w:val="bottom"/>
          </w:tcPr>
          <w:p w14:paraId="482A3FDA" w14:textId="7183C41D" w:rsidR="005B0CF3" w:rsidRPr="00130F6E" w:rsidRDefault="005B0CF3" w:rsidP="005B0CF3">
            <w:pPr>
              <w:spacing w:after="0" w:line="240" w:lineRule="auto"/>
              <w:rPr>
                <w:rFonts w:eastAsia="Times New Roman" w:cs="Arial"/>
                <w:color w:val="000000"/>
                <w:sz w:val="16"/>
                <w:szCs w:val="16"/>
                <w:lang w:eastAsia="es-MX"/>
              </w:rPr>
            </w:pPr>
          </w:p>
        </w:tc>
        <w:tc>
          <w:tcPr>
            <w:tcW w:w="850" w:type="dxa"/>
            <w:tcBorders>
              <w:top w:val="nil"/>
              <w:left w:val="nil"/>
              <w:bottom w:val="single" w:sz="4" w:space="0" w:color="auto"/>
              <w:right w:val="single" w:sz="4" w:space="0" w:color="auto"/>
            </w:tcBorders>
            <w:noWrap/>
            <w:vAlign w:val="bottom"/>
          </w:tcPr>
          <w:p w14:paraId="17E06C28" w14:textId="0DDCFA87" w:rsidR="005B0CF3" w:rsidRPr="00130F6E" w:rsidRDefault="005B0CF3" w:rsidP="005B0CF3">
            <w:pPr>
              <w:spacing w:after="0" w:line="240" w:lineRule="auto"/>
              <w:jc w:val="center"/>
              <w:rPr>
                <w:rFonts w:eastAsia="Times New Roman" w:cs="Arial"/>
                <w:color w:val="000000"/>
                <w:sz w:val="16"/>
                <w:szCs w:val="16"/>
                <w:lang w:eastAsia="es-MX"/>
              </w:rPr>
            </w:pPr>
          </w:p>
        </w:tc>
        <w:tc>
          <w:tcPr>
            <w:tcW w:w="709" w:type="dxa"/>
            <w:tcBorders>
              <w:top w:val="nil"/>
              <w:left w:val="nil"/>
              <w:bottom w:val="single" w:sz="4" w:space="0" w:color="auto"/>
              <w:right w:val="single" w:sz="4" w:space="0" w:color="auto"/>
            </w:tcBorders>
            <w:noWrap/>
            <w:vAlign w:val="bottom"/>
          </w:tcPr>
          <w:p w14:paraId="17A20BD5" w14:textId="14EE1D0B" w:rsidR="005B0CF3" w:rsidRPr="00130F6E" w:rsidRDefault="005B0CF3" w:rsidP="005B0CF3">
            <w:pPr>
              <w:spacing w:after="0" w:line="240" w:lineRule="auto"/>
              <w:jc w:val="center"/>
              <w:rPr>
                <w:rFonts w:eastAsia="Times New Roman" w:cs="Arial"/>
                <w:color w:val="000000"/>
                <w:sz w:val="16"/>
                <w:szCs w:val="16"/>
                <w:lang w:eastAsia="es-MX"/>
              </w:rPr>
            </w:pPr>
          </w:p>
        </w:tc>
        <w:tc>
          <w:tcPr>
            <w:tcW w:w="992" w:type="dxa"/>
            <w:tcBorders>
              <w:top w:val="nil"/>
              <w:left w:val="nil"/>
              <w:bottom w:val="single" w:sz="4" w:space="0" w:color="auto"/>
              <w:right w:val="single" w:sz="4" w:space="0" w:color="auto"/>
            </w:tcBorders>
            <w:noWrap/>
            <w:vAlign w:val="bottom"/>
          </w:tcPr>
          <w:p w14:paraId="3EACA0ED" w14:textId="44DE0838" w:rsidR="005B0CF3" w:rsidRPr="00130F6E" w:rsidRDefault="005B0CF3" w:rsidP="005B0CF3">
            <w:pPr>
              <w:spacing w:after="0" w:line="240" w:lineRule="auto"/>
              <w:jc w:val="center"/>
              <w:rPr>
                <w:rFonts w:eastAsia="Times New Roman" w:cs="Arial"/>
                <w:color w:val="000000"/>
                <w:sz w:val="16"/>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7FA686ED" w14:textId="075AE3B3" w:rsidR="005B0CF3" w:rsidRPr="00130F6E" w:rsidRDefault="005B0CF3" w:rsidP="005B0CF3">
            <w:pPr>
              <w:spacing w:after="0" w:line="240" w:lineRule="auto"/>
              <w:jc w:val="center"/>
              <w:rPr>
                <w:rFonts w:eastAsia="Times New Roman" w:cs="Arial"/>
                <w:color w:val="000000"/>
                <w:sz w:val="16"/>
                <w:szCs w:val="16"/>
                <w:lang w:eastAsia="es-MX"/>
              </w:rPr>
            </w:pPr>
          </w:p>
        </w:tc>
      </w:tr>
      <w:tr w:rsidR="005B0CF3" w14:paraId="54B9598F" w14:textId="77777777" w:rsidTr="00C62CE1">
        <w:tc>
          <w:tcPr>
            <w:tcW w:w="4820" w:type="dxa"/>
            <w:gridSpan w:val="2"/>
            <w:tcBorders>
              <w:top w:val="nil"/>
              <w:left w:val="single" w:sz="4" w:space="0" w:color="auto"/>
              <w:bottom w:val="single" w:sz="4" w:space="0" w:color="auto"/>
              <w:right w:val="single" w:sz="4" w:space="0" w:color="auto"/>
            </w:tcBorders>
            <w:noWrap/>
            <w:vAlign w:val="center"/>
            <w:hideMark/>
          </w:tcPr>
          <w:p w14:paraId="51994157" w14:textId="77777777" w:rsidR="005B0CF3" w:rsidRDefault="005B0CF3" w:rsidP="005B0CF3">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7F6C895B" w14:textId="77777777" w:rsidR="005B0CF3" w:rsidRPr="00130F6E" w:rsidRDefault="005B0CF3" w:rsidP="005B0CF3">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01DE77B3" w14:textId="77777777" w:rsidR="005B0CF3" w:rsidRPr="00130F6E" w:rsidRDefault="005B0CF3" w:rsidP="005B0CF3">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EA2C972" w14:textId="77777777" w:rsidR="005B0CF3" w:rsidRPr="00130F6E" w:rsidRDefault="005B0CF3" w:rsidP="005B0CF3">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5616F5D4" w14:textId="77777777" w:rsidR="005B0CF3" w:rsidRPr="00130F6E" w:rsidRDefault="005B0CF3" w:rsidP="005B0CF3">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49E1A792" w14:textId="77777777" w:rsidR="005B0CF3" w:rsidRPr="00130F6E" w:rsidRDefault="005B0CF3" w:rsidP="005B0CF3">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70E678E8" w14:textId="77777777" w:rsidR="005B0CF3" w:rsidRDefault="005B0CF3" w:rsidP="005B0CF3">
            <w:pPr>
              <w:spacing w:after="0"/>
              <w:rPr>
                <w:rFonts w:eastAsia="Times New Roman" w:cs="Arial"/>
                <w:color w:val="000000"/>
                <w:szCs w:val="16"/>
                <w:lang w:eastAsia="es-MX"/>
              </w:rPr>
            </w:pPr>
          </w:p>
        </w:tc>
      </w:tr>
    </w:tbl>
    <w:p w14:paraId="65ADB7C3" w14:textId="77777777" w:rsidR="00AD0B99" w:rsidRDefault="00AD0B99" w:rsidP="00AD0B99">
      <w:pPr>
        <w:pStyle w:val="Sinespaciado"/>
        <w:rPr>
          <w:rFonts w:ascii="Arial" w:hAnsi="Arial" w:cs="Arial"/>
          <w:sz w:val="16"/>
          <w:szCs w:val="16"/>
        </w:rPr>
      </w:pPr>
    </w:p>
    <w:p w14:paraId="546F947F" w14:textId="77777777" w:rsidR="00AD0B99" w:rsidRDefault="00AD0B99" w:rsidP="00AD0B99">
      <w:pPr>
        <w:rPr>
          <w:rFonts w:ascii="Arial" w:hAnsi="Arial" w:cs="Arial"/>
          <w:sz w:val="16"/>
          <w:szCs w:val="16"/>
        </w:rPr>
      </w:pPr>
      <w:r>
        <w:rPr>
          <w:rFonts w:ascii="Arial" w:hAnsi="Arial" w:cs="Arial"/>
          <w:sz w:val="16"/>
          <w:szCs w:val="16"/>
        </w:rPr>
        <w:br w:type="page"/>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AD0B99" w14:paraId="4518131B" w14:textId="77777777" w:rsidTr="00B35064">
        <w:tc>
          <w:tcPr>
            <w:tcW w:w="1560" w:type="dxa"/>
            <w:hideMark/>
          </w:tcPr>
          <w:p w14:paraId="72B34094" w14:textId="77777777" w:rsidR="00AD0B99" w:rsidRPr="001A6AF9" w:rsidRDefault="00AD0B99" w:rsidP="00C62CE1">
            <w:pPr>
              <w:pStyle w:val="Sinespaciado"/>
              <w:rPr>
                <w:rFonts w:ascii="Arial" w:hAnsi="Arial" w:cs="Arial"/>
                <w:b/>
                <w:bCs/>
                <w:sz w:val="16"/>
                <w:szCs w:val="16"/>
              </w:rPr>
            </w:pPr>
            <w:r w:rsidRPr="001A6AF9">
              <w:rPr>
                <w:rFonts w:ascii="Arial" w:hAnsi="Arial" w:cs="Arial"/>
                <w:b/>
                <w:bCs/>
                <w:sz w:val="16"/>
                <w:szCs w:val="16"/>
              </w:rPr>
              <w:lastRenderedPageBreak/>
              <w:t xml:space="preserve">Competencia No. </w:t>
            </w:r>
          </w:p>
        </w:tc>
        <w:tc>
          <w:tcPr>
            <w:tcW w:w="797" w:type="dxa"/>
            <w:tcBorders>
              <w:top w:val="nil"/>
              <w:left w:val="nil"/>
              <w:right w:val="nil"/>
            </w:tcBorders>
          </w:tcPr>
          <w:p w14:paraId="61C14F9F" w14:textId="77777777" w:rsidR="00AD0B99" w:rsidRPr="00B35064" w:rsidRDefault="00AD0B99" w:rsidP="00C62CE1">
            <w:pPr>
              <w:pStyle w:val="Sinespaciado"/>
              <w:rPr>
                <w:rFonts w:ascii="Arial" w:hAnsi="Arial" w:cs="Arial"/>
                <w:sz w:val="16"/>
                <w:szCs w:val="16"/>
                <w:u w:val="single"/>
              </w:rPr>
            </w:pPr>
            <w:r w:rsidRPr="00B35064">
              <w:rPr>
                <w:rFonts w:ascii="Arial" w:hAnsi="Arial" w:cs="Arial"/>
                <w:sz w:val="16"/>
                <w:szCs w:val="16"/>
                <w:u w:val="single"/>
              </w:rPr>
              <w:t>1</w:t>
            </w:r>
          </w:p>
        </w:tc>
        <w:tc>
          <w:tcPr>
            <w:tcW w:w="1187" w:type="dxa"/>
            <w:hideMark/>
          </w:tcPr>
          <w:p w14:paraId="5018694B" w14:textId="77777777" w:rsidR="00AD0B99" w:rsidRPr="001A6AF9" w:rsidRDefault="00AD0B99" w:rsidP="00C62CE1">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right w:val="nil"/>
            </w:tcBorders>
            <w:hideMark/>
          </w:tcPr>
          <w:p w14:paraId="538C369D" w14:textId="66F7B6A5" w:rsidR="00AD0B99" w:rsidRPr="005B0CF3" w:rsidRDefault="005B0CF3" w:rsidP="00C62CE1">
            <w:pPr>
              <w:pStyle w:val="Sinespaciado"/>
              <w:rPr>
                <w:rFonts w:ascii="Arial" w:hAnsi="Arial" w:cs="Arial"/>
                <w:sz w:val="16"/>
                <w:szCs w:val="16"/>
                <w:u w:val="single"/>
              </w:rPr>
            </w:pPr>
            <w:r w:rsidRPr="005B0CF3">
              <w:rPr>
                <w:rFonts w:ascii="Arial" w:hAnsi="Arial" w:cs="Arial"/>
                <w:sz w:val="16"/>
                <w:szCs w:val="16"/>
                <w:u w:val="single"/>
              </w:rPr>
              <w:t>Identificar e implementar soluciones mediante herramientas de gestión de contenidos.</w:t>
            </w:r>
          </w:p>
        </w:tc>
      </w:tr>
    </w:tbl>
    <w:p w14:paraId="47A1C621" w14:textId="77777777" w:rsidR="00AD0B99" w:rsidRDefault="00AD0B99" w:rsidP="00AD0B9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262DDB" w14:paraId="21CFDF40" w14:textId="77777777" w:rsidTr="00605C70">
        <w:tc>
          <w:tcPr>
            <w:tcW w:w="2878" w:type="dxa"/>
            <w:shd w:val="clear" w:color="auto" w:fill="BFBFBF" w:themeFill="background1" w:themeFillShade="BF"/>
            <w:vAlign w:val="center"/>
          </w:tcPr>
          <w:p w14:paraId="0141E70A" w14:textId="77777777" w:rsidR="00262DDB" w:rsidRDefault="00262DDB" w:rsidP="00605C7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8492B98" w14:textId="77777777" w:rsidR="00262DDB" w:rsidRDefault="00262DDB" w:rsidP="00605C7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A1A5292" w14:textId="77777777" w:rsidR="00262DDB" w:rsidRDefault="00262DDB" w:rsidP="00605C7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EDE5CA5" w14:textId="77777777" w:rsidR="00262DDB" w:rsidRDefault="00262DDB" w:rsidP="00605C7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394E2DC" w14:textId="77777777" w:rsidR="00262DDB" w:rsidRDefault="00262DDB" w:rsidP="00605C7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5B0CF3" w14:paraId="7E75247E" w14:textId="77777777" w:rsidTr="00284C9F">
        <w:tc>
          <w:tcPr>
            <w:tcW w:w="2878" w:type="dxa"/>
          </w:tcPr>
          <w:p w14:paraId="4BA4062C" w14:textId="77777777" w:rsidR="005B0CF3" w:rsidRPr="005B0CF3" w:rsidRDefault="005B0CF3" w:rsidP="005B0CF3">
            <w:pPr>
              <w:pStyle w:val="Sinespaciado"/>
              <w:snapToGrid w:val="0"/>
              <w:rPr>
                <w:rFonts w:ascii="Arial" w:hAnsi="Arial" w:cs="Arial"/>
                <w:b/>
                <w:smallCaps/>
                <w:sz w:val="16"/>
                <w:szCs w:val="16"/>
                <w:lang w:val="en-US" w:eastAsia="es-MX"/>
              </w:rPr>
            </w:pPr>
          </w:p>
          <w:p w14:paraId="6E8DAE5B" w14:textId="77777777" w:rsidR="005B0CF3" w:rsidRPr="005B0CF3" w:rsidRDefault="005B0CF3" w:rsidP="005B0CF3">
            <w:pPr>
              <w:pStyle w:val="Sinespaciado"/>
              <w:rPr>
                <w:sz w:val="16"/>
                <w:szCs w:val="16"/>
              </w:rPr>
            </w:pPr>
            <w:r w:rsidRPr="005B0CF3">
              <w:rPr>
                <w:rFonts w:ascii="Arial" w:hAnsi="Arial" w:cs="Arial"/>
                <w:sz w:val="16"/>
                <w:szCs w:val="16"/>
                <w:lang w:val="en-US"/>
              </w:rPr>
              <w:t>3.1. E-business / e-commerce.</w:t>
            </w:r>
          </w:p>
          <w:p w14:paraId="4C66DA3C" w14:textId="77777777" w:rsidR="005B0CF3" w:rsidRPr="005B0CF3" w:rsidRDefault="005B0CF3" w:rsidP="005B0CF3">
            <w:pPr>
              <w:pStyle w:val="Sinespaciado"/>
              <w:rPr>
                <w:sz w:val="16"/>
                <w:szCs w:val="16"/>
              </w:rPr>
            </w:pPr>
            <w:r w:rsidRPr="005B0CF3">
              <w:rPr>
                <w:rFonts w:ascii="Arial" w:hAnsi="Arial" w:cs="Arial"/>
                <w:sz w:val="16"/>
                <w:szCs w:val="16"/>
                <w:lang w:val="en-US"/>
              </w:rPr>
              <w:t>3.2. E-learning.</w:t>
            </w:r>
          </w:p>
          <w:p w14:paraId="20CF0F55" w14:textId="77777777" w:rsidR="005B0CF3" w:rsidRPr="005B0CF3" w:rsidRDefault="005B0CF3" w:rsidP="005B0CF3">
            <w:pPr>
              <w:pStyle w:val="Sinespaciado"/>
              <w:rPr>
                <w:sz w:val="16"/>
                <w:szCs w:val="16"/>
              </w:rPr>
            </w:pPr>
            <w:r w:rsidRPr="005B0CF3">
              <w:rPr>
                <w:rFonts w:ascii="Arial" w:hAnsi="Arial" w:cs="Arial"/>
                <w:sz w:val="16"/>
                <w:szCs w:val="16"/>
              </w:rPr>
              <w:t>3.3. Herramientas colaborativas.</w:t>
            </w:r>
          </w:p>
          <w:p w14:paraId="428BFA0F" w14:textId="77777777" w:rsidR="005B0CF3" w:rsidRPr="005B0CF3" w:rsidRDefault="005B0CF3" w:rsidP="005B0CF3">
            <w:pPr>
              <w:pStyle w:val="Sinespaciado"/>
              <w:rPr>
                <w:sz w:val="16"/>
                <w:szCs w:val="16"/>
              </w:rPr>
            </w:pPr>
            <w:r w:rsidRPr="005B0CF3">
              <w:rPr>
                <w:rFonts w:ascii="Arial" w:hAnsi="Arial" w:cs="Arial"/>
                <w:sz w:val="16"/>
                <w:szCs w:val="16"/>
              </w:rPr>
              <w:t>3.3.1. Blogs, Foros, Wikis.</w:t>
            </w:r>
          </w:p>
          <w:p w14:paraId="3EB45F1C" w14:textId="0F04E48C" w:rsidR="005B0CF3" w:rsidRPr="005B0CF3" w:rsidRDefault="005B0CF3" w:rsidP="005B0CF3">
            <w:pPr>
              <w:pStyle w:val="Sinespaciado"/>
              <w:jc w:val="both"/>
              <w:rPr>
                <w:rFonts w:ascii="Arial" w:hAnsi="Arial" w:cs="Arial"/>
                <w:sz w:val="16"/>
                <w:szCs w:val="16"/>
              </w:rPr>
            </w:pPr>
            <w:r w:rsidRPr="005B0CF3">
              <w:rPr>
                <w:rFonts w:ascii="Arial" w:hAnsi="Arial" w:cs="Arial"/>
                <w:sz w:val="16"/>
                <w:szCs w:val="16"/>
              </w:rPr>
              <w:t>3.4. Gestión de portales.</w:t>
            </w:r>
          </w:p>
        </w:tc>
        <w:tc>
          <w:tcPr>
            <w:tcW w:w="2878" w:type="dxa"/>
          </w:tcPr>
          <w:p w14:paraId="7BDBB1D0" w14:textId="77777777" w:rsidR="005B0CF3" w:rsidRPr="005B0CF3" w:rsidRDefault="005B0CF3" w:rsidP="005B0CF3">
            <w:pPr>
              <w:jc w:val="both"/>
              <w:rPr>
                <w:sz w:val="16"/>
                <w:szCs w:val="16"/>
              </w:rPr>
            </w:pPr>
            <w:r w:rsidRPr="005B0CF3">
              <w:rPr>
                <w:rFonts w:ascii="Arial" w:hAnsi="Arial" w:cs="Arial"/>
                <w:color w:val="000000"/>
                <w:sz w:val="16"/>
                <w:szCs w:val="16"/>
                <w:lang w:eastAsia="es-MX"/>
              </w:rPr>
              <w:t>Seleccione un sistema web y analice sus componentes, funcionamiento y factores de éxito. (</w:t>
            </w:r>
            <w:r w:rsidRPr="005B0CF3">
              <w:rPr>
                <w:rFonts w:ascii="Arial" w:hAnsi="Arial" w:cs="Arial"/>
                <w:b/>
                <w:bCs/>
                <w:color w:val="000000"/>
                <w:sz w:val="16"/>
                <w:szCs w:val="16"/>
                <w:lang w:eastAsia="es-MX"/>
              </w:rPr>
              <w:t>Mapa Conceptual</w:t>
            </w:r>
            <w:r w:rsidRPr="005B0CF3">
              <w:rPr>
                <w:rFonts w:ascii="Arial" w:hAnsi="Arial" w:cs="Arial"/>
                <w:color w:val="000000"/>
                <w:sz w:val="16"/>
                <w:szCs w:val="16"/>
                <w:lang w:eastAsia="es-MX"/>
              </w:rPr>
              <w:t>)</w:t>
            </w:r>
          </w:p>
          <w:p w14:paraId="364171CC" w14:textId="77777777" w:rsidR="005B0CF3" w:rsidRPr="005B0CF3" w:rsidRDefault="005B0CF3" w:rsidP="005B0CF3">
            <w:pPr>
              <w:pStyle w:val="Sinespaciado"/>
              <w:jc w:val="both"/>
              <w:rPr>
                <w:rFonts w:ascii="Arial" w:hAnsi="Arial" w:cs="Arial"/>
                <w:sz w:val="16"/>
                <w:szCs w:val="16"/>
              </w:rPr>
            </w:pPr>
          </w:p>
          <w:p w14:paraId="07B7750E" w14:textId="77777777" w:rsidR="005B0CF3" w:rsidRPr="005B0CF3" w:rsidRDefault="005B0CF3" w:rsidP="005B0CF3">
            <w:pPr>
              <w:jc w:val="both"/>
              <w:rPr>
                <w:sz w:val="16"/>
                <w:szCs w:val="16"/>
              </w:rPr>
            </w:pPr>
            <w:r w:rsidRPr="005B0CF3">
              <w:rPr>
                <w:rFonts w:ascii="Arial" w:hAnsi="Arial" w:cs="Arial"/>
                <w:color w:val="000000"/>
                <w:sz w:val="16"/>
                <w:szCs w:val="16"/>
                <w:lang w:eastAsia="es-MX"/>
              </w:rPr>
              <w:t>Práctica de ejercicios. Instalación, configuración, administración y uso de una plataforma de e-learning</w:t>
            </w:r>
            <w:r w:rsidRPr="005B0CF3">
              <w:rPr>
                <w:rFonts w:ascii="Arial" w:hAnsi="Arial" w:cs="Arial"/>
                <w:sz w:val="16"/>
                <w:szCs w:val="16"/>
              </w:rPr>
              <w:t xml:space="preserve">. </w:t>
            </w:r>
          </w:p>
          <w:p w14:paraId="24125AAD" w14:textId="77777777" w:rsidR="005B0CF3" w:rsidRPr="005B0CF3" w:rsidRDefault="005B0CF3" w:rsidP="005B0CF3">
            <w:pPr>
              <w:jc w:val="both"/>
              <w:rPr>
                <w:sz w:val="16"/>
                <w:szCs w:val="16"/>
              </w:rPr>
            </w:pPr>
            <w:r w:rsidRPr="005B0CF3">
              <w:rPr>
                <w:rFonts w:ascii="Arial" w:hAnsi="Arial" w:cs="Arial"/>
                <w:b/>
                <w:bCs/>
                <w:sz w:val="16"/>
                <w:szCs w:val="16"/>
              </w:rPr>
              <w:t>Reporte prácticas</w:t>
            </w:r>
            <w:r w:rsidRPr="005B0CF3">
              <w:rPr>
                <w:rFonts w:ascii="Arial" w:hAnsi="Arial" w:cs="Arial"/>
                <w:sz w:val="16"/>
                <w:szCs w:val="16"/>
              </w:rPr>
              <w:t>.</w:t>
            </w:r>
          </w:p>
          <w:p w14:paraId="6F2D685A" w14:textId="77777777" w:rsidR="005B0CF3" w:rsidRPr="005B0CF3" w:rsidRDefault="005B0CF3" w:rsidP="005B0CF3">
            <w:pPr>
              <w:jc w:val="both"/>
              <w:rPr>
                <w:rFonts w:ascii="Arial" w:hAnsi="Arial" w:cs="Arial"/>
                <w:color w:val="000000"/>
                <w:sz w:val="16"/>
                <w:szCs w:val="16"/>
                <w:lang w:eastAsia="es-MX"/>
              </w:rPr>
            </w:pPr>
          </w:p>
          <w:p w14:paraId="3C0925CE" w14:textId="77777777" w:rsidR="005B0CF3" w:rsidRPr="005B0CF3" w:rsidRDefault="005B0CF3" w:rsidP="005B0CF3">
            <w:pPr>
              <w:jc w:val="both"/>
              <w:rPr>
                <w:sz w:val="16"/>
                <w:szCs w:val="16"/>
              </w:rPr>
            </w:pPr>
            <w:r w:rsidRPr="005B0CF3">
              <w:rPr>
                <w:rFonts w:ascii="Arial" w:hAnsi="Arial" w:cs="Arial"/>
                <w:color w:val="000000"/>
                <w:sz w:val="16"/>
                <w:szCs w:val="16"/>
                <w:lang w:eastAsia="es-MX"/>
              </w:rPr>
              <w:t xml:space="preserve">Personalizar Moodle para el desarrollo de aplicaciones de e-learning </w:t>
            </w:r>
            <w:r w:rsidRPr="005B0CF3">
              <w:rPr>
                <w:rFonts w:ascii="Arial" w:hAnsi="Arial" w:cs="Arial"/>
                <w:b/>
                <w:bCs/>
                <w:sz w:val="16"/>
                <w:szCs w:val="16"/>
              </w:rPr>
              <w:t>Reporte prácticas</w:t>
            </w:r>
            <w:r w:rsidRPr="005B0CF3">
              <w:rPr>
                <w:rFonts w:ascii="Arial" w:hAnsi="Arial" w:cs="Arial"/>
                <w:sz w:val="16"/>
                <w:szCs w:val="16"/>
              </w:rPr>
              <w:t>.</w:t>
            </w:r>
          </w:p>
          <w:p w14:paraId="45FC12E6" w14:textId="77777777" w:rsidR="005B0CF3" w:rsidRPr="005B0CF3" w:rsidRDefault="005B0CF3" w:rsidP="005B0CF3">
            <w:pPr>
              <w:jc w:val="both"/>
              <w:rPr>
                <w:rFonts w:ascii="Arial" w:hAnsi="Arial" w:cs="Arial"/>
                <w:color w:val="000000"/>
                <w:sz w:val="16"/>
                <w:szCs w:val="16"/>
                <w:lang w:eastAsia="es-MX"/>
              </w:rPr>
            </w:pPr>
          </w:p>
          <w:p w14:paraId="726DCAD5" w14:textId="77777777" w:rsidR="005B0CF3" w:rsidRPr="005B0CF3" w:rsidRDefault="005B0CF3" w:rsidP="005B0CF3">
            <w:pPr>
              <w:jc w:val="both"/>
              <w:rPr>
                <w:sz w:val="16"/>
                <w:szCs w:val="16"/>
              </w:rPr>
            </w:pPr>
            <w:r w:rsidRPr="005B0CF3">
              <w:rPr>
                <w:rFonts w:ascii="Arial" w:hAnsi="Arial" w:cs="Arial"/>
                <w:color w:val="000000"/>
                <w:sz w:val="16"/>
                <w:szCs w:val="16"/>
                <w:lang w:eastAsia="es-MX"/>
              </w:rPr>
              <w:t>Práctica de ejercicios. Configurar y administrar un foro, un blog y un wiki</w:t>
            </w:r>
            <w:r w:rsidRPr="005B0CF3">
              <w:rPr>
                <w:rFonts w:ascii="Arial" w:hAnsi="Arial" w:cs="Arial"/>
                <w:sz w:val="16"/>
                <w:szCs w:val="16"/>
              </w:rPr>
              <w:t xml:space="preserve">, empleando plataforma Moodle. </w:t>
            </w:r>
          </w:p>
          <w:p w14:paraId="790B3FF1" w14:textId="77777777" w:rsidR="005B0CF3" w:rsidRPr="005B0CF3" w:rsidRDefault="005B0CF3" w:rsidP="005B0CF3">
            <w:pPr>
              <w:jc w:val="both"/>
              <w:rPr>
                <w:sz w:val="16"/>
                <w:szCs w:val="16"/>
              </w:rPr>
            </w:pPr>
            <w:r w:rsidRPr="005B0CF3">
              <w:rPr>
                <w:rFonts w:ascii="Arial" w:hAnsi="Arial" w:cs="Arial"/>
                <w:b/>
                <w:bCs/>
                <w:sz w:val="16"/>
                <w:szCs w:val="16"/>
              </w:rPr>
              <w:t>Reporte prácticas</w:t>
            </w:r>
            <w:r w:rsidRPr="005B0CF3">
              <w:rPr>
                <w:rFonts w:ascii="Arial" w:hAnsi="Arial" w:cs="Arial"/>
                <w:sz w:val="16"/>
                <w:szCs w:val="16"/>
              </w:rPr>
              <w:t>.</w:t>
            </w:r>
          </w:p>
          <w:p w14:paraId="3FA0F66A" w14:textId="77777777" w:rsidR="005B0CF3" w:rsidRPr="005B0CF3" w:rsidRDefault="005B0CF3" w:rsidP="005B0CF3">
            <w:pPr>
              <w:jc w:val="both"/>
              <w:rPr>
                <w:rFonts w:ascii="Arial" w:hAnsi="Arial" w:cs="Arial"/>
                <w:color w:val="000000"/>
                <w:sz w:val="16"/>
                <w:szCs w:val="16"/>
                <w:lang w:eastAsia="es-MX"/>
              </w:rPr>
            </w:pPr>
          </w:p>
          <w:p w14:paraId="1D1A0FB6" w14:textId="77777777" w:rsidR="005B0CF3" w:rsidRPr="005B0CF3" w:rsidRDefault="005B0CF3" w:rsidP="005B0CF3">
            <w:pPr>
              <w:jc w:val="both"/>
              <w:rPr>
                <w:sz w:val="16"/>
                <w:szCs w:val="16"/>
              </w:rPr>
            </w:pPr>
            <w:r w:rsidRPr="005B0CF3">
              <w:rPr>
                <w:rFonts w:ascii="Arial" w:hAnsi="Arial" w:cs="Arial"/>
                <w:color w:val="000000"/>
                <w:sz w:val="16"/>
                <w:szCs w:val="16"/>
                <w:lang w:eastAsia="es-MX"/>
              </w:rPr>
              <w:t>Práctica de ejercicios. Instalación, configuración, administración y uso de un sistema de gestión de contenidos para portales</w:t>
            </w:r>
            <w:r w:rsidRPr="005B0CF3">
              <w:rPr>
                <w:rFonts w:ascii="Arial" w:hAnsi="Arial" w:cs="Arial"/>
                <w:sz w:val="16"/>
                <w:szCs w:val="16"/>
              </w:rPr>
              <w:t xml:space="preserve">, empleando plataforma Moodle. </w:t>
            </w:r>
          </w:p>
          <w:p w14:paraId="0BD96C5F" w14:textId="77777777" w:rsidR="005B0CF3" w:rsidRPr="005B0CF3" w:rsidRDefault="005B0CF3" w:rsidP="005B0CF3">
            <w:pPr>
              <w:jc w:val="both"/>
              <w:rPr>
                <w:sz w:val="16"/>
                <w:szCs w:val="16"/>
              </w:rPr>
            </w:pPr>
            <w:r w:rsidRPr="005B0CF3">
              <w:rPr>
                <w:rFonts w:ascii="Arial" w:hAnsi="Arial" w:cs="Arial"/>
                <w:b/>
                <w:bCs/>
                <w:sz w:val="16"/>
                <w:szCs w:val="16"/>
              </w:rPr>
              <w:t>Reporte prácticas</w:t>
            </w:r>
            <w:r w:rsidRPr="005B0CF3">
              <w:rPr>
                <w:rFonts w:ascii="Arial" w:hAnsi="Arial" w:cs="Arial"/>
                <w:sz w:val="16"/>
                <w:szCs w:val="16"/>
              </w:rPr>
              <w:t>.</w:t>
            </w:r>
          </w:p>
          <w:p w14:paraId="2F1F3548" w14:textId="77777777" w:rsidR="005B0CF3" w:rsidRPr="005B0CF3" w:rsidRDefault="005B0CF3" w:rsidP="005B0CF3">
            <w:pPr>
              <w:jc w:val="both"/>
              <w:rPr>
                <w:rFonts w:ascii="Arial" w:hAnsi="Arial" w:cs="Arial"/>
                <w:sz w:val="16"/>
                <w:szCs w:val="16"/>
              </w:rPr>
            </w:pPr>
          </w:p>
          <w:p w14:paraId="28B18C3E" w14:textId="5B4BCA8B" w:rsidR="005B0CF3" w:rsidRPr="005B0CF3" w:rsidRDefault="005B0CF3" w:rsidP="005B0CF3">
            <w:pPr>
              <w:pStyle w:val="Sinespaciado"/>
              <w:jc w:val="both"/>
              <w:rPr>
                <w:rFonts w:ascii="Arial" w:hAnsi="Arial" w:cs="Arial"/>
                <w:sz w:val="16"/>
                <w:szCs w:val="16"/>
              </w:rPr>
            </w:pPr>
            <w:r w:rsidRPr="005B0CF3">
              <w:rPr>
                <w:rFonts w:ascii="Arial" w:hAnsi="Arial" w:cs="Arial"/>
                <w:color w:val="000000"/>
                <w:sz w:val="16"/>
                <w:szCs w:val="16"/>
                <w:lang w:eastAsia="es-MX"/>
              </w:rPr>
              <w:t>El alumno realizará evaluación de los conocimientos adquiridos en la unidad.</w:t>
            </w:r>
          </w:p>
        </w:tc>
        <w:tc>
          <w:tcPr>
            <w:tcW w:w="2878" w:type="dxa"/>
          </w:tcPr>
          <w:p w14:paraId="05A629F7" w14:textId="77777777" w:rsidR="005B0CF3" w:rsidRPr="005B0CF3" w:rsidRDefault="005B0CF3" w:rsidP="005B0CF3">
            <w:pPr>
              <w:pStyle w:val="Sinespaciado"/>
              <w:jc w:val="both"/>
              <w:rPr>
                <w:sz w:val="16"/>
                <w:szCs w:val="16"/>
              </w:rPr>
            </w:pPr>
            <w:r w:rsidRPr="005B0CF3">
              <w:rPr>
                <w:rFonts w:ascii="Arial" w:hAnsi="Arial" w:cs="Arial"/>
                <w:sz w:val="16"/>
                <w:szCs w:val="16"/>
              </w:rPr>
              <w:t xml:space="preserve">El docente propiciará un acercamiento del contenido a estudiar, mediante lluvia de ideas. </w:t>
            </w:r>
          </w:p>
          <w:p w14:paraId="52A498AF" w14:textId="77777777" w:rsidR="005B0CF3" w:rsidRPr="005B0CF3" w:rsidRDefault="005B0CF3" w:rsidP="005B0CF3">
            <w:pPr>
              <w:pStyle w:val="Sinespaciado"/>
              <w:jc w:val="both"/>
              <w:rPr>
                <w:rFonts w:ascii="Arial" w:hAnsi="Arial" w:cs="Arial"/>
                <w:sz w:val="16"/>
                <w:szCs w:val="16"/>
              </w:rPr>
            </w:pPr>
          </w:p>
          <w:p w14:paraId="0F825502" w14:textId="77777777" w:rsidR="005B0CF3" w:rsidRPr="005B0CF3" w:rsidRDefault="005B0CF3" w:rsidP="005B0CF3">
            <w:pPr>
              <w:pStyle w:val="Sinespaciado"/>
              <w:jc w:val="both"/>
              <w:rPr>
                <w:sz w:val="16"/>
                <w:szCs w:val="16"/>
              </w:rPr>
            </w:pPr>
            <w:r w:rsidRPr="005B0CF3">
              <w:rPr>
                <w:rFonts w:ascii="Arial" w:hAnsi="Arial" w:cs="Arial"/>
                <w:sz w:val="16"/>
                <w:szCs w:val="16"/>
              </w:rPr>
              <w:t>El docente asigna problemas que permitan al estudiante aplicar las organizaciones de archivos analizadas en clase. (</w:t>
            </w:r>
            <w:r w:rsidRPr="005B0CF3">
              <w:rPr>
                <w:rFonts w:ascii="Arial" w:hAnsi="Arial" w:cs="Arial"/>
                <w:b/>
                <w:bCs/>
                <w:sz w:val="16"/>
                <w:szCs w:val="16"/>
              </w:rPr>
              <w:t>publicado en plataforma</w:t>
            </w:r>
            <w:r w:rsidRPr="005B0CF3">
              <w:rPr>
                <w:rFonts w:ascii="Arial" w:hAnsi="Arial" w:cs="Arial"/>
                <w:sz w:val="16"/>
                <w:szCs w:val="16"/>
              </w:rPr>
              <w:t>)</w:t>
            </w:r>
          </w:p>
          <w:p w14:paraId="1603E2A1" w14:textId="77777777" w:rsidR="005B0CF3" w:rsidRPr="005B0CF3" w:rsidRDefault="005B0CF3" w:rsidP="005B0CF3">
            <w:pPr>
              <w:pStyle w:val="Sinespaciado"/>
              <w:jc w:val="both"/>
              <w:rPr>
                <w:rFonts w:ascii="Arial" w:eastAsia="Times New Roman" w:hAnsi="Arial" w:cs="Arial"/>
                <w:color w:val="000000"/>
                <w:sz w:val="16"/>
                <w:szCs w:val="16"/>
                <w:lang w:eastAsia="es-MX"/>
              </w:rPr>
            </w:pPr>
          </w:p>
          <w:p w14:paraId="3E5DDC8C" w14:textId="516B84F4" w:rsidR="005B0CF3" w:rsidRPr="005B0CF3" w:rsidRDefault="005B0CF3" w:rsidP="005B0CF3">
            <w:pPr>
              <w:pStyle w:val="Sinespaciado"/>
              <w:jc w:val="both"/>
              <w:rPr>
                <w:rFonts w:ascii="Arial" w:hAnsi="Arial" w:cs="Arial"/>
                <w:sz w:val="16"/>
                <w:szCs w:val="16"/>
              </w:rPr>
            </w:pPr>
          </w:p>
        </w:tc>
        <w:tc>
          <w:tcPr>
            <w:tcW w:w="2878" w:type="dxa"/>
          </w:tcPr>
          <w:p w14:paraId="35299EA0" w14:textId="77777777" w:rsidR="005B0CF3" w:rsidRPr="005B0CF3" w:rsidRDefault="005B0CF3" w:rsidP="005B0CF3">
            <w:pPr>
              <w:numPr>
                <w:ilvl w:val="0"/>
                <w:numId w:val="21"/>
              </w:numPr>
              <w:suppressAutoHyphens/>
              <w:autoSpaceDE w:val="0"/>
              <w:ind w:left="321"/>
              <w:jc w:val="both"/>
              <w:rPr>
                <w:sz w:val="16"/>
                <w:szCs w:val="16"/>
              </w:rPr>
            </w:pPr>
            <w:r w:rsidRPr="005B0CF3">
              <w:rPr>
                <w:rFonts w:ascii="Arial" w:hAnsi="Arial" w:cs="Arial"/>
                <w:color w:val="000000"/>
                <w:sz w:val="16"/>
                <w:szCs w:val="16"/>
                <w:lang w:eastAsia="es-MX"/>
              </w:rPr>
              <w:t>Capacidad de abstracción, análisis y síntesis.</w:t>
            </w:r>
          </w:p>
          <w:p w14:paraId="18B73579" w14:textId="77777777" w:rsidR="005B0CF3" w:rsidRPr="005B0CF3" w:rsidRDefault="005B0CF3" w:rsidP="005B0CF3">
            <w:pPr>
              <w:numPr>
                <w:ilvl w:val="0"/>
                <w:numId w:val="21"/>
              </w:numPr>
              <w:suppressAutoHyphens/>
              <w:autoSpaceDE w:val="0"/>
              <w:ind w:left="321"/>
              <w:jc w:val="both"/>
              <w:rPr>
                <w:sz w:val="16"/>
                <w:szCs w:val="16"/>
              </w:rPr>
            </w:pPr>
            <w:r w:rsidRPr="005B0CF3">
              <w:rPr>
                <w:rFonts w:ascii="Arial" w:hAnsi="Arial" w:cs="Arial"/>
                <w:color w:val="000000"/>
                <w:sz w:val="16"/>
                <w:szCs w:val="16"/>
                <w:lang w:eastAsia="es-MX"/>
              </w:rPr>
              <w:t>Capacidad de aplicar los conocimientos en la práctica</w:t>
            </w:r>
          </w:p>
          <w:p w14:paraId="478B1229" w14:textId="77777777" w:rsidR="005B0CF3" w:rsidRPr="005B0CF3" w:rsidRDefault="005B0CF3" w:rsidP="005B0CF3">
            <w:pPr>
              <w:numPr>
                <w:ilvl w:val="0"/>
                <w:numId w:val="21"/>
              </w:numPr>
              <w:suppressAutoHyphens/>
              <w:autoSpaceDE w:val="0"/>
              <w:ind w:left="321"/>
              <w:jc w:val="both"/>
              <w:rPr>
                <w:sz w:val="16"/>
                <w:szCs w:val="16"/>
              </w:rPr>
            </w:pPr>
            <w:r w:rsidRPr="005B0CF3">
              <w:rPr>
                <w:rFonts w:ascii="Arial" w:hAnsi="Arial" w:cs="Arial"/>
                <w:color w:val="000000"/>
                <w:sz w:val="16"/>
                <w:szCs w:val="16"/>
                <w:lang w:eastAsia="es-MX"/>
              </w:rPr>
              <w:t>Habilidades en el uso de las tecnologías de la información y de la comunicación.</w:t>
            </w:r>
          </w:p>
          <w:p w14:paraId="3D44995E" w14:textId="77777777" w:rsidR="005B0CF3" w:rsidRPr="005B0CF3" w:rsidRDefault="005B0CF3" w:rsidP="005B0CF3">
            <w:pPr>
              <w:numPr>
                <w:ilvl w:val="0"/>
                <w:numId w:val="21"/>
              </w:numPr>
              <w:suppressAutoHyphens/>
              <w:autoSpaceDE w:val="0"/>
              <w:ind w:left="321"/>
              <w:jc w:val="both"/>
              <w:rPr>
                <w:sz w:val="16"/>
                <w:szCs w:val="16"/>
              </w:rPr>
            </w:pPr>
            <w:r w:rsidRPr="005B0CF3">
              <w:rPr>
                <w:rFonts w:ascii="Arial" w:hAnsi="Arial" w:cs="Arial"/>
                <w:color w:val="000000"/>
                <w:sz w:val="16"/>
                <w:szCs w:val="16"/>
                <w:lang w:eastAsia="es-MX"/>
              </w:rPr>
              <w:t>Capacidad de investigación.</w:t>
            </w:r>
          </w:p>
          <w:p w14:paraId="0F53FF3E" w14:textId="77777777" w:rsidR="00DB5153" w:rsidRPr="00DB5153" w:rsidRDefault="005B0CF3" w:rsidP="00DB5153">
            <w:pPr>
              <w:numPr>
                <w:ilvl w:val="0"/>
                <w:numId w:val="21"/>
              </w:numPr>
              <w:suppressAutoHyphens/>
              <w:autoSpaceDE w:val="0"/>
              <w:ind w:left="321"/>
              <w:jc w:val="both"/>
              <w:rPr>
                <w:rFonts w:ascii="Arial" w:hAnsi="Arial" w:cs="Arial"/>
                <w:sz w:val="16"/>
                <w:szCs w:val="16"/>
              </w:rPr>
            </w:pPr>
            <w:r w:rsidRPr="005B0CF3">
              <w:rPr>
                <w:rFonts w:ascii="Arial" w:hAnsi="Arial" w:cs="Arial"/>
                <w:color w:val="000000"/>
                <w:sz w:val="16"/>
                <w:szCs w:val="16"/>
                <w:lang w:eastAsia="es-MX"/>
              </w:rPr>
              <w:t>Capacidad creativa.</w:t>
            </w:r>
          </w:p>
          <w:p w14:paraId="31E2BF47" w14:textId="6E535E42" w:rsidR="005B0CF3" w:rsidRPr="005B0CF3" w:rsidRDefault="005B0CF3" w:rsidP="00DB5153">
            <w:pPr>
              <w:numPr>
                <w:ilvl w:val="0"/>
                <w:numId w:val="21"/>
              </w:numPr>
              <w:suppressAutoHyphens/>
              <w:autoSpaceDE w:val="0"/>
              <w:ind w:left="321"/>
              <w:jc w:val="both"/>
              <w:rPr>
                <w:rFonts w:ascii="Arial" w:hAnsi="Arial" w:cs="Arial"/>
                <w:sz w:val="16"/>
                <w:szCs w:val="16"/>
              </w:rPr>
            </w:pPr>
            <w:r w:rsidRPr="005B0CF3">
              <w:rPr>
                <w:rFonts w:ascii="Arial" w:hAnsi="Arial" w:cs="Arial"/>
                <w:color w:val="000000"/>
                <w:sz w:val="16"/>
                <w:szCs w:val="16"/>
                <w:lang w:eastAsia="es-MX"/>
              </w:rPr>
              <w:t>Capacidad para identificar, plantear y resolver problemas.</w:t>
            </w:r>
          </w:p>
        </w:tc>
        <w:tc>
          <w:tcPr>
            <w:tcW w:w="2942" w:type="dxa"/>
          </w:tcPr>
          <w:p w14:paraId="62D0C728" w14:textId="0D46581A" w:rsidR="005B0CF3" w:rsidRPr="005B0CF3" w:rsidRDefault="005B0CF3" w:rsidP="005B0CF3">
            <w:pPr>
              <w:pStyle w:val="Sinespaciado"/>
              <w:jc w:val="center"/>
              <w:rPr>
                <w:rFonts w:ascii="Arial" w:hAnsi="Arial" w:cs="Arial"/>
                <w:sz w:val="16"/>
                <w:szCs w:val="16"/>
              </w:rPr>
            </w:pPr>
            <w:r w:rsidRPr="005B0CF3">
              <w:rPr>
                <w:rFonts w:ascii="Arial" w:hAnsi="Arial" w:cs="Arial"/>
                <w:sz w:val="16"/>
                <w:szCs w:val="16"/>
              </w:rPr>
              <w:t>8 - 12</w:t>
            </w:r>
          </w:p>
        </w:tc>
      </w:tr>
    </w:tbl>
    <w:p w14:paraId="1E6AB5AD" w14:textId="77777777" w:rsidR="00262DDB" w:rsidRDefault="00262DDB" w:rsidP="00262DD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262DDB" w14:paraId="513503C6" w14:textId="77777777" w:rsidTr="00605C70">
        <w:tc>
          <w:tcPr>
            <w:tcW w:w="7195" w:type="dxa"/>
            <w:shd w:val="clear" w:color="auto" w:fill="BFBFBF" w:themeFill="background1" w:themeFillShade="BF"/>
            <w:vAlign w:val="center"/>
          </w:tcPr>
          <w:p w14:paraId="7EC87B8B" w14:textId="002DC20E" w:rsidR="00262DDB" w:rsidRDefault="00262DDB" w:rsidP="00605C7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C38918F" w14:textId="27A6EC86" w:rsidR="00262DDB" w:rsidRDefault="00262DDB" w:rsidP="00605C7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262DDB" w14:paraId="07D6E625" w14:textId="77777777" w:rsidTr="00605C70">
        <w:tc>
          <w:tcPr>
            <w:tcW w:w="7195" w:type="dxa"/>
          </w:tcPr>
          <w:p w14:paraId="79DEA143" w14:textId="43DD6463" w:rsidR="00262DDB" w:rsidRDefault="00262DDB" w:rsidP="00262DDB">
            <w:pPr>
              <w:pStyle w:val="Sinespaciado"/>
              <w:rPr>
                <w:rFonts w:ascii="Arial" w:hAnsi="Arial" w:cs="Arial"/>
                <w:sz w:val="16"/>
                <w:szCs w:val="16"/>
              </w:rPr>
            </w:pPr>
            <w:r w:rsidRPr="00130F6E">
              <w:rPr>
                <w:rFonts w:ascii="Arial" w:hAnsi="Arial" w:cs="Arial"/>
                <w:color w:val="000000"/>
                <w:sz w:val="16"/>
                <w:szCs w:val="16"/>
                <w:lang w:eastAsia="es-MX"/>
              </w:rPr>
              <w:t>Demuestra habilidades para buscar, procesar y analizar información procedente de fuentes diversas (</w:t>
            </w:r>
            <w:r>
              <w:rPr>
                <w:rFonts w:ascii="Arial" w:hAnsi="Arial" w:cs="Arial"/>
                <w:color w:val="000000"/>
                <w:sz w:val="16"/>
                <w:szCs w:val="16"/>
                <w:lang w:eastAsia="es-MX"/>
              </w:rPr>
              <w:t>Mapa conceptual)</w:t>
            </w:r>
          </w:p>
        </w:tc>
        <w:tc>
          <w:tcPr>
            <w:tcW w:w="7259" w:type="dxa"/>
          </w:tcPr>
          <w:p w14:paraId="64DF29E8" w14:textId="4DDA1E47" w:rsidR="00262DDB" w:rsidRPr="00130F6E" w:rsidRDefault="00262DDB" w:rsidP="00262DDB">
            <w:pPr>
              <w:autoSpaceDE w:val="0"/>
              <w:jc w:val="center"/>
              <w:rPr>
                <w:rFonts w:ascii="Arial" w:hAnsi="Arial" w:cs="Arial"/>
                <w:sz w:val="16"/>
                <w:szCs w:val="16"/>
              </w:rPr>
            </w:pPr>
            <w:r>
              <w:rPr>
                <w:rFonts w:ascii="Arial" w:hAnsi="Arial" w:cs="Arial"/>
                <w:sz w:val="16"/>
                <w:szCs w:val="16"/>
              </w:rPr>
              <w:t>1</w:t>
            </w:r>
            <w:r w:rsidRPr="00130F6E">
              <w:rPr>
                <w:rFonts w:ascii="Arial" w:hAnsi="Arial" w:cs="Arial"/>
                <w:sz w:val="16"/>
                <w:szCs w:val="16"/>
              </w:rPr>
              <w:t>0%</w:t>
            </w:r>
          </w:p>
          <w:p w14:paraId="6CDD7B7A" w14:textId="77777777" w:rsidR="00262DDB" w:rsidRDefault="00262DDB" w:rsidP="00262DDB">
            <w:pPr>
              <w:pStyle w:val="Sinespaciado"/>
              <w:rPr>
                <w:rFonts w:ascii="Arial" w:hAnsi="Arial" w:cs="Arial"/>
                <w:sz w:val="16"/>
                <w:szCs w:val="16"/>
              </w:rPr>
            </w:pPr>
          </w:p>
        </w:tc>
      </w:tr>
      <w:tr w:rsidR="00262DDB" w14:paraId="2B507C11" w14:textId="77777777" w:rsidTr="00605C70">
        <w:tc>
          <w:tcPr>
            <w:tcW w:w="7195" w:type="dxa"/>
          </w:tcPr>
          <w:p w14:paraId="5A47BF6E" w14:textId="795B32C1" w:rsidR="00262DDB" w:rsidRDefault="00262DDB" w:rsidP="00262DDB">
            <w:pPr>
              <w:suppressAutoHyphens/>
              <w:autoSpaceDE w:val="0"/>
              <w:rPr>
                <w:rFonts w:ascii="Arial" w:hAnsi="Arial" w:cs="Arial"/>
                <w:sz w:val="16"/>
                <w:szCs w:val="16"/>
              </w:rPr>
            </w:pPr>
            <w:r w:rsidRPr="00130F6E">
              <w:rPr>
                <w:rFonts w:ascii="Arial" w:hAnsi="Arial" w:cs="Arial"/>
                <w:color w:val="000000"/>
                <w:sz w:val="16"/>
                <w:szCs w:val="16"/>
                <w:lang w:eastAsia="es-MX"/>
              </w:rPr>
              <w:t>Demuestra capacidad de aplicar los conocimientos en la práctica (Practicas)</w:t>
            </w:r>
          </w:p>
        </w:tc>
        <w:tc>
          <w:tcPr>
            <w:tcW w:w="7259" w:type="dxa"/>
          </w:tcPr>
          <w:p w14:paraId="0D87BC53" w14:textId="43C861C2" w:rsidR="00262DDB" w:rsidRDefault="00262DDB" w:rsidP="00262DDB">
            <w:pPr>
              <w:autoSpaceDE w:val="0"/>
              <w:jc w:val="center"/>
              <w:rPr>
                <w:rFonts w:ascii="Arial" w:hAnsi="Arial" w:cs="Arial"/>
                <w:sz w:val="16"/>
                <w:szCs w:val="16"/>
              </w:rPr>
            </w:pPr>
            <w:r>
              <w:rPr>
                <w:rFonts w:ascii="Arial" w:hAnsi="Arial" w:cs="Arial"/>
                <w:sz w:val="16"/>
                <w:szCs w:val="16"/>
              </w:rPr>
              <w:t>4</w:t>
            </w:r>
            <w:r w:rsidRPr="00130F6E">
              <w:rPr>
                <w:rFonts w:ascii="Arial" w:hAnsi="Arial" w:cs="Arial"/>
                <w:sz w:val="16"/>
                <w:szCs w:val="16"/>
              </w:rPr>
              <w:t>0%</w:t>
            </w:r>
          </w:p>
        </w:tc>
      </w:tr>
      <w:tr w:rsidR="00262DDB" w14:paraId="37243368" w14:textId="77777777" w:rsidTr="00605C70">
        <w:tc>
          <w:tcPr>
            <w:tcW w:w="7195" w:type="dxa"/>
          </w:tcPr>
          <w:p w14:paraId="49B46FB1" w14:textId="63700AC9" w:rsidR="00262DDB" w:rsidRDefault="00262DDB" w:rsidP="00262DDB">
            <w:pPr>
              <w:pStyle w:val="Sinespaciado"/>
              <w:rPr>
                <w:rFonts w:ascii="Arial" w:hAnsi="Arial" w:cs="Arial"/>
                <w:sz w:val="16"/>
                <w:szCs w:val="16"/>
              </w:rPr>
            </w:pPr>
            <w:r w:rsidRPr="00130F6E">
              <w:rPr>
                <w:rFonts w:ascii="Arial" w:hAnsi="Arial" w:cs="Arial"/>
                <w:color w:val="000000"/>
                <w:sz w:val="16"/>
                <w:szCs w:val="16"/>
                <w:lang w:eastAsia="es-MX"/>
              </w:rPr>
              <w:t xml:space="preserve">Demuestra Habilidades del manejo de la computadora y capacidad de aplicar los conocimientos en la </w:t>
            </w:r>
            <w:r w:rsidR="00DB5153" w:rsidRPr="00130F6E">
              <w:rPr>
                <w:rFonts w:ascii="Arial" w:hAnsi="Arial" w:cs="Arial"/>
                <w:color w:val="000000"/>
                <w:sz w:val="16"/>
                <w:szCs w:val="16"/>
                <w:lang w:eastAsia="es-MX"/>
              </w:rPr>
              <w:t>práctica (</w:t>
            </w:r>
            <w:r w:rsidRPr="00130F6E">
              <w:rPr>
                <w:rFonts w:ascii="Arial" w:hAnsi="Arial" w:cs="Arial"/>
                <w:color w:val="000000"/>
                <w:sz w:val="16"/>
                <w:szCs w:val="16"/>
                <w:lang w:eastAsia="es-MX"/>
              </w:rPr>
              <w:t>Examen)</w:t>
            </w:r>
          </w:p>
        </w:tc>
        <w:tc>
          <w:tcPr>
            <w:tcW w:w="7259" w:type="dxa"/>
          </w:tcPr>
          <w:p w14:paraId="2A2DB923" w14:textId="52BA3D9A" w:rsidR="00262DDB" w:rsidRDefault="00262DDB" w:rsidP="00262DDB">
            <w:pPr>
              <w:pStyle w:val="Sinespaciado"/>
              <w:jc w:val="center"/>
              <w:rPr>
                <w:rFonts w:ascii="Arial" w:hAnsi="Arial" w:cs="Arial"/>
                <w:sz w:val="16"/>
                <w:szCs w:val="16"/>
              </w:rPr>
            </w:pPr>
            <w:r>
              <w:rPr>
                <w:rFonts w:ascii="Arial" w:hAnsi="Arial" w:cs="Arial"/>
                <w:sz w:val="16"/>
                <w:szCs w:val="16"/>
              </w:rPr>
              <w:t>5</w:t>
            </w:r>
            <w:r w:rsidRPr="00130F6E">
              <w:rPr>
                <w:rFonts w:ascii="Arial" w:hAnsi="Arial" w:cs="Arial"/>
                <w:sz w:val="16"/>
                <w:szCs w:val="16"/>
              </w:rPr>
              <w:t>0%</w:t>
            </w:r>
          </w:p>
        </w:tc>
      </w:tr>
    </w:tbl>
    <w:p w14:paraId="02D4DF66" w14:textId="77777777" w:rsidR="00262DDB" w:rsidRDefault="00262DDB" w:rsidP="00262DDB">
      <w:pPr>
        <w:pStyle w:val="Sinespaciado"/>
        <w:rPr>
          <w:rFonts w:ascii="Arial" w:hAnsi="Arial" w:cs="Arial"/>
          <w:sz w:val="16"/>
          <w:szCs w:val="16"/>
        </w:rPr>
      </w:pPr>
    </w:p>
    <w:p w14:paraId="00371315" w14:textId="26E681A5" w:rsidR="00AD0B99" w:rsidRDefault="00AD0B99" w:rsidP="00AD0B99">
      <w:pPr>
        <w:pStyle w:val="Sinespaciado"/>
        <w:rPr>
          <w:rFonts w:ascii="Arial" w:hAnsi="Arial" w:cs="Arial"/>
          <w:b/>
          <w:bCs/>
          <w:sz w:val="16"/>
          <w:szCs w:val="16"/>
        </w:rPr>
      </w:pPr>
      <w:r>
        <w:rPr>
          <w:rFonts w:ascii="Arial" w:hAnsi="Arial" w:cs="Arial"/>
          <w:b/>
          <w:bCs/>
          <w:sz w:val="16"/>
          <w:szCs w:val="16"/>
        </w:rPr>
        <w:t xml:space="preserve">Niveles de </w:t>
      </w:r>
      <w:r w:rsidR="00B35064">
        <w:rPr>
          <w:rFonts w:ascii="Arial" w:hAnsi="Arial" w:cs="Arial"/>
          <w:b/>
          <w:bCs/>
          <w:sz w:val="16"/>
          <w:szCs w:val="16"/>
        </w:rPr>
        <w:t>desempeño:</w:t>
      </w:r>
    </w:p>
    <w:tbl>
      <w:tblPr>
        <w:tblStyle w:val="Tablaconcuadrcula"/>
        <w:tblW w:w="14454" w:type="dxa"/>
        <w:tblLook w:val="04A0" w:firstRow="1" w:lastRow="0" w:firstColumn="1" w:lastColumn="0" w:noHBand="0" w:noVBand="1"/>
      </w:tblPr>
      <w:tblGrid>
        <w:gridCol w:w="3539"/>
        <w:gridCol w:w="3686"/>
        <w:gridCol w:w="3543"/>
        <w:gridCol w:w="3686"/>
      </w:tblGrid>
      <w:tr w:rsidR="00AD0B99" w14:paraId="425C6438" w14:textId="77777777" w:rsidTr="00C62CE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E3B5D7" w14:textId="77777777" w:rsidR="00AD0B99" w:rsidRPr="001A6AF9" w:rsidRDefault="00AD0B99" w:rsidP="00C62CE1">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C3E632" w14:textId="77777777" w:rsidR="00AD0B99" w:rsidRPr="001A6AF9" w:rsidRDefault="00AD0B99" w:rsidP="00C62CE1">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62E7B9" w14:textId="77777777" w:rsidR="00AD0B99" w:rsidRPr="001A6AF9" w:rsidRDefault="00AD0B99" w:rsidP="00C62CE1">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60A310" w14:textId="77777777" w:rsidR="00AD0B99" w:rsidRPr="001A6AF9" w:rsidRDefault="00AD0B99" w:rsidP="00C62CE1">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AD0B99" w14:paraId="5A3932E2" w14:textId="77777777" w:rsidTr="00C62CE1">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D7D9627" w14:textId="77777777" w:rsidR="00AD0B99" w:rsidRDefault="00AD0B99" w:rsidP="00C62CE1">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F63FE5" w14:textId="77777777" w:rsidR="00AD0B99" w:rsidRDefault="00AD0B99" w:rsidP="00C62CE1">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2FDF30E" w14:textId="77777777" w:rsidR="00AD0B99" w:rsidRPr="00130F6E" w:rsidRDefault="00AD0B99" w:rsidP="00C62CE1">
            <w:pPr>
              <w:ind w:left="-108"/>
              <w:jc w:val="both"/>
              <w:rPr>
                <w:sz w:val="16"/>
                <w:szCs w:val="16"/>
              </w:rPr>
            </w:pPr>
            <w:r w:rsidRPr="00130F6E">
              <w:rPr>
                <w:rFonts w:ascii="Arial" w:eastAsia="Arial" w:hAnsi="Arial" w:cs="Arial"/>
                <w:sz w:val="16"/>
                <w:szCs w:val="16"/>
              </w:rPr>
              <w:t xml:space="preserve">  </w:t>
            </w:r>
            <w:r w:rsidRPr="00130F6E">
              <w:rPr>
                <w:rFonts w:ascii="Arial" w:hAnsi="Arial" w:cs="Arial"/>
                <w:sz w:val="16"/>
                <w:szCs w:val="16"/>
              </w:rPr>
              <w:t>Cumple al menos 5 de los siguientes indicadores</w:t>
            </w:r>
          </w:p>
          <w:p w14:paraId="73624922" w14:textId="77777777" w:rsidR="00AD0B99" w:rsidRPr="00130F6E" w:rsidRDefault="00AD0B99" w:rsidP="00050031">
            <w:pPr>
              <w:numPr>
                <w:ilvl w:val="0"/>
                <w:numId w:val="13"/>
              </w:numPr>
              <w:suppressAutoHyphens/>
              <w:ind w:left="360"/>
              <w:jc w:val="both"/>
              <w:rPr>
                <w:sz w:val="16"/>
                <w:szCs w:val="16"/>
              </w:rPr>
            </w:pPr>
            <w:r w:rsidRPr="00130F6E">
              <w:rPr>
                <w:rFonts w:ascii="Arial" w:hAnsi="Arial" w:cs="Arial"/>
                <w:b/>
                <w:sz w:val="16"/>
                <w:szCs w:val="16"/>
              </w:rPr>
              <w:lastRenderedPageBreak/>
              <w:t xml:space="preserve">Se adapta a situaciones y contextos complejos: </w:t>
            </w:r>
            <w:r w:rsidRPr="00130F6E">
              <w:rPr>
                <w:rFonts w:ascii="Arial" w:hAnsi="Arial" w:cs="Arial"/>
                <w:sz w:val="16"/>
                <w:szCs w:val="16"/>
              </w:rPr>
              <w:t xml:space="preserve">Puede trabajar en equipo, refleja sus conocimientos en la interpretación de la realidad. </w:t>
            </w:r>
          </w:p>
          <w:p w14:paraId="1C9C9085" w14:textId="77777777" w:rsidR="00AD0B99" w:rsidRPr="00130F6E" w:rsidRDefault="00AD0B99" w:rsidP="00AD0B99">
            <w:pPr>
              <w:numPr>
                <w:ilvl w:val="0"/>
                <w:numId w:val="13"/>
              </w:numPr>
              <w:suppressAutoHyphens/>
              <w:ind w:left="360"/>
              <w:jc w:val="both"/>
              <w:rPr>
                <w:sz w:val="16"/>
                <w:szCs w:val="16"/>
              </w:rPr>
            </w:pPr>
            <w:r w:rsidRPr="00130F6E">
              <w:rPr>
                <w:rFonts w:ascii="Arial" w:hAnsi="Arial" w:cs="Arial"/>
                <w:b/>
                <w:sz w:val="16"/>
                <w:szCs w:val="16"/>
              </w:rPr>
              <w:t>Hace aportaciones a las actividades académicas desarrolladas:</w:t>
            </w:r>
            <w:r w:rsidRPr="00130F6E">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D60F8D6" w14:textId="77777777" w:rsidR="00AD0B99" w:rsidRPr="00130F6E" w:rsidRDefault="00AD0B99" w:rsidP="00AD0B99">
            <w:pPr>
              <w:numPr>
                <w:ilvl w:val="0"/>
                <w:numId w:val="13"/>
              </w:numPr>
              <w:suppressAutoHyphens/>
              <w:ind w:left="360"/>
              <w:jc w:val="both"/>
              <w:rPr>
                <w:sz w:val="16"/>
                <w:szCs w:val="16"/>
              </w:rPr>
            </w:pPr>
            <w:r w:rsidRPr="00130F6E">
              <w:rPr>
                <w:rFonts w:ascii="Arial" w:hAnsi="Arial" w:cs="Arial"/>
                <w:b/>
                <w:sz w:val="16"/>
                <w:szCs w:val="16"/>
              </w:rPr>
              <w:t>Propone y/o explica soluciones o procedimientos no visto en clase (creatividad)</w:t>
            </w:r>
            <w:r w:rsidRPr="00130F6E">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4C36FE43" w14:textId="77777777" w:rsidR="00AD0B99" w:rsidRPr="00130F6E" w:rsidRDefault="00AD0B99" w:rsidP="00AD0B99">
            <w:pPr>
              <w:numPr>
                <w:ilvl w:val="0"/>
                <w:numId w:val="13"/>
              </w:numPr>
              <w:suppressAutoHyphens/>
              <w:ind w:left="360"/>
              <w:jc w:val="both"/>
              <w:rPr>
                <w:sz w:val="16"/>
                <w:szCs w:val="16"/>
              </w:rPr>
            </w:pPr>
            <w:r w:rsidRPr="00130F6E">
              <w:rPr>
                <w:rFonts w:ascii="Arial" w:hAnsi="Arial" w:cs="Arial"/>
                <w:b/>
                <w:sz w:val="16"/>
                <w:szCs w:val="16"/>
              </w:rPr>
              <w:t>Introduce recursos y experiencias que promueven un pensamiento crítico:</w:t>
            </w:r>
            <w:r w:rsidRPr="00130F6E">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4C525FB" w14:textId="77777777" w:rsidR="00AD0B99" w:rsidRPr="00130F6E" w:rsidRDefault="00AD0B99" w:rsidP="00AD0B99">
            <w:pPr>
              <w:numPr>
                <w:ilvl w:val="0"/>
                <w:numId w:val="13"/>
              </w:numPr>
              <w:suppressAutoHyphens/>
              <w:ind w:left="360"/>
              <w:jc w:val="both"/>
              <w:rPr>
                <w:sz w:val="16"/>
                <w:szCs w:val="16"/>
              </w:rPr>
            </w:pPr>
            <w:r w:rsidRPr="00130F6E">
              <w:rPr>
                <w:rFonts w:ascii="Arial" w:hAnsi="Arial" w:cs="Arial"/>
                <w:b/>
                <w:sz w:val="16"/>
                <w:szCs w:val="16"/>
              </w:rPr>
              <w:t>Incorpora conocimientos y actividades interdisciplinarias en su aprendizaje</w:t>
            </w:r>
            <w:r w:rsidRPr="00130F6E">
              <w:rPr>
                <w:rFonts w:ascii="Arial" w:hAnsi="Arial" w:cs="Arial"/>
                <w:sz w:val="16"/>
                <w:szCs w:val="16"/>
              </w:rPr>
              <w:t>: En el desarrollo de los temas de la asignatura incorpora conocimientos y actividades desarrolladas en otras asignaturas para lograr la competencia.</w:t>
            </w:r>
          </w:p>
          <w:p w14:paraId="4A4EFFA0" w14:textId="77777777" w:rsidR="00AD0B99" w:rsidRPr="00130F6E" w:rsidRDefault="00AD0B99" w:rsidP="00AD0B99">
            <w:pPr>
              <w:numPr>
                <w:ilvl w:val="0"/>
                <w:numId w:val="13"/>
              </w:numPr>
              <w:suppressAutoHyphens/>
              <w:ind w:left="360"/>
              <w:jc w:val="both"/>
              <w:rPr>
                <w:sz w:val="16"/>
                <w:szCs w:val="16"/>
              </w:rPr>
            </w:pPr>
            <w:r w:rsidRPr="00130F6E">
              <w:rPr>
                <w:rFonts w:ascii="Arial" w:hAnsi="Arial" w:cs="Arial"/>
                <w:b/>
                <w:sz w:val="16"/>
                <w:szCs w:val="16"/>
              </w:rPr>
              <w:t xml:space="preserve">Realiza su trabajo de manera autónoma y autorregulada. </w:t>
            </w:r>
            <w:r w:rsidRPr="00130F6E">
              <w:rPr>
                <w:rFonts w:ascii="Arial" w:hAnsi="Arial" w:cs="Arial"/>
                <w:sz w:val="16"/>
                <w:szCs w:val="16"/>
              </w:rPr>
              <w:t>Es capaz de</w:t>
            </w:r>
            <w:r w:rsidRPr="00130F6E">
              <w:rPr>
                <w:rFonts w:ascii="Arial" w:hAnsi="Arial" w:cs="Arial"/>
                <w:b/>
                <w:sz w:val="16"/>
                <w:szCs w:val="16"/>
              </w:rPr>
              <w:t xml:space="preserve"> </w:t>
            </w:r>
            <w:r w:rsidRPr="00130F6E">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3B17743" w14:textId="77777777" w:rsidR="00AD0B99" w:rsidRDefault="00AD0B99" w:rsidP="00C62CE1">
            <w:pPr>
              <w:pStyle w:val="Sinespaciado"/>
              <w:jc w:val="center"/>
              <w:rPr>
                <w:rFonts w:ascii="Arial" w:hAnsi="Arial" w:cs="Arial"/>
                <w:sz w:val="16"/>
                <w:szCs w:val="16"/>
              </w:rPr>
            </w:pPr>
            <w:r>
              <w:rPr>
                <w:rFonts w:ascii="Arial" w:hAnsi="Arial" w:cs="Arial"/>
                <w:sz w:val="16"/>
                <w:szCs w:val="16"/>
              </w:rPr>
              <w:lastRenderedPageBreak/>
              <w:t>95-100</w:t>
            </w:r>
          </w:p>
        </w:tc>
      </w:tr>
      <w:tr w:rsidR="00AD0B99" w14:paraId="17765723" w14:textId="77777777" w:rsidTr="00C62CE1">
        <w:tc>
          <w:tcPr>
            <w:tcW w:w="3539" w:type="dxa"/>
            <w:vMerge/>
            <w:tcBorders>
              <w:top w:val="single" w:sz="4" w:space="0" w:color="auto"/>
              <w:left w:val="single" w:sz="4" w:space="0" w:color="auto"/>
              <w:bottom w:val="single" w:sz="4" w:space="0" w:color="auto"/>
              <w:right w:val="single" w:sz="4" w:space="0" w:color="auto"/>
            </w:tcBorders>
            <w:vAlign w:val="center"/>
            <w:hideMark/>
          </w:tcPr>
          <w:p w14:paraId="5F61F75E" w14:textId="77777777" w:rsidR="00AD0B99" w:rsidRDefault="00AD0B99" w:rsidP="00C62CE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C5BC73C" w14:textId="77777777" w:rsidR="00AD0B99" w:rsidRDefault="00AD0B99" w:rsidP="00C62CE1">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7F72CD3" w14:textId="77777777" w:rsidR="00AD0B99" w:rsidRPr="00130F6E" w:rsidRDefault="00AD0B99" w:rsidP="00C62CE1">
            <w:pPr>
              <w:pStyle w:val="Sinespaciado"/>
              <w:jc w:val="center"/>
              <w:rPr>
                <w:rFonts w:ascii="Arial" w:hAnsi="Arial" w:cs="Arial"/>
                <w:sz w:val="16"/>
                <w:szCs w:val="16"/>
              </w:rPr>
            </w:pPr>
            <w:r w:rsidRPr="00130F6E">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07F874C" w14:textId="77777777" w:rsidR="00AD0B99" w:rsidRDefault="00AD0B99" w:rsidP="00C62CE1">
            <w:pPr>
              <w:pStyle w:val="Sinespaciado"/>
              <w:jc w:val="center"/>
              <w:rPr>
                <w:rFonts w:ascii="Arial" w:hAnsi="Arial" w:cs="Arial"/>
                <w:sz w:val="16"/>
                <w:szCs w:val="16"/>
              </w:rPr>
            </w:pPr>
            <w:r>
              <w:rPr>
                <w:rFonts w:ascii="Arial" w:hAnsi="Arial" w:cs="Arial"/>
                <w:sz w:val="16"/>
                <w:szCs w:val="16"/>
              </w:rPr>
              <w:t>85-94</w:t>
            </w:r>
          </w:p>
        </w:tc>
      </w:tr>
      <w:tr w:rsidR="00AD0B99" w14:paraId="5286B522" w14:textId="77777777" w:rsidTr="00C62CE1">
        <w:tc>
          <w:tcPr>
            <w:tcW w:w="3539" w:type="dxa"/>
            <w:vMerge/>
            <w:tcBorders>
              <w:top w:val="single" w:sz="4" w:space="0" w:color="auto"/>
              <w:left w:val="single" w:sz="4" w:space="0" w:color="auto"/>
              <w:bottom w:val="single" w:sz="4" w:space="0" w:color="auto"/>
              <w:right w:val="single" w:sz="4" w:space="0" w:color="auto"/>
            </w:tcBorders>
            <w:vAlign w:val="center"/>
            <w:hideMark/>
          </w:tcPr>
          <w:p w14:paraId="31F99C1A" w14:textId="77777777" w:rsidR="00AD0B99" w:rsidRDefault="00AD0B99" w:rsidP="00C62CE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FE668BC" w14:textId="77777777" w:rsidR="00AD0B99" w:rsidRDefault="00AD0B99" w:rsidP="00C62CE1">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554CE596" w14:textId="77777777" w:rsidR="00AD0B99" w:rsidRPr="00130F6E" w:rsidRDefault="00AD0B99" w:rsidP="00C62CE1">
            <w:pPr>
              <w:pStyle w:val="Sinespaciado"/>
              <w:jc w:val="center"/>
              <w:rPr>
                <w:rFonts w:ascii="Arial" w:hAnsi="Arial" w:cs="Arial"/>
                <w:sz w:val="16"/>
                <w:szCs w:val="16"/>
              </w:rPr>
            </w:pPr>
            <w:r w:rsidRPr="00130F6E">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109DE9" w14:textId="77777777" w:rsidR="00AD0B99" w:rsidRDefault="00AD0B99" w:rsidP="00C62CE1">
            <w:pPr>
              <w:pStyle w:val="Sinespaciado"/>
              <w:jc w:val="center"/>
              <w:rPr>
                <w:rFonts w:ascii="Arial" w:hAnsi="Arial" w:cs="Arial"/>
                <w:sz w:val="16"/>
                <w:szCs w:val="16"/>
              </w:rPr>
            </w:pPr>
            <w:r>
              <w:rPr>
                <w:rFonts w:ascii="Arial" w:hAnsi="Arial" w:cs="Arial"/>
                <w:sz w:val="16"/>
                <w:szCs w:val="16"/>
              </w:rPr>
              <w:t>75-84</w:t>
            </w:r>
          </w:p>
        </w:tc>
      </w:tr>
      <w:tr w:rsidR="00AD0B99" w14:paraId="74087E74" w14:textId="77777777" w:rsidTr="00C62CE1">
        <w:tc>
          <w:tcPr>
            <w:tcW w:w="3539" w:type="dxa"/>
            <w:vMerge/>
            <w:tcBorders>
              <w:top w:val="single" w:sz="4" w:space="0" w:color="auto"/>
              <w:left w:val="single" w:sz="4" w:space="0" w:color="auto"/>
              <w:bottom w:val="single" w:sz="4" w:space="0" w:color="auto"/>
              <w:right w:val="single" w:sz="4" w:space="0" w:color="auto"/>
            </w:tcBorders>
            <w:vAlign w:val="center"/>
            <w:hideMark/>
          </w:tcPr>
          <w:p w14:paraId="14DFA9C1" w14:textId="77777777" w:rsidR="00AD0B99" w:rsidRDefault="00AD0B99" w:rsidP="00C62CE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38017C5" w14:textId="77777777" w:rsidR="00AD0B99" w:rsidRDefault="00AD0B99" w:rsidP="00C62CE1">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41CC56C" w14:textId="77777777" w:rsidR="00AD0B99" w:rsidRPr="00130F6E" w:rsidRDefault="00AD0B99" w:rsidP="00C62CE1">
            <w:pPr>
              <w:pStyle w:val="Sinespaciado"/>
              <w:jc w:val="center"/>
              <w:rPr>
                <w:rFonts w:ascii="Arial" w:hAnsi="Arial" w:cs="Arial"/>
                <w:sz w:val="16"/>
                <w:szCs w:val="16"/>
              </w:rPr>
            </w:pPr>
            <w:r w:rsidRPr="00130F6E">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CE8672" w14:textId="77777777" w:rsidR="00AD0B99" w:rsidRDefault="00AD0B99" w:rsidP="00C62CE1">
            <w:pPr>
              <w:pStyle w:val="Sinespaciado"/>
              <w:jc w:val="center"/>
              <w:rPr>
                <w:rFonts w:ascii="Arial" w:hAnsi="Arial" w:cs="Arial"/>
                <w:sz w:val="16"/>
                <w:szCs w:val="16"/>
              </w:rPr>
            </w:pPr>
            <w:r>
              <w:rPr>
                <w:rFonts w:ascii="Arial" w:hAnsi="Arial" w:cs="Arial"/>
                <w:sz w:val="16"/>
                <w:szCs w:val="16"/>
              </w:rPr>
              <w:t>70-74</w:t>
            </w:r>
          </w:p>
        </w:tc>
      </w:tr>
      <w:tr w:rsidR="00AD0B99" w14:paraId="471E2BD6" w14:textId="77777777" w:rsidTr="00C62CE1">
        <w:tc>
          <w:tcPr>
            <w:tcW w:w="3539" w:type="dxa"/>
            <w:tcBorders>
              <w:top w:val="single" w:sz="4" w:space="0" w:color="auto"/>
              <w:left w:val="single" w:sz="4" w:space="0" w:color="auto"/>
              <w:bottom w:val="single" w:sz="4" w:space="0" w:color="auto"/>
              <w:right w:val="single" w:sz="4" w:space="0" w:color="auto"/>
            </w:tcBorders>
            <w:vAlign w:val="center"/>
            <w:hideMark/>
          </w:tcPr>
          <w:p w14:paraId="04E82D71" w14:textId="77777777" w:rsidR="00AD0B99" w:rsidRDefault="00AD0B99" w:rsidP="00C62CE1">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2400EC" w14:textId="77777777" w:rsidR="00AD0B99" w:rsidRDefault="00AD0B99" w:rsidP="00C62CE1">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32443268" w14:textId="77777777" w:rsidR="00AD0B99" w:rsidRPr="00130F6E" w:rsidRDefault="00AD0B99" w:rsidP="00C62CE1">
            <w:pPr>
              <w:pStyle w:val="Sinespaciado"/>
              <w:jc w:val="center"/>
              <w:rPr>
                <w:rFonts w:ascii="Arial" w:hAnsi="Arial" w:cs="Arial"/>
                <w:sz w:val="16"/>
                <w:szCs w:val="16"/>
              </w:rPr>
            </w:pPr>
            <w:r w:rsidRPr="00130F6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4E7CFF" w14:textId="77777777" w:rsidR="00AD0B99" w:rsidRDefault="00AD0B99" w:rsidP="00C62CE1">
            <w:pPr>
              <w:pStyle w:val="Sinespaciado"/>
              <w:jc w:val="center"/>
              <w:rPr>
                <w:rFonts w:ascii="Arial" w:hAnsi="Arial" w:cs="Arial"/>
                <w:sz w:val="16"/>
                <w:szCs w:val="16"/>
              </w:rPr>
            </w:pPr>
            <w:r>
              <w:rPr>
                <w:rFonts w:ascii="Arial" w:hAnsi="Arial" w:cs="Arial"/>
                <w:sz w:val="16"/>
                <w:szCs w:val="16"/>
              </w:rPr>
              <w:t>N. A.</w:t>
            </w:r>
          </w:p>
        </w:tc>
      </w:tr>
    </w:tbl>
    <w:p w14:paraId="6B848B7A" w14:textId="77777777" w:rsidR="00AD0B99" w:rsidRDefault="00AD0B99" w:rsidP="00AD0B99">
      <w:pPr>
        <w:pStyle w:val="Sinespaciado"/>
        <w:rPr>
          <w:rFonts w:ascii="Arial" w:hAnsi="Arial" w:cs="Arial"/>
          <w:sz w:val="16"/>
          <w:szCs w:val="16"/>
        </w:rPr>
      </w:pPr>
    </w:p>
    <w:p w14:paraId="56E7C63F" w14:textId="77777777" w:rsidR="00AD0B99" w:rsidRDefault="00AD0B99" w:rsidP="00AD0B99">
      <w:pPr>
        <w:pStyle w:val="Sinespaciado"/>
        <w:rPr>
          <w:rFonts w:ascii="Arial" w:hAnsi="Arial" w:cs="Arial"/>
          <w:sz w:val="16"/>
          <w:szCs w:val="16"/>
        </w:rPr>
      </w:pPr>
    </w:p>
    <w:p w14:paraId="14AD53B4" w14:textId="0C236225" w:rsidR="00AD0B99" w:rsidRDefault="00AD0B99" w:rsidP="00AD0B99">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AD0B99" w14:paraId="4F9C2785" w14:textId="77777777" w:rsidTr="00C62CE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870DAAF"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C82518C"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7F703B"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015163"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AD0B99" w14:paraId="7EE03D72" w14:textId="77777777" w:rsidTr="00C62CE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4A4EA04" w14:textId="77777777" w:rsidR="00AD0B99" w:rsidRDefault="00AD0B99" w:rsidP="00C62CE1">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5B266FB" w14:textId="77777777" w:rsidR="00AD0B99" w:rsidRPr="001A6AF9" w:rsidRDefault="00AD0B99" w:rsidP="00C62CE1">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825889F"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2F702A4"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92D4757"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9168E87"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166942D"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74F78F6" w14:textId="77777777" w:rsidR="00AD0B99" w:rsidRDefault="00AD0B99" w:rsidP="00C62CE1">
            <w:pPr>
              <w:spacing w:after="0"/>
              <w:rPr>
                <w:rFonts w:eastAsia="Times New Roman" w:cs="Arial"/>
                <w:b/>
                <w:color w:val="000000"/>
                <w:szCs w:val="16"/>
                <w:lang w:eastAsia="es-MX"/>
              </w:rPr>
            </w:pPr>
          </w:p>
        </w:tc>
      </w:tr>
      <w:tr w:rsidR="00212384" w14:paraId="6AC70F17" w14:textId="77777777" w:rsidTr="00C62CE1">
        <w:tc>
          <w:tcPr>
            <w:tcW w:w="3969" w:type="dxa"/>
            <w:tcBorders>
              <w:top w:val="nil"/>
              <w:left w:val="single" w:sz="4" w:space="0" w:color="auto"/>
              <w:bottom w:val="single" w:sz="4" w:space="0" w:color="auto"/>
              <w:right w:val="single" w:sz="4" w:space="0" w:color="auto"/>
            </w:tcBorders>
            <w:noWrap/>
            <w:vAlign w:val="bottom"/>
          </w:tcPr>
          <w:p w14:paraId="7BA23493" w14:textId="2E35559C" w:rsidR="00212384" w:rsidRPr="00212384" w:rsidRDefault="00212384" w:rsidP="00B35064">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Practicas (Rubrica)</w:t>
            </w:r>
          </w:p>
        </w:tc>
        <w:tc>
          <w:tcPr>
            <w:tcW w:w="851" w:type="dxa"/>
            <w:tcBorders>
              <w:top w:val="nil"/>
              <w:left w:val="nil"/>
              <w:bottom w:val="single" w:sz="4" w:space="0" w:color="auto"/>
              <w:right w:val="single" w:sz="4" w:space="0" w:color="auto"/>
            </w:tcBorders>
            <w:noWrap/>
            <w:vAlign w:val="bottom"/>
          </w:tcPr>
          <w:p w14:paraId="18C7D67A" w14:textId="67250930" w:rsidR="00212384" w:rsidRPr="00212384" w:rsidRDefault="00212384" w:rsidP="00DB5153">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457BCF86" w14:textId="7794D01F" w:rsidR="00212384" w:rsidRPr="00212384" w:rsidRDefault="00212384" w:rsidP="00DB5153">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39D53347" w14:textId="01F0F699" w:rsidR="00212384" w:rsidRPr="00212384" w:rsidRDefault="00212384" w:rsidP="00DB5153">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431CFE57" w14:textId="35D85E15" w:rsidR="00212384" w:rsidRPr="00212384" w:rsidRDefault="00212384" w:rsidP="00DB5153">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4A561763" w14:textId="75414793" w:rsidR="00212384" w:rsidRPr="00212384" w:rsidRDefault="00212384" w:rsidP="00DB5153">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63CC0B40" w14:textId="62FB286B" w:rsidR="00212384" w:rsidRPr="00212384" w:rsidRDefault="00212384" w:rsidP="00DB5153">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25D891BC" w14:textId="77777777" w:rsidR="00212384" w:rsidRPr="00130F6E" w:rsidRDefault="00212384" w:rsidP="00DB5153">
            <w:pPr>
              <w:pStyle w:val="Default"/>
              <w:jc w:val="both"/>
              <w:rPr>
                <w:sz w:val="16"/>
                <w:szCs w:val="16"/>
              </w:rPr>
            </w:pPr>
            <w:r w:rsidRPr="00130F6E">
              <w:rPr>
                <w:sz w:val="16"/>
                <w:szCs w:val="16"/>
              </w:rPr>
              <w:t xml:space="preserve">Realiza trabajo de investigación y entiende conceptos investigados </w:t>
            </w:r>
          </w:p>
          <w:p w14:paraId="005B99F7" w14:textId="77777777" w:rsidR="00212384" w:rsidRPr="00130F6E" w:rsidRDefault="00212384" w:rsidP="00DB5153">
            <w:pPr>
              <w:pStyle w:val="Default"/>
              <w:jc w:val="both"/>
              <w:rPr>
                <w:sz w:val="16"/>
                <w:szCs w:val="16"/>
              </w:rPr>
            </w:pPr>
            <w:r w:rsidRPr="00130F6E">
              <w:rPr>
                <w:sz w:val="16"/>
                <w:szCs w:val="16"/>
              </w:rPr>
              <w:t xml:space="preserve">Aporta conocimientos adicionales sobre las actividades encomendadas. </w:t>
            </w:r>
          </w:p>
          <w:p w14:paraId="552E42D7" w14:textId="77777777" w:rsidR="00212384" w:rsidRPr="00130F6E" w:rsidRDefault="00212384" w:rsidP="00DB5153">
            <w:pPr>
              <w:spacing w:after="0" w:line="240" w:lineRule="auto"/>
              <w:jc w:val="both"/>
              <w:rPr>
                <w:rFonts w:eastAsia="Times New Roman" w:cs="Arial"/>
                <w:color w:val="000000"/>
                <w:sz w:val="16"/>
                <w:szCs w:val="16"/>
                <w:lang w:eastAsia="es-MX"/>
              </w:rPr>
            </w:pPr>
            <w:r w:rsidRPr="00130F6E">
              <w:rPr>
                <w:rFonts w:ascii="Arial" w:hAnsi="Arial" w:cs="Arial"/>
                <w:sz w:val="16"/>
                <w:szCs w:val="16"/>
              </w:rPr>
              <w:t xml:space="preserve">Analiza y aplica los fundamentos de la materia en la toma de decisiones. </w:t>
            </w:r>
          </w:p>
        </w:tc>
      </w:tr>
      <w:tr w:rsidR="00212384" w14:paraId="4CA3898E" w14:textId="77777777" w:rsidTr="006779F2">
        <w:tc>
          <w:tcPr>
            <w:tcW w:w="3969" w:type="dxa"/>
            <w:tcBorders>
              <w:top w:val="nil"/>
              <w:left w:val="single" w:sz="4" w:space="0" w:color="auto"/>
              <w:bottom w:val="single" w:sz="4" w:space="0" w:color="auto"/>
              <w:right w:val="single" w:sz="4" w:space="0" w:color="auto"/>
            </w:tcBorders>
            <w:noWrap/>
            <w:vAlign w:val="bottom"/>
          </w:tcPr>
          <w:p w14:paraId="719ADD8A" w14:textId="584A7AF8" w:rsidR="00212384" w:rsidRPr="00212384" w:rsidRDefault="00212384" w:rsidP="00B35064">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Examen practico</w:t>
            </w:r>
          </w:p>
        </w:tc>
        <w:tc>
          <w:tcPr>
            <w:tcW w:w="851" w:type="dxa"/>
            <w:tcBorders>
              <w:top w:val="nil"/>
              <w:left w:val="nil"/>
              <w:bottom w:val="single" w:sz="4" w:space="0" w:color="auto"/>
              <w:right w:val="single" w:sz="4" w:space="0" w:color="auto"/>
            </w:tcBorders>
            <w:noWrap/>
            <w:vAlign w:val="bottom"/>
          </w:tcPr>
          <w:p w14:paraId="5D31DE75" w14:textId="3E84760C" w:rsidR="00212384" w:rsidRPr="00212384" w:rsidRDefault="00212384" w:rsidP="00DB5153">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val="en-US" w:eastAsia="es-MX"/>
              </w:rPr>
              <w:t>5</w:t>
            </w:r>
            <w:r w:rsidRPr="00212384">
              <w:rPr>
                <w:rFonts w:ascii="Arial" w:hAnsi="Arial" w:cs="Arial"/>
                <w:color w:val="000000"/>
                <w:sz w:val="16"/>
                <w:szCs w:val="16"/>
                <w:lang w:eastAsia="es-MX"/>
              </w:rPr>
              <w:t>0%</w:t>
            </w:r>
          </w:p>
        </w:tc>
        <w:tc>
          <w:tcPr>
            <w:tcW w:w="992" w:type="dxa"/>
            <w:tcBorders>
              <w:top w:val="nil"/>
              <w:left w:val="nil"/>
              <w:bottom w:val="single" w:sz="4" w:space="0" w:color="auto"/>
              <w:right w:val="single" w:sz="4" w:space="0" w:color="auto"/>
            </w:tcBorders>
            <w:noWrap/>
          </w:tcPr>
          <w:p w14:paraId="5D301AEC" w14:textId="5E8AD15D" w:rsidR="00212384" w:rsidRPr="00212384" w:rsidRDefault="00212384" w:rsidP="00DB5153">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47.5-50%</w:t>
            </w:r>
          </w:p>
        </w:tc>
        <w:tc>
          <w:tcPr>
            <w:tcW w:w="851" w:type="dxa"/>
            <w:tcBorders>
              <w:top w:val="nil"/>
              <w:left w:val="nil"/>
              <w:bottom w:val="single" w:sz="4" w:space="0" w:color="auto"/>
              <w:right w:val="single" w:sz="4" w:space="0" w:color="auto"/>
            </w:tcBorders>
            <w:noWrap/>
          </w:tcPr>
          <w:p w14:paraId="1985C992" w14:textId="0E8ECBE8" w:rsidR="00212384" w:rsidRPr="00212384" w:rsidRDefault="00212384" w:rsidP="00DB5153">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42.5-47%</w:t>
            </w:r>
          </w:p>
        </w:tc>
        <w:tc>
          <w:tcPr>
            <w:tcW w:w="850" w:type="dxa"/>
            <w:tcBorders>
              <w:top w:val="nil"/>
              <w:left w:val="nil"/>
              <w:bottom w:val="single" w:sz="4" w:space="0" w:color="auto"/>
              <w:right w:val="single" w:sz="4" w:space="0" w:color="auto"/>
            </w:tcBorders>
            <w:noWrap/>
          </w:tcPr>
          <w:p w14:paraId="3C92A6DA" w14:textId="17314512" w:rsidR="00212384" w:rsidRPr="00212384" w:rsidRDefault="00212384" w:rsidP="00DB5153">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37.5-42%</w:t>
            </w:r>
          </w:p>
        </w:tc>
        <w:tc>
          <w:tcPr>
            <w:tcW w:w="709" w:type="dxa"/>
            <w:tcBorders>
              <w:top w:val="nil"/>
              <w:left w:val="nil"/>
              <w:bottom w:val="single" w:sz="4" w:space="0" w:color="auto"/>
              <w:right w:val="single" w:sz="4" w:space="0" w:color="auto"/>
            </w:tcBorders>
            <w:noWrap/>
          </w:tcPr>
          <w:p w14:paraId="6117D79A" w14:textId="58338972" w:rsidR="00212384" w:rsidRPr="00212384" w:rsidRDefault="00212384" w:rsidP="00DB5153">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35-37%</w:t>
            </w:r>
          </w:p>
        </w:tc>
        <w:tc>
          <w:tcPr>
            <w:tcW w:w="992" w:type="dxa"/>
            <w:tcBorders>
              <w:top w:val="nil"/>
              <w:left w:val="nil"/>
              <w:bottom w:val="single" w:sz="4" w:space="0" w:color="auto"/>
              <w:right w:val="single" w:sz="4" w:space="0" w:color="auto"/>
            </w:tcBorders>
            <w:noWrap/>
          </w:tcPr>
          <w:p w14:paraId="6AB72A0D" w14:textId="0684E529" w:rsidR="00212384" w:rsidRPr="00212384" w:rsidRDefault="00212384" w:rsidP="00DB5153">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FD51F46" w14:textId="77777777" w:rsidR="00212384" w:rsidRPr="00130F6E" w:rsidRDefault="00212384" w:rsidP="00DB5153">
            <w:pPr>
              <w:pStyle w:val="Default"/>
              <w:jc w:val="both"/>
              <w:rPr>
                <w:sz w:val="16"/>
                <w:szCs w:val="16"/>
              </w:rPr>
            </w:pPr>
            <w:r w:rsidRPr="00130F6E">
              <w:rPr>
                <w:sz w:val="16"/>
                <w:szCs w:val="16"/>
              </w:rPr>
              <w:t xml:space="preserve">Incorpora conocimientos obtenidos en otras asignaturas. </w:t>
            </w:r>
          </w:p>
          <w:p w14:paraId="7E1D7F24" w14:textId="77777777" w:rsidR="00212384" w:rsidRPr="00130F6E" w:rsidRDefault="00212384" w:rsidP="00DB5153">
            <w:pPr>
              <w:spacing w:after="0" w:line="240" w:lineRule="auto"/>
              <w:jc w:val="both"/>
              <w:rPr>
                <w:rFonts w:eastAsia="Times New Roman" w:cs="Arial"/>
                <w:color w:val="000000"/>
                <w:sz w:val="16"/>
                <w:szCs w:val="16"/>
                <w:lang w:eastAsia="es-MX"/>
              </w:rPr>
            </w:pPr>
            <w:r w:rsidRPr="00130F6E">
              <w:rPr>
                <w:rFonts w:ascii="Arial" w:hAnsi="Arial" w:cs="Arial"/>
                <w:sz w:val="16"/>
                <w:szCs w:val="16"/>
              </w:rPr>
              <w:t xml:space="preserve">Organiza su tiempo y trabaja de manera autónoma entregando en tiempo y forma las actividades encomendadas. </w:t>
            </w:r>
          </w:p>
        </w:tc>
      </w:tr>
      <w:tr w:rsidR="00212384" w14:paraId="2217622A" w14:textId="77777777" w:rsidTr="006779F2">
        <w:tc>
          <w:tcPr>
            <w:tcW w:w="3969" w:type="dxa"/>
            <w:tcBorders>
              <w:top w:val="nil"/>
              <w:left w:val="single" w:sz="4" w:space="0" w:color="auto"/>
              <w:bottom w:val="single" w:sz="4" w:space="0" w:color="auto"/>
              <w:right w:val="single" w:sz="4" w:space="0" w:color="auto"/>
            </w:tcBorders>
            <w:noWrap/>
            <w:vAlign w:val="bottom"/>
          </w:tcPr>
          <w:p w14:paraId="38E0E1A1" w14:textId="626A71D0" w:rsidR="00212384" w:rsidRPr="00212384" w:rsidRDefault="00212384" w:rsidP="00B35064">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Mapa Conceptual (Rubrica)</w:t>
            </w:r>
          </w:p>
        </w:tc>
        <w:tc>
          <w:tcPr>
            <w:tcW w:w="851" w:type="dxa"/>
            <w:tcBorders>
              <w:top w:val="nil"/>
              <w:left w:val="nil"/>
              <w:bottom w:val="single" w:sz="4" w:space="0" w:color="auto"/>
              <w:right w:val="single" w:sz="4" w:space="0" w:color="auto"/>
            </w:tcBorders>
            <w:noWrap/>
            <w:vAlign w:val="bottom"/>
          </w:tcPr>
          <w:p w14:paraId="263CBD8C" w14:textId="3F22A5AB" w:rsidR="00212384" w:rsidRPr="00212384" w:rsidRDefault="00212384" w:rsidP="00DB5153">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03407875" w14:textId="4C2CC64F" w:rsidR="00212384" w:rsidRPr="00212384" w:rsidRDefault="00212384" w:rsidP="00DB5153">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9.5-10%</w:t>
            </w:r>
          </w:p>
        </w:tc>
        <w:tc>
          <w:tcPr>
            <w:tcW w:w="851" w:type="dxa"/>
            <w:tcBorders>
              <w:top w:val="nil"/>
              <w:left w:val="nil"/>
              <w:bottom w:val="single" w:sz="4" w:space="0" w:color="auto"/>
              <w:right w:val="single" w:sz="4" w:space="0" w:color="auto"/>
            </w:tcBorders>
            <w:noWrap/>
          </w:tcPr>
          <w:p w14:paraId="5B59D6C0" w14:textId="6CC0B41D" w:rsidR="00212384" w:rsidRPr="00212384" w:rsidRDefault="00212384" w:rsidP="00DB5153">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tcPr>
          <w:p w14:paraId="20907113" w14:textId="37CAC08F" w:rsidR="00212384" w:rsidRPr="00212384" w:rsidRDefault="00212384" w:rsidP="00DB5153">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tcPr>
          <w:p w14:paraId="604EB0E7" w14:textId="784A09E2" w:rsidR="00212384" w:rsidRPr="00212384" w:rsidRDefault="00212384" w:rsidP="00DB5153">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tcPr>
          <w:p w14:paraId="45E5874D" w14:textId="4B6A1E6F" w:rsidR="00212384" w:rsidRPr="00212384" w:rsidRDefault="00212384" w:rsidP="00DB5153">
            <w:pPr>
              <w:spacing w:after="0" w:line="240" w:lineRule="auto"/>
              <w:jc w:val="center"/>
              <w:rPr>
                <w:rFonts w:eastAsia="Times New Roman" w:cs="Arial"/>
                <w:color w:val="000000"/>
                <w:sz w:val="16"/>
                <w:szCs w:val="16"/>
                <w:lang w:eastAsia="es-MX"/>
              </w:rPr>
            </w:pPr>
            <w:r w:rsidRPr="00212384">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118478B5" w14:textId="77777777" w:rsidR="00212384" w:rsidRPr="00130F6E" w:rsidRDefault="00212384" w:rsidP="00DB5153">
            <w:pPr>
              <w:spacing w:after="0" w:line="240" w:lineRule="auto"/>
              <w:jc w:val="both"/>
              <w:rPr>
                <w:rFonts w:eastAsia="Times New Roman" w:cs="Arial"/>
                <w:color w:val="000000"/>
                <w:sz w:val="16"/>
                <w:szCs w:val="16"/>
                <w:lang w:eastAsia="es-MX"/>
              </w:rPr>
            </w:pPr>
            <w:r w:rsidRPr="00130F6E">
              <w:rPr>
                <w:rFonts w:ascii="Arial" w:hAnsi="Arial" w:cs="Arial"/>
                <w:sz w:val="16"/>
                <w:szCs w:val="16"/>
              </w:rPr>
              <w:t xml:space="preserve">Resuelve y analiza los casos prácticos propuestos en clases. </w:t>
            </w:r>
          </w:p>
        </w:tc>
      </w:tr>
      <w:tr w:rsidR="00AD0B99" w14:paraId="107A365E" w14:textId="77777777" w:rsidTr="00C62CE1">
        <w:tc>
          <w:tcPr>
            <w:tcW w:w="4820" w:type="dxa"/>
            <w:gridSpan w:val="2"/>
            <w:tcBorders>
              <w:top w:val="nil"/>
              <w:left w:val="single" w:sz="4" w:space="0" w:color="auto"/>
              <w:bottom w:val="single" w:sz="4" w:space="0" w:color="auto"/>
              <w:right w:val="single" w:sz="4" w:space="0" w:color="auto"/>
            </w:tcBorders>
            <w:noWrap/>
            <w:vAlign w:val="center"/>
            <w:hideMark/>
          </w:tcPr>
          <w:p w14:paraId="761DB7C0" w14:textId="77777777" w:rsidR="00AD0B99" w:rsidRDefault="00AD0B99" w:rsidP="00C62CE1">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6D1F406D"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62F78337"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C71CB4B"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4490CED1"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025B0836"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7956C2C0" w14:textId="77777777" w:rsidR="00AD0B99" w:rsidRDefault="00AD0B99" w:rsidP="00C62CE1">
            <w:pPr>
              <w:spacing w:after="0"/>
              <w:rPr>
                <w:rFonts w:eastAsia="Times New Roman" w:cs="Arial"/>
                <w:color w:val="000000"/>
                <w:szCs w:val="16"/>
                <w:lang w:eastAsia="es-MX"/>
              </w:rPr>
            </w:pPr>
          </w:p>
        </w:tc>
      </w:tr>
    </w:tbl>
    <w:p w14:paraId="3B846CDF" w14:textId="11D0EC37" w:rsidR="007B1465" w:rsidRDefault="007B1465" w:rsidP="00AD0B99">
      <w:pPr>
        <w:pStyle w:val="Sinespaciado"/>
        <w:rPr>
          <w:rFonts w:ascii="Arial" w:hAnsi="Arial" w:cs="Arial"/>
          <w:sz w:val="16"/>
          <w:szCs w:val="16"/>
        </w:rPr>
      </w:pPr>
    </w:p>
    <w:p w14:paraId="1702A7EA" w14:textId="77777777" w:rsidR="007B1465" w:rsidRDefault="007B1465">
      <w:pPr>
        <w:rPr>
          <w:rFonts w:ascii="Arial" w:hAnsi="Arial" w:cs="Arial"/>
          <w:sz w:val="16"/>
          <w:szCs w:val="16"/>
        </w:rPr>
      </w:pPr>
      <w:r>
        <w:rPr>
          <w:rFonts w:ascii="Arial" w:hAnsi="Arial" w:cs="Arial"/>
          <w:sz w:val="16"/>
          <w:szCs w:val="16"/>
        </w:rPr>
        <w:br w:type="page"/>
      </w:r>
    </w:p>
    <w:p w14:paraId="2EBC8898" w14:textId="77777777" w:rsidR="00AD0B99" w:rsidRDefault="00AD0B99" w:rsidP="00AD0B99">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50031" w14:paraId="28012325" w14:textId="77777777" w:rsidTr="008A0D81">
        <w:tc>
          <w:tcPr>
            <w:tcW w:w="1560" w:type="dxa"/>
            <w:hideMark/>
          </w:tcPr>
          <w:p w14:paraId="10E0628D" w14:textId="2A2781B6" w:rsidR="00050031" w:rsidRPr="001A6AF9" w:rsidRDefault="00130F6E" w:rsidP="00C62CE1">
            <w:pPr>
              <w:pStyle w:val="Sinespaciado"/>
              <w:rPr>
                <w:rFonts w:ascii="Arial" w:hAnsi="Arial" w:cs="Arial"/>
                <w:b/>
                <w:bCs/>
                <w:sz w:val="16"/>
                <w:szCs w:val="16"/>
              </w:rPr>
            </w:pPr>
            <w:r>
              <w:rPr>
                <w:rFonts w:ascii="Arial" w:hAnsi="Arial" w:cs="Arial"/>
                <w:sz w:val="16"/>
                <w:szCs w:val="16"/>
              </w:rPr>
              <w:br w:type="page"/>
            </w:r>
            <w:r w:rsidR="00050031">
              <w:rPr>
                <w:rFonts w:ascii="Arial" w:hAnsi="Arial" w:cs="Arial"/>
                <w:sz w:val="16"/>
                <w:szCs w:val="16"/>
              </w:rPr>
              <w:br w:type="page"/>
            </w:r>
            <w:r w:rsidR="00050031" w:rsidRPr="001A6AF9">
              <w:rPr>
                <w:rFonts w:ascii="Arial" w:hAnsi="Arial" w:cs="Arial"/>
                <w:b/>
                <w:bCs/>
                <w:sz w:val="16"/>
                <w:szCs w:val="16"/>
              </w:rPr>
              <w:t xml:space="preserve">Competencia No. </w:t>
            </w:r>
          </w:p>
        </w:tc>
        <w:tc>
          <w:tcPr>
            <w:tcW w:w="797" w:type="dxa"/>
            <w:tcBorders>
              <w:top w:val="nil"/>
              <w:left w:val="nil"/>
              <w:right w:val="nil"/>
            </w:tcBorders>
          </w:tcPr>
          <w:p w14:paraId="0B31651C" w14:textId="77777777" w:rsidR="00050031" w:rsidRPr="008A0D81" w:rsidRDefault="00050031" w:rsidP="00C62CE1">
            <w:pPr>
              <w:pStyle w:val="Sinespaciado"/>
              <w:rPr>
                <w:rFonts w:ascii="Arial" w:hAnsi="Arial" w:cs="Arial"/>
                <w:sz w:val="16"/>
                <w:szCs w:val="16"/>
                <w:u w:val="single"/>
              </w:rPr>
            </w:pPr>
            <w:r w:rsidRPr="008A0D81">
              <w:rPr>
                <w:rFonts w:ascii="Arial" w:hAnsi="Arial" w:cs="Arial"/>
                <w:sz w:val="16"/>
                <w:szCs w:val="16"/>
                <w:u w:val="single"/>
              </w:rPr>
              <w:t>1</w:t>
            </w:r>
          </w:p>
        </w:tc>
        <w:tc>
          <w:tcPr>
            <w:tcW w:w="1187" w:type="dxa"/>
            <w:hideMark/>
          </w:tcPr>
          <w:p w14:paraId="0100AB42" w14:textId="77777777" w:rsidR="00050031" w:rsidRPr="001A6AF9" w:rsidRDefault="00050031" w:rsidP="00C62CE1">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right w:val="nil"/>
            </w:tcBorders>
            <w:hideMark/>
          </w:tcPr>
          <w:p w14:paraId="11B6AC6A" w14:textId="664A7A12" w:rsidR="00050031" w:rsidRPr="00B071A8" w:rsidRDefault="00B071A8" w:rsidP="00C62CE1">
            <w:pPr>
              <w:pStyle w:val="Sinespaciado"/>
              <w:rPr>
                <w:rFonts w:ascii="Arial" w:hAnsi="Arial" w:cs="Arial"/>
                <w:sz w:val="16"/>
                <w:szCs w:val="16"/>
              </w:rPr>
            </w:pPr>
            <w:r w:rsidRPr="00B071A8">
              <w:rPr>
                <w:rFonts w:ascii="Arial" w:hAnsi="Arial" w:cs="Arial"/>
                <w:sz w:val="16"/>
                <w:szCs w:val="16"/>
                <w:u w:val="single"/>
              </w:rPr>
              <w:t>Identificar y conocer las características del lenguaje XML desarrollando aplicaciones que resuelvan el intercambio de información estructurada. Desarrollar aplicaciones web que implementan el intercambio de información a través de servicios web ya definidos.</w:t>
            </w:r>
          </w:p>
        </w:tc>
      </w:tr>
    </w:tbl>
    <w:p w14:paraId="4EAE101B" w14:textId="77777777" w:rsidR="00050031" w:rsidRDefault="00050031" w:rsidP="0005003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B35064" w14:paraId="0E1B1F36" w14:textId="77777777" w:rsidTr="00605C70">
        <w:tc>
          <w:tcPr>
            <w:tcW w:w="2878" w:type="dxa"/>
            <w:shd w:val="clear" w:color="auto" w:fill="BFBFBF" w:themeFill="background1" w:themeFillShade="BF"/>
            <w:vAlign w:val="center"/>
          </w:tcPr>
          <w:p w14:paraId="61041D2E" w14:textId="77777777" w:rsidR="00B35064" w:rsidRDefault="00B35064" w:rsidP="00605C7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5E04C58" w14:textId="77777777" w:rsidR="00B35064" w:rsidRDefault="00B35064" w:rsidP="00605C7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38DDB59E" w14:textId="77777777" w:rsidR="00B35064" w:rsidRDefault="00B35064" w:rsidP="00605C7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C8D4CBC" w14:textId="77777777" w:rsidR="00B35064" w:rsidRDefault="00B35064" w:rsidP="00605C7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3C59613" w14:textId="77777777" w:rsidR="00B35064" w:rsidRDefault="00B35064" w:rsidP="00605C7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071A8" w14:paraId="5DD66687" w14:textId="77777777" w:rsidTr="000C5D99">
        <w:tc>
          <w:tcPr>
            <w:tcW w:w="2878" w:type="dxa"/>
          </w:tcPr>
          <w:p w14:paraId="2B0AA1BE" w14:textId="77777777" w:rsidR="00B071A8" w:rsidRPr="00B071A8" w:rsidRDefault="00B071A8" w:rsidP="00B071A8">
            <w:pPr>
              <w:pStyle w:val="Sinespaciado"/>
              <w:rPr>
                <w:sz w:val="16"/>
                <w:szCs w:val="16"/>
              </w:rPr>
            </w:pPr>
            <w:r w:rsidRPr="00B071A8">
              <w:rPr>
                <w:rFonts w:ascii="Arial" w:hAnsi="Arial" w:cs="Arial"/>
                <w:sz w:val="16"/>
                <w:szCs w:val="16"/>
              </w:rPr>
              <w:t>4.1. Características del lenguaje.</w:t>
            </w:r>
          </w:p>
          <w:p w14:paraId="51EBC17A" w14:textId="77777777" w:rsidR="00B071A8" w:rsidRPr="00B071A8" w:rsidRDefault="00B071A8" w:rsidP="00B071A8">
            <w:pPr>
              <w:pStyle w:val="Sinespaciado"/>
              <w:rPr>
                <w:sz w:val="16"/>
                <w:szCs w:val="16"/>
              </w:rPr>
            </w:pPr>
            <w:r w:rsidRPr="00B071A8">
              <w:rPr>
                <w:rFonts w:ascii="Arial" w:hAnsi="Arial" w:cs="Arial"/>
                <w:sz w:val="16"/>
                <w:szCs w:val="16"/>
              </w:rPr>
              <w:t>4.2. Lenguaje de Marcado Generalizado.</w:t>
            </w:r>
          </w:p>
          <w:p w14:paraId="5C6A3BC9" w14:textId="77777777" w:rsidR="00B071A8" w:rsidRPr="00B071A8" w:rsidRDefault="00B071A8" w:rsidP="00B071A8">
            <w:pPr>
              <w:pStyle w:val="Sinespaciado"/>
              <w:rPr>
                <w:sz w:val="16"/>
                <w:szCs w:val="16"/>
              </w:rPr>
            </w:pPr>
            <w:r w:rsidRPr="00B071A8">
              <w:rPr>
                <w:rFonts w:ascii="Arial" w:hAnsi="Arial" w:cs="Arial"/>
                <w:sz w:val="16"/>
                <w:szCs w:val="16"/>
              </w:rPr>
              <w:t>4.3. Lenguaje Extensible de Marcado de</w:t>
            </w:r>
          </w:p>
          <w:p w14:paraId="72847F62" w14:textId="77777777" w:rsidR="00B071A8" w:rsidRPr="00B071A8" w:rsidRDefault="00B071A8" w:rsidP="00B071A8">
            <w:pPr>
              <w:pStyle w:val="Sinespaciado"/>
              <w:rPr>
                <w:sz w:val="16"/>
                <w:szCs w:val="16"/>
              </w:rPr>
            </w:pPr>
            <w:r w:rsidRPr="00B071A8">
              <w:rPr>
                <w:rFonts w:ascii="Arial" w:hAnsi="Arial" w:cs="Arial"/>
                <w:sz w:val="16"/>
                <w:szCs w:val="16"/>
              </w:rPr>
              <w:t>Hipertexto.</w:t>
            </w:r>
          </w:p>
          <w:p w14:paraId="6017CBFC" w14:textId="77777777" w:rsidR="00B071A8" w:rsidRPr="00B071A8" w:rsidRDefault="00B071A8" w:rsidP="00B071A8">
            <w:pPr>
              <w:pStyle w:val="Sinespaciado"/>
              <w:rPr>
                <w:sz w:val="16"/>
                <w:szCs w:val="16"/>
              </w:rPr>
            </w:pPr>
            <w:r w:rsidRPr="00B071A8">
              <w:rPr>
                <w:rFonts w:ascii="Arial" w:hAnsi="Arial" w:cs="Arial"/>
                <w:sz w:val="16"/>
                <w:szCs w:val="16"/>
              </w:rPr>
              <w:t>4.4. Definición de Tipo de Documento.</w:t>
            </w:r>
          </w:p>
          <w:p w14:paraId="0BF96648" w14:textId="77777777" w:rsidR="00B071A8" w:rsidRPr="00B071A8" w:rsidRDefault="00B071A8" w:rsidP="00B071A8">
            <w:pPr>
              <w:pStyle w:val="Sinespaciado"/>
              <w:rPr>
                <w:sz w:val="16"/>
                <w:szCs w:val="16"/>
              </w:rPr>
            </w:pPr>
            <w:r w:rsidRPr="00B071A8">
              <w:rPr>
                <w:rFonts w:ascii="Arial" w:hAnsi="Arial" w:cs="Arial"/>
                <w:sz w:val="16"/>
                <w:szCs w:val="16"/>
              </w:rPr>
              <w:t>4.5. XSL y CSS.</w:t>
            </w:r>
          </w:p>
          <w:p w14:paraId="79D58290" w14:textId="77777777" w:rsidR="00B071A8" w:rsidRPr="00B071A8" w:rsidRDefault="00B071A8" w:rsidP="00B071A8">
            <w:pPr>
              <w:pStyle w:val="Sinespaciado"/>
              <w:rPr>
                <w:sz w:val="16"/>
                <w:szCs w:val="16"/>
              </w:rPr>
            </w:pPr>
            <w:r w:rsidRPr="00B071A8">
              <w:rPr>
                <w:rFonts w:ascii="Arial" w:hAnsi="Arial" w:cs="Arial"/>
                <w:sz w:val="16"/>
                <w:szCs w:val="16"/>
              </w:rPr>
              <w:t>4.6. API simple para XML y Modelo en Objetos</w:t>
            </w:r>
          </w:p>
          <w:p w14:paraId="0EFEC72D" w14:textId="77777777" w:rsidR="00B071A8" w:rsidRPr="00B071A8" w:rsidRDefault="00B071A8" w:rsidP="00B071A8">
            <w:pPr>
              <w:pStyle w:val="Sinespaciado"/>
              <w:rPr>
                <w:sz w:val="16"/>
                <w:szCs w:val="16"/>
              </w:rPr>
            </w:pPr>
            <w:r w:rsidRPr="00B071A8">
              <w:rPr>
                <w:rFonts w:ascii="Arial" w:hAnsi="Arial" w:cs="Arial"/>
                <w:sz w:val="16"/>
                <w:szCs w:val="16"/>
              </w:rPr>
              <w:t>para la Representación de Documentos.</w:t>
            </w:r>
          </w:p>
          <w:p w14:paraId="5F2BBC5F" w14:textId="77777777" w:rsidR="00B071A8" w:rsidRPr="00B071A8" w:rsidRDefault="00B071A8" w:rsidP="00B071A8">
            <w:pPr>
              <w:pStyle w:val="Sinespaciado"/>
              <w:rPr>
                <w:sz w:val="16"/>
                <w:szCs w:val="16"/>
              </w:rPr>
            </w:pPr>
            <w:r w:rsidRPr="00B071A8">
              <w:rPr>
                <w:rFonts w:ascii="Arial" w:hAnsi="Arial" w:cs="Arial"/>
                <w:sz w:val="16"/>
                <w:szCs w:val="16"/>
              </w:rPr>
              <w:t>4.7. Creación y Consumo de servicios web</w:t>
            </w:r>
          </w:p>
          <w:p w14:paraId="418918F5" w14:textId="2BE67D1A" w:rsidR="00B071A8" w:rsidRPr="00B071A8" w:rsidRDefault="00B071A8" w:rsidP="00B071A8">
            <w:pPr>
              <w:pStyle w:val="Sinespaciado"/>
              <w:jc w:val="both"/>
              <w:rPr>
                <w:rFonts w:ascii="Arial" w:hAnsi="Arial" w:cs="Arial"/>
                <w:sz w:val="16"/>
                <w:szCs w:val="16"/>
              </w:rPr>
            </w:pPr>
            <w:r w:rsidRPr="00B071A8">
              <w:rPr>
                <w:rFonts w:ascii="Arial" w:hAnsi="Arial" w:cs="Arial"/>
                <w:sz w:val="16"/>
                <w:szCs w:val="16"/>
              </w:rPr>
              <w:t>XML.</w:t>
            </w:r>
          </w:p>
        </w:tc>
        <w:tc>
          <w:tcPr>
            <w:tcW w:w="2878" w:type="dxa"/>
          </w:tcPr>
          <w:p w14:paraId="4FABE281" w14:textId="77777777" w:rsidR="00B071A8" w:rsidRPr="00B071A8" w:rsidRDefault="00B071A8" w:rsidP="00B071A8">
            <w:pPr>
              <w:jc w:val="both"/>
              <w:rPr>
                <w:sz w:val="16"/>
                <w:szCs w:val="16"/>
              </w:rPr>
            </w:pPr>
            <w:r w:rsidRPr="00B071A8">
              <w:rPr>
                <w:rFonts w:ascii="Arial" w:hAnsi="Arial" w:cs="Arial"/>
                <w:color w:val="000000"/>
                <w:sz w:val="16"/>
                <w:szCs w:val="16"/>
                <w:lang w:eastAsia="es-MX"/>
              </w:rPr>
              <w:t>Investigar lenguaje XML; características, ventajas y aplicaciones. (</w:t>
            </w:r>
            <w:r w:rsidRPr="00B071A8">
              <w:rPr>
                <w:rFonts w:ascii="Arial" w:hAnsi="Arial" w:cs="Arial"/>
                <w:b/>
                <w:bCs/>
                <w:color w:val="000000"/>
                <w:sz w:val="16"/>
                <w:szCs w:val="16"/>
                <w:lang w:eastAsia="es-MX"/>
              </w:rPr>
              <w:t>Mapa Conceptual</w:t>
            </w:r>
            <w:r w:rsidRPr="00B071A8">
              <w:rPr>
                <w:rFonts w:ascii="Arial" w:hAnsi="Arial" w:cs="Arial"/>
                <w:color w:val="000000"/>
                <w:sz w:val="16"/>
                <w:szCs w:val="16"/>
                <w:lang w:eastAsia="es-MX"/>
              </w:rPr>
              <w:t>)</w:t>
            </w:r>
          </w:p>
          <w:p w14:paraId="101D4FC0" w14:textId="77777777" w:rsidR="00B071A8" w:rsidRPr="00B071A8" w:rsidRDefault="00B071A8" w:rsidP="00B071A8">
            <w:pPr>
              <w:jc w:val="center"/>
              <w:rPr>
                <w:rFonts w:ascii="Arial" w:hAnsi="Arial" w:cs="Arial"/>
                <w:color w:val="000000"/>
                <w:sz w:val="16"/>
                <w:szCs w:val="16"/>
                <w:lang w:eastAsia="es-MX"/>
              </w:rPr>
            </w:pPr>
          </w:p>
          <w:p w14:paraId="4F8926E8" w14:textId="77777777" w:rsidR="00B071A8" w:rsidRPr="00B071A8" w:rsidRDefault="00B071A8" w:rsidP="00B071A8">
            <w:pPr>
              <w:jc w:val="both"/>
              <w:rPr>
                <w:sz w:val="16"/>
                <w:szCs w:val="16"/>
              </w:rPr>
            </w:pPr>
            <w:r w:rsidRPr="00B071A8">
              <w:rPr>
                <w:rFonts w:ascii="Arial" w:hAnsi="Arial" w:cs="Arial"/>
                <w:color w:val="000000"/>
                <w:sz w:val="16"/>
                <w:szCs w:val="16"/>
                <w:lang w:eastAsia="es-MX"/>
              </w:rPr>
              <w:t>Práctica de ejercicios. Elaborar un documento en formato XML</w:t>
            </w:r>
            <w:r w:rsidRPr="00B071A8">
              <w:rPr>
                <w:rFonts w:ascii="Arial" w:hAnsi="Arial" w:cs="Arial"/>
                <w:sz w:val="16"/>
                <w:szCs w:val="16"/>
              </w:rPr>
              <w:t xml:space="preserve">, empleando plataforma Moodle. </w:t>
            </w:r>
            <w:r w:rsidRPr="00B071A8">
              <w:rPr>
                <w:rFonts w:ascii="Arial" w:hAnsi="Arial" w:cs="Arial"/>
                <w:b/>
                <w:bCs/>
                <w:sz w:val="16"/>
                <w:szCs w:val="16"/>
              </w:rPr>
              <w:t>Reporte prácticas</w:t>
            </w:r>
            <w:r w:rsidRPr="00B071A8">
              <w:rPr>
                <w:rFonts w:ascii="Arial" w:hAnsi="Arial" w:cs="Arial"/>
                <w:sz w:val="16"/>
                <w:szCs w:val="16"/>
              </w:rPr>
              <w:t>.</w:t>
            </w:r>
          </w:p>
          <w:p w14:paraId="5BA667EC" w14:textId="77777777" w:rsidR="00B071A8" w:rsidRPr="00B071A8" w:rsidRDefault="00B071A8" w:rsidP="00B071A8">
            <w:pPr>
              <w:jc w:val="center"/>
              <w:rPr>
                <w:rFonts w:ascii="Arial" w:hAnsi="Arial" w:cs="Arial"/>
                <w:color w:val="000000"/>
                <w:sz w:val="16"/>
                <w:szCs w:val="16"/>
                <w:lang w:eastAsia="es-MX"/>
              </w:rPr>
            </w:pPr>
          </w:p>
          <w:p w14:paraId="19EDBA2E" w14:textId="77777777" w:rsidR="00B071A8" w:rsidRPr="00B071A8" w:rsidRDefault="00B071A8" w:rsidP="00B071A8">
            <w:pPr>
              <w:jc w:val="both"/>
              <w:rPr>
                <w:sz w:val="16"/>
                <w:szCs w:val="16"/>
              </w:rPr>
            </w:pPr>
            <w:r w:rsidRPr="00B071A8">
              <w:rPr>
                <w:rFonts w:ascii="Arial" w:hAnsi="Arial" w:cs="Arial"/>
                <w:color w:val="000000"/>
                <w:sz w:val="16"/>
                <w:szCs w:val="16"/>
                <w:lang w:eastAsia="es-MX"/>
              </w:rPr>
              <w:t>Práctica de ejercicios. Implementar un servicio web que incorpore el intercambio de información con un servidor</w:t>
            </w:r>
            <w:r w:rsidRPr="00B071A8">
              <w:rPr>
                <w:rFonts w:ascii="Arial" w:hAnsi="Arial" w:cs="Arial"/>
                <w:sz w:val="16"/>
                <w:szCs w:val="16"/>
              </w:rPr>
              <w:t xml:space="preserve">, </w:t>
            </w:r>
            <w:r w:rsidRPr="00B071A8">
              <w:rPr>
                <w:rFonts w:ascii="Arial" w:hAnsi="Arial" w:cs="Arial"/>
                <w:b/>
                <w:bCs/>
                <w:sz w:val="16"/>
                <w:szCs w:val="16"/>
              </w:rPr>
              <w:t>Reporte prácticas</w:t>
            </w:r>
            <w:r w:rsidRPr="00B071A8">
              <w:rPr>
                <w:rFonts w:ascii="Arial" w:hAnsi="Arial" w:cs="Arial"/>
                <w:sz w:val="16"/>
                <w:szCs w:val="16"/>
              </w:rPr>
              <w:t>.</w:t>
            </w:r>
          </w:p>
          <w:p w14:paraId="500C2A56" w14:textId="77777777" w:rsidR="00B071A8" w:rsidRPr="00B071A8" w:rsidRDefault="00B071A8" w:rsidP="00B071A8">
            <w:pPr>
              <w:jc w:val="both"/>
              <w:rPr>
                <w:rFonts w:ascii="Arial" w:hAnsi="Arial" w:cs="Arial"/>
                <w:sz w:val="16"/>
                <w:szCs w:val="16"/>
              </w:rPr>
            </w:pPr>
          </w:p>
          <w:p w14:paraId="438F4DA3" w14:textId="7DC104D9" w:rsidR="00B071A8" w:rsidRPr="00B071A8" w:rsidRDefault="00B071A8" w:rsidP="00B071A8">
            <w:pPr>
              <w:pStyle w:val="Sinespaciado"/>
              <w:jc w:val="both"/>
              <w:rPr>
                <w:rFonts w:ascii="Arial" w:hAnsi="Arial" w:cs="Arial"/>
                <w:sz w:val="16"/>
                <w:szCs w:val="16"/>
              </w:rPr>
            </w:pPr>
            <w:r w:rsidRPr="00B071A8">
              <w:rPr>
                <w:rFonts w:ascii="Arial" w:hAnsi="Arial" w:cs="Arial"/>
                <w:color w:val="000000"/>
                <w:sz w:val="16"/>
                <w:szCs w:val="16"/>
                <w:lang w:eastAsia="es-MX"/>
              </w:rPr>
              <w:t>El alumno realizará evaluación de los conocimientos adquiridos en la unidad.</w:t>
            </w:r>
          </w:p>
        </w:tc>
        <w:tc>
          <w:tcPr>
            <w:tcW w:w="2878" w:type="dxa"/>
          </w:tcPr>
          <w:p w14:paraId="70E3F057" w14:textId="77777777" w:rsidR="00B071A8" w:rsidRPr="00B071A8" w:rsidRDefault="00B071A8" w:rsidP="00B071A8">
            <w:pPr>
              <w:pStyle w:val="Sinespaciado"/>
              <w:jc w:val="both"/>
              <w:rPr>
                <w:sz w:val="16"/>
                <w:szCs w:val="16"/>
              </w:rPr>
            </w:pPr>
            <w:r w:rsidRPr="00B071A8">
              <w:rPr>
                <w:rFonts w:ascii="Arial" w:hAnsi="Arial" w:cs="Arial"/>
                <w:sz w:val="16"/>
                <w:szCs w:val="16"/>
              </w:rPr>
              <w:t xml:space="preserve">El docente propiciará un acercamiento del contenido a estudiar, mediante lluvia de ideas. </w:t>
            </w:r>
          </w:p>
          <w:p w14:paraId="73882F04" w14:textId="77777777" w:rsidR="00B071A8" w:rsidRPr="00B071A8" w:rsidRDefault="00B071A8" w:rsidP="00B071A8">
            <w:pPr>
              <w:pStyle w:val="Sinespaciado"/>
              <w:jc w:val="both"/>
              <w:rPr>
                <w:rFonts w:ascii="Arial" w:hAnsi="Arial" w:cs="Arial"/>
                <w:sz w:val="16"/>
                <w:szCs w:val="16"/>
              </w:rPr>
            </w:pPr>
          </w:p>
          <w:p w14:paraId="4A809E92" w14:textId="77777777" w:rsidR="00B071A8" w:rsidRPr="00B071A8" w:rsidRDefault="00B071A8" w:rsidP="00B071A8">
            <w:pPr>
              <w:pStyle w:val="Sinespaciado"/>
              <w:jc w:val="both"/>
              <w:rPr>
                <w:sz w:val="16"/>
                <w:szCs w:val="16"/>
              </w:rPr>
            </w:pPr>
            <w:r w:rsidRPr="00B071A8">
              <w:rPr>
                <w:rFonts w:ascii="Arial" w:hAnsi="Arial" w:cs="Arial"/>
                <w:sz w:val="16"/>
                <w:szCs w:val="16"/>
              </w:rPr>
              <w:t>El docente asigna problemas que permitan al estudiante crear documentos XML (</w:t>
            </w:r>
            <w:r w:rsidRPr="00B071A8">
              <w:rPr>
                <w:rFonts w:ascii="Arial" w:hAnsi="Arial" w:cs="Arial"/>
                <w:b/>
                <w:bCs/>
                <w:sz w:val="16"/>
                <w:szCs w:val="16"/>
              </w:rPr>
              <w:t>publicado en plataforma</w:t>
            </w:r>
            <w:r w:rsidRPr="00B071A8">
              <w:rPr>
                <w:rFonts w:ascii="Arial" w:hAnsi="Arial" w:cs="Arial"/>
                <w:sz w:val="16"/>
                <w:szCs w:val="16"/>
              </w:rPr>
              <w:t>)</w:t>
            </w:r>
          </w:p>
          <w:p w14:paraId="43501317" w14:textId="77777777" w:rsidR="00B071A8" w:rsidRPr="00B071A8" w:rsidRDefault="00B071A8" w:rsidP="00B071A8">
            <w:pPr>
              <w:pStyle w:val="Sinespaciado"/>
              <w:jc w:val="both"/>
              <w:rPr>
                <w:rFonts w:ascii="Arial" w:eastAsia="Times New Roman" w:hAnsi="Arial" w:cs="Arial"/>
                <w:color w:val="000000"/>
                <w:sz w:val="16"/>
                <w:szCs w:val="16"/>
                <w:lang w:eastAsia="es-MX"/>
              </w:rPr>
            </w:pPr>
          </w:p>
          <w:p w14:paraId="71F94134" w14:textId="77777777" w:rsidR="00B071A8" w:rsidRPr="00B071A8" w:rsidRDefault="00B071A8" w:rsidP="00B071A8">
            <w:pPr>
              <w:pStyle w:val="Sinespaciado"/>
              <w:jc w:val="both"/>
              <w:rPr>
                <w:rFonts w:ascii="Arial" w:eastAsia="Times New Roman" w:hAnsi="Arial" w:cs="Arial"/>
                <w:color w:val="000000"/>
                <w:sz w:val="16"/>
                <w:szCs w:val="16"/>
                <w:lang w:eastAsia="es-MX"/>
              </w:rPr>
            </w:pPr>
          </w:p>
          <w:p w14:paraId="6BA24FDD" w14:textId="47965065" w:rsidR="00B071A8" w:rsidRPr="00B071A8" w:rsidRDefault="00B071A8" w:rsidP="00B071A8">
            <w:pPr>
              <w:pStyle w:val="Sinespaciado"/>
              <w:jc w:val="both"/>
              <w:rPr>
                <w:rFonts w:ascii="Arial" w:hAnsi="Arial" w:cs="Arial"/>
                <w:sz w:val="16"/>
                <w:szCs w:val="16"/>
              </w:rPr>
            </w:pPr>
          </w:p>
        </w:tc>
        <w:tc>
          <w:tcPr>
            <w:tcW w:w="2878" w:type="dxa"/>
          </w:tcPr>
          <w:p w14:paraId="070702C4" w14:textId="77777777" w:rsidR="00B071A8" w:rsidRPr="00B071A8" w:rsidRDefault="00B071A8" w:rsidP="00B071A8">
            <w:pPr>
              <w:numPr>
                <w:ilvl w:val="0"/>
                <w:numId w:val="21"/>
              </w:numPr>
              <w:suppressAutoHyphens/>
              <w:autoSpaceDE w:val="0"/>
              <w:ind w:left="321"/>
              <w:jc w:val="both"/>
              <w:rPr>
                <w:sz w:val="16"/>
                <w:szCs w:val="16"/>
              </w:rPr>
            </w:pPr>
            <w:r w:rsidRPr="00B071A8">
              <w:rPr>
                <w:rFonts w:ascii="Arial" w:hAnsi="Arial" w:cs="Arial"/>
                <w:color w:val="000000"/>
                <w:sz w:val="16"/>
                <w:szCs w:val="16"/>
                <w:lang w:eastAsia="es-MX"/>
              </w:rPr>
              <w:t>Capacidad de abstracción, análisis y síntesis.</w:t>
            </w:r>
          </w:p>
          <w:p w14:paraId="3301C15E" w14:textId="77777777" w:rsidR="00B071A8" w:rsidRPr="00B071A8" w:rsidRDefault="00B071A8" w:rsidP="00B071A8">
            <w:pPr>
              <w:numPr>
                <w:ilvl w:val="0"/>
                <w:numId w:val="21"/>
              </w:numPr>
              <w:suppressAutoHyphens/>
              <w:autoSpaceDE w:val="0"/>
              <w:ind w:left="321"/>
              <w:jc w:val="both"/>
              <w:rPr>
                <w:sz w:val="16"/>
                <w:szCs w:val="16"/>
              </w:rPr>
            </w:pPr>
            <w:r w:rsidRPr="00B071A8">
              <w:rPr>
                <w:rFonts w:ascii="Arial" w:hAnsi="Arial" w:cs="Arial"/>
                <w:color w:val="000000"/>
                <w:sz w:val="16"/>
                <w:szCs w:val="16"/>
                <w:lang w:eastAsia="es-MX"/>
              </w:rPr>
              <w:t>Capacidad de aplicar los conocimientos en la práctica</w:t>
            </w:r>
          </w:p>
          <w:p w14:paraId="65640B67" w14:textId="77777777" w:rsidR="00B071A8" w:rsidRPr="00B071A8" w:rsidRDefault="00B071A8" w:rsidP="00B071A8">
            <w:pPr>
              <w:numPr>
                <w:ilvl w:val="0"/>
                <w:numId w:val="21"/>
              </w:numPr>
              <w:suppressAutoHyphens/>
              <w:autoSpaceDE w:val="0"/>
              <w:ind w:left="321"/>
              <w:jc w:val="both"/>
              <w:rPr>
                <w:sz w:val="16"/>
                <w:szCs w:val="16"/>
              </w:rPr>
            </w:pPr>
            <w:r w:rsidRPr="00B071A8">
              <w:rPr>
                <w:rFonts w:ascii="Arial" w:hAnsi="Arial" w:cs="Arial"/>
                <w:color w:val="000000"/>
                <w:sz w:val="16"/>
                <w:szCs w:val="16"/>
                <w:lang w:eastAsia="es-MX"/>
              </w:rPr>
              <w:t>Habilidades en el uso de las tecnologías de la información y de la comunicación.</w:t>
            </w:r>
          </w:p>
          <w:p w14:paraId="4A165E53" w14:textId="77777777" w:rsidR="00B071A8" w:rsidRPr="00B071A8" w:rsidRDefault="00B071A8" w:rsidP="00B071A8">
            <w:pPr>
              <w:numPr>
                <w:ilvl w:val="0"/>
                <w:numId w:val="21"/>
              </w:numPr>
              <w:suppressAutoHyphens/>
              <w:autoSpaceDE w:val="0"/>
              <w:ind w:left="321"/>
              <w:jc w:val="both"/>
              <w:rPr>
                <w:sz w:val="16"/>
                <w:szCs w:val="16"/>
              </w:rPr>
            </w:pPr>
            <w:r w:rsidRPr="00B071A8">
              <w:rPr>
                <w:rFonts w:ascii="Arial" w:hAnsi="Arial" w:cs="Arial"/>
                <w:color w:val="000000"/>
                <w:sz w:val="16"/>
                <w:szCs w:val="16"/>
                <w:lang w:eastAsia="es-MX"/>
              </w:rPr>
              <w:t>Capacidad de investigación.</w:t>
            </w:r>
          </w:p>
          <w:p w14:paraId="5A36BD33" w14:textId="77777777" w:rsidR="00C002CC" w:rsidRPr="00C002CC" w:rsidRDefault="00B071A8" w:rsidP="00C002CC">
            <w:pPr>
              <w:numPr>
                <w:ilvl w:val="0"/>
                <w:numId w:val="21"/>
              </w:numPr>
              <w:suppressAutoHyphens/>
              <w:autoSpaceDE w:val="0"/>
              <w:ind w:left="321"/>
              <w:jc w:val="both"/>
              <w:rPr>
                <w:rFonts w:ascii="Arial" w:hAnsi="Arial" w:cs="Arial"/>
                <w:sz w:val="16"/>
                <w:szCs w:val="16"/>
              </w:rPr>
            </w:pPr>
            <w:r w:rsidRPr="00B071A8">
              <w:rPr>
                <w:rFonts w:ascii="Arial" w:hAnsi="Arial" w:cs="Arial"/>
                <w:color w:val="000000"/>
                <w:sz w:val="16"/>
                <w:szCs w:val="16"/>
                <w:lang w:eastAsia="es-MX"/>
              </w:rPr>
              <w:t>Capacidad creativa.</w:t>
            </w:r>
          </w:p>
          <w:p w14:paraId="4CDEAF78" w14:textId="50B210AE" w:rsidR="00B071A8" w:rsidRPr="00B071A8" w:rsidRDefault="00B071A8" w:rsidP="00C002CC">
            <w:pPr>
              <w:numPr>
                <w:ilvl w:val="0"/>
                <w:numId w:val="21"/>
              </w:numPr>
              <w:suppressAutoHyphens/>
              <w:autoSpaceDE w:val="0"/>
              <w:ind w:left="321"/>
              <w:jc w:val="both"/>
              <w:rPr>
                <w:rFonts w:ascii="Arial" w:hAnsi="Arial" w:cs="Arial"/>
                <w:sz w:val="16"/>
                <w:szCs w:val="16"/>
              </w:rPr>
            </w:pPr>
            <w:r w:rsidRPr="00B071A8">
              <w:rPr>
                <w:rFonts w:ascii="Arial" w:hAnsi="Arial" w:cs="Arial"/>
                <w:color w:val="000000"/>
                <w:sz w:val="16"/>
                <w:szCs w:val="16"/>
                <w:lang w:eastAsia="es-MX"/>
              </w:rPr>
              <w:t>Capacidad para identificar, plantear y resolver problemas.</w:t>
            </w:r>
          </w:p>
        </w:tc>
        <w:tc>
          <w:tcPr>
            <w:tcW w:w="2942" w:type="dxa"/>
          </w:tcPr>
          <w:p w14:paraId="15FE74E0" w14:textId="4B3974A6" w:rsidR="00B071A8" w:rsidRPr="00B071A8" w:rsidRDefault="00B071A8" w:rsidP="00B071A8">
            <w:pPr>
              <w:pStyle w:val="Sinespaciado"/>
              <w:jc w:val="both"/>
              <w:rPr>
                <w:rFonts w:ascii="Arial" w:hAnsi="Arial" w:cs="Arial"/>
                <w:sz w:val="16"/>
                <w:szCs w:val="16"/>
              </w:rPr>
            </w:pPr>
            <w:r w:rsidRPr="00B071A8">
              <w:rPr>
                <w:rFonts w:ascii="Arial" w:hAnsi="Arial" w:cs="Arial"/>
                <w:sz w:val="16"/>
                <w:szCs w:val="16"/>
              </w:rPr>
              <w:t>8 - 12</w:t>
            </w:r>
          </w:p>
        </w:tc>
      </w:tr>
    </w:tbl>
    <w:p w14:paraId="052828E1" w14:textId="77777777" w:rsidR="00B35064" w:rsidRDefault="00B35064" w:rsidP="00B3506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B35064" w14:paraId="2B558A50" w14:textId="77777777" w:rsidTr="00605C70">
        <w:tc>
          <w:tcPr>
            <w:tcW w:w="7195" w:type="dxa"/>
            <w:shd w:val="clear" w:color="auto" w:fill="BFBFBF" w:themeFill="background1" w:themeFillShade="BF"/>
            <w:vAlign w:val="center"/>
          </w:tcPr>
          <w:p w14:paraId="70B4FF6D" w14:textId="4E2AD520" w:rsidR="00B35064" w:rsidRDefault="00B35064" w:rsidP="00605C7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AB7E192" w14:textId="6CD46B7B" w:rsidR="00B35064" w:rsidRDefault="00B35064" w:rsidP="00605C7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B071A8" w14:paraId="7A486CDF" w14:textId="77777777" w:rsidTr="00605C70">
        <w:tc>
          <w:tcPr>
            <w:tcW w:w="7195" w:type="dxa"/>
          </w:tcPr>
          <w:p w14:paraId="0BA7E499" w14:textId="4C54D840" w:rsidR="00B071A8" w:rsidRDefault="00B071A8" w:rsidP="00B071A8">
            <w:pPr>
              <w:pStyle w:val="Sinespaciado"/>
              <w:jc w:val="both"/>
              <w:rPr>
                <w:rFonts w:ascii="Arial" w:hAnsi="Arial" w:cs="Arial"/>
                <w:sz w:val="16"/>
                <w:szCs w:val="16"/>
              </w:rPr>
            </w:pPr>
            <w:r w:rsidRPr="00130F6E">
              <w:rPr>
                <w:rFonts w:ascii="Arial" w:hAnsi="Arial" w:cs="Arial"/>
                <w:color w:val="000000"/>
                <w:sz w:val="16"/>
                <w:szCs w:val="16"/>
                <w:lang w:eastAsia="es-MX"/>
              </w:rPr>
              <w:t>Demuestra habilidades para buscar, procesar y analizar información procedente de fuentes diversas (</w:t>
            </w:r>
            <w:r>
              <w:rPr>
                <w:rFonts w:ascii="Arial" w:hAnsi="Arial" w:cs="Arial"/>
                <w:color w:val="000000"/>
                <w:sz w:val="16"/>
                <w:szCs w:val="16"/>
                <w:lang w:eastAsia="es-MX"/>
              </w:rPr>
              <w:t>Mapa conceptual)</w:t>
            </w:r>
          </w:p>
        </w:tc>
        <w:tc>
          <w:tcPr>
            <w:tcW w:w="7259" w:type="dxa"/>
          </w:tcPr>
          <w:p w14:paraId="6DF8FCA5" w14:textId="77777777" w:rsidR="00B071A8" w:rsidRPr="00130F6E" w:rsidRDefault="00B071A8" w:rsidP="00B071A8">
            <w:pPr>
              <w:autoSpaceDE w:val="0"/>
              <w:jc w:val="center"/>
              <w:rPr>
                <w:rFonts w:ascii="Arial" w:hAnsi="Arial" w:cs="Arial"/>
                <w:sz w:val="16"/>
                <w:szCs w:val="16"/>
              </w:rPr>
            </w:pPr>
            <w:r>
              <w:rPr>
                <w:rFonts w:ascii="Arial" w:hAnsi="Arial" w:cs="Arial"/>
                <w:sz w:val="16"/>
                <w:szCs w:val="16"/>
              </w:rPr>
              <w:t>1</w:t>
            </w:r>
            <w:r w:rsidRPr="00130F6E">
              <w:rPr>
                <w:rFonts w:ascii="Arial" w:hAnsi="Arial" w:cs="Arial"/>
                <w:sz w:val="16"/>
                <w:szCs w:val="16"/>
              </w:rPr>
              <w:t>0%</w:t>
            </w:r>
          </w:p>
          <w:p w14:paraId="42F98AA3" w14:textId="77777777" w:rsidR="00B071A8" w:rsidRDefault="00B071A8" w:rsidP="00B071A8">
            <w:pPr>
              <w:pStyle w:val="Sinespaciado"/>
              <w:rPr>
                <w:rFonts w:ascii="Arial" w:hAnsi="Arial" w:cs="Arial"/>
                <w:sz w:val="16"/>
                <w:szCs w:val="16"/>
              </w:rPr>
            </w:pPr>
          </w:p>
        </w:tc>
      </w:tr>
      <w:tr w:rsidR="00B071A8" w14:paraId="326B1316" w14:textId="77777777" w:rsidTr="00605C70">
        <w:tc>
          <w:tcPr>
            <w:tcW w:w="7195" w:type="dxa"/>
          </w:tcPr>
          <w:p w14:paraId="4785A929" w14:textId="04012747" w:rsidR="00B071A8" w:rsidRDefault="00B071A8" w:rsidP="00B071A8">
            <w:pPr>
              <w:pStyle w:val="Sinespaciado"/>
              <w:jc w:val="both"/>
              <w:rPr>
                <w:rFonts w:ascii="Arial" w:hAnsi="Arial" w:cs="Arial"/>
                <w:sz w:val="16"/>
                <w:szCs w:val="16"/>
              </w:rPr>
            </w:pPr>
            <w:r w:rsidRPr="00130F6E">
              <w:rPr>
                <w:rFonts w:ascii="Arial" w:hAnsi="Arial" w:cs="Arial"/>
                <w:color w:val="000000"/>
                <w:sz w:val="16"/>
                <w:szCs w:val="16"/>
                <w:lang w:eastAsia="es-MX"/>
              </w:rPr>
              <w:t>Demuestra capacidad de aplicar los conocimientos en la práctica (Practicas)</w:t>
            </w:r>
          </w:p>
        </w:tc>
        <w:tc>
          <w:tcPr>
            <w:tcW w:w="7259" w:type="dxa"/>
          </w:tcPr>
          <w:p w14:paraId="6DB7775D" w14:textId="3B4C8079" w:rsidR="00B071A8" w:rsidRDefault="00B071A8" w:rsidP="00B071A8">
            <w:pPr>
              <w:pStyle w:val="Sinespaciado"/>
              <w:jc w:val="center"/>
              <w:rPr>
                <w:rFonts w:ascii="Arial" w:hAnsi="Arial" w:cs="Arial"/>
                <w:sz w:val="16"/>
                <w:szCs w:val="16"/>
              </w:rPr>
            </w:pPr>
            <w:r>
              <w:rPr>
                <w:rFonts w:ascii="Arial" w:hAnsi="Arial" w:cs="Arial"/>
                <w:sz w:val="16"/>
                <w:szCs w:val="16"/>
              </w:rPr>
              <w:t>4</w:t>
            </w:r>
            <w:r w:rsidRPr="00130F6E">
              <w:rPr>
                <w:rFonts w:ascii="Arial" w:hAnsi="Arial" w:cs="Arial"/>
                <w:sz w:val="16"/>
                <w:szCs w:val="16"/>
              </w:rPr>
              <w:t>0%</w:t>
            </w:r>
          </w:p>
        </w:tc>
      </w:tr>
      <w:tr w:rsidR="00B071A8" w14:paraId="3A49C9DC" w14:textId="77777777" w:rsidTr="00605C70">
        <w:tc>
          <w:tcPr>
            <w:tcW w:w="7195" w:type="dxa"/>
          </w:tcPr>
          <w:p w14:paraId="50C806D6" w14:textId="5140B543" w:rsidR="00B071A8" w:rsidRDefault="00B071A8" w:rsidP="00B071A8">
            <w:pPr>
              <w:pStyle w:val="Sinespaciado"/>
              <w:jc w:val="both"/>
              <w:rPr>
                <w:rFonts w:ascii="Arial" w:hAnsi="Arial" w:cs="Arial"/>
                <w:sz w:val="16"/>
                <w:szCs w:val="16"/>
              </w:rPr>
            </w:pPr>
            <w:r w:rsidRPr="00130F6E">
              <w:rPr>
                <w:rFonts w:ascii="Arial" w:hAnsi="Arial" w:cs="Arial"/>
                <w:color w:val="000000"/>
                <w:sz w:val="16"/>
                <w:szCs w:val="16"/>
                <w:lang w:eastAsia="es-MX"/>
              </w:rPr>
              <w:t xml:space="preserve">Demuestra Habilidades del manejo de la computadora y capacidad de aplicar los conocimientos en la </w:t>
            </w:r>
            <w:r w:rsidR="00C002CC" w:rsidRPr="00130F6E">
              <w:rPr>
                <w:rFonts w:ascii="Arial" w:hAnsi="Arial" w:cs="Arial"/>
                <w:color w:val="000000"/>
                <w:sz w:val="16"/>
                <w:szCs w:val="16"/>
                <w:lang w:eastAsia="es-MX"/>
              </w:rPr>
              <w:t>práctica (</w:t>
            </w:r>
            <w:r w:rsidRPr="00130F6E">
              <w:rPr>
                <w:rFonts w:ascii="Arial" w:hAnsi="Arial" w:cs="Arial"/>
                <w:color w:val="000000"/>
                <w:sz w:val="16"/>
                <w:szCs w:val="16"/>
                <w:lang w:eastAsia="es-MX"/>
              </w:rPr>
              <w:t>Examen)</w:t>
            </w:r>
          </w:p>
        </w:tc>
        <w:tc>
          <w:tcPr>
            <w:tcW w:w="7259" w:type="dxa"/>
          </w:tcPr>
          <w:p w14:paraId="24BB2366" w14:textId="164046AE" w:rsidR="00B071A8" w:rsidRDefault="00B071A8" w:rsidP="00B071A8">
            <w:pPr>
              <w:pStyle w:val="Sinespaciado"/>
              <w:jc w:val="center"/>
              <w:rPr>
                <w:rFonts w:ascii="Arial" w:hAnsi="Arial" w:cs="Arial"/>
                <w:sz w:val="16"/>
                <w:szCs w:val="16"/>
              </w:rPr>
            </w:pPr>
            <w:r>
              <w:rPr>
                <w:rFonts w:ascii="Arial" w:hAnsi="Arial" w:cs="Arial"/>
                <w:sz w:val="16"/>
                <w:szCs w:val="16"/>
              </w:rPr>
              <w:t>5</w:t>
            </w:r>
            <w:r w:rsidRPr="00130F6E">
              <w:rPr>
                <w:rFonts w:ascii="Arial" w:hAnsi="Arial" w:cs="Arial"/>
                <w:sz w:val="16"/>
                <w:szCs w:val="16"/>
              </w:rPr>
              <w:t>0%</w:t>
            </w:r>
          </w:p>
        </w:tc>
      </w:tr>
    </w:tbl>
    <w:p w14:paraId="12945EC3" w14:textId="77777777" w:rsidR="00B35064" w:rsidRDefault="00B35064" w:rsidP="00050031">
      <w:pPr>
        <w:pStyle w:val="Sinespaciado"/>
        <w:rPr>
          <w:rFonts w:ascii="Arial" w:hAnsi="Arial" w:cs="Arial"/>
          <w:sz w:val="16"/>
          <w:szCs w:val="16"/>
        </w:rPr>
      </w:pPr>
    </w:p>
    <w:p w14:paraId="29B52F4D" w14:textId="42A0F77D" w:rsidR="00050031" w:rsidRDefault="00050031" w:rsidP="00050031">
      <w:pPr>
        <w:pStyle w:val="Sinespaciado"/>
        <w:rPr>
          <w:rFonts w:ascii="Arial" w:hAnsi="Arial" w:cs="Arial"/>
          <w:b/>
          <w:bCs/>
          <w:sz w:val="16"/>
          <w:szCs w:val="16"/>
        </w:rPr>
      </w:pPr>
      <w:r>
        <w:rPr>
          <w:rFonts w:ascii="Arial" w:hAnsi="Arial" w:cs="Arial"/>
          <w:b/>
          <w:bCs/>
          <w:sz w:val="16"/>
          <w:szCs w:val="16"/>
        </w:rPr>
        <w:t xml:space="preserve">Niveles de </w:t>
      </w:r>
      <w:r w:rsidR="00B35064">
        <w:rPr>
          <w:rFonts w:ascii="Arial" w:hAnsi="Arial" w:cs="Arial"/>
          <w:b/>
          <w:bCs/>
          <w:sz w:val="16"/>
          <w:szCs w:val="16"/>
        </w:rPr>
        <w:t>desempeño:</w:t>
      </w:r>
    </w:p>
    <w:tbl>
      <w:tblPr>
        <w:tblStyle w:val="Tablaconcuadrcula"/>
        <w:tblW w:w="14454" w:type="dxa"/>
        <w:tblLook w:val="04A0" w:firstRow="1" w:lastRow="0" w:firstColumn="1" w:lastColumn="0" w:noHBand="0" w:noVBand="1"/>
      </w:tblPr>
      <w:tblGrid>
        <w:gridCol w:w="3539"/>
        <w:gridCol w:w="3686"/>
        <w:gridCol w:w="3543"/>
        <w:gridCol w:w="3686"/>
      </w:tblGrid>
      <w:tr w:rsidR="00050031" w14:paraId="0D549C4F" w14:textId="77777777" w:rsidTr="00C62CE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E469C7" w14:textId="77777777" w:rsidR="00050031" w:rsidRPr="001A6AF9" w:rsidRDefault="00050031" w:rsidP="00C62CE1">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BAB1BD" w14:textId="77777777" w:rsidR="00050031" w:rsidRPr="001A6AF9" w:rsidRDefault="00050031" w:rsidP="00C62CE1">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416D36" w14:textId="77777777" w:rsidR="00050031" w:rsidRPr="001A6AF9" w:rsidRDefault="00050031" w:rsidP="00C62CE1">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078A63" w14:textId="77777777" w:rsidR="00050031" w:rsidRPr="001A6AF9" w:rsidRDefault="00050031" w:rsidP="00C62CE1">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050031" w14:paraId="2DF64E3C" w14:textId="77777777" w:rsidTr="00C62CE1">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1FD39DA" w14:textId="77777777" w:rsidR="00050031" w:rsidRDefault="00050031" w:rsidP="00C62CE1">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AA107AE" w14:textId="77777777" w:rsidR="00050031" w:rsidRDefault="00050031" w:rsidP="00C62CE1">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EB093DA" w14:textId="77777777" w:rsidR="00050031" w:rsidRPr="00130F6E" w:rsidRDefault="00050031" w:rsidP="00C62CE1">
            <w:pPr>
              <w:ind w:left="-108"/>
              <w:jc w:val="both"/>
              <w:rPr>
                <w:sz w:val="16"/>
                <w:szCs w:val="16"/>
              </w:rPr>
            </w:pPr>
            <w:r w:rsidRPr="00130F6E">
              <w:rPr>
                <w:rFonts w:ascii="Arial" w:eastAsia="Arial" w:hAnsi="Arial" w:cs="Arial"/>
                <w:sz w:val="16"/>
                <w:szCs w:val="16"/>
              </w:rPr>
              <w:t xml:space="preserve">  </w:t>
            </w:r>
            <w:r w:rsidRPr="00130F6E">
              <w:rPr>
                <w:rFonts w:ascii="Arial" w:hAnsi="Arial" w:cs="Arial"/>
                <w:sz w:val="16"/>
                <w:szCs w:val="16"/>
              </w:rPr>
              <w:t>Cumple al menos 5 de los siguientes indicadores</w:t>
            </w:r>
          </w:p>
          <w:p w14:paraId="1724E36C" w14:textId="77777777" w:rsidR="00050031" w:rsidRPr="00130F6E" w:rsidRDefault="00050031" w:rsidP="00050031">
            <w:pPr>
              <w:numPr>
                <w:ilvl w:val="0"/>
                <w:numId w:val="14"/>
              </w:numPr>
              <w:suppressAutoHyphens/>
              <w:ind w:left="360"/>
              <w:jc w:val="both"/>
              <w:rPr>
                <w:sz w:val="16"/>
                <w:szCs w:val="16"/>
              </w:rPr>
            </w:pPr>
            <w:r w:rsidRPr="00130F6E">
              <w:rPr>
                <w:rFonts w:ascii="Arial" w:hAnsi="Arial" w:cs="Arial"/>
                <w:b/>
                <w:sz w:val="16"/>
                <w:szCs w:val="16"/>
              </w:rPr>
              <w:t xml:space="preserve">Se adapta a situaciones y contextos complejos: </w:t>
            </w:r>
            <w:r w:rsidRPr="00130F6E">
              <w:rPr>
                <w:rFonts w:ascii="Arial" w:hAnsi="Arial" w:cs="Arial"/>
                <w:sz w:val="16"/>
                <w:szCs w:val="16"/>
              </w:rPr>
              <w:t xml:space="preserve">Puede trabajar en equipo, refleja sus conocimientos en la interpretación de la realidad. </w:t>
            </w:r>
          </w:p>
          <w:p w14:paraId="7D3555CF" w14:textId="77777777" w:rsidR="00050031" w:rsidRPr="00130F6E" w:rsidRDefault="00050031" w:rsidP="00050031">
            <w:pPr>
              <w:numPr>
                <w:ilvl w:val="0"/>
                <w:numId w:val="14"/>
              </w:numPr>
              <w:suppressAutoHyphens/>
              <w:ind w:left="360"/>
              <w:jc w:val="both"/>
              <w:rPr>
                <w:sz w:val="16"/>
                <w:szCs w:val="16"/>
              </w:rPr>
            </w:pPr>
            <w:r w:rsidRPr="00130F6E">
              <w:rPr>
                <w:rFonts w:ascii="Arial" w:hAnsi="Arial" w:cs="Arial"/>
                <w:b/>
                <w:sz w:val="16"/>
                <w:szCs w:val="16"/>
              </w:rPr>
              <w:t>Hace aportaciones a las actividades académicas desarrolladas:</w:t>
            </w:r>
            <w:r w:rsidRPr="00130F6E">
              <w:rPr>
                <w:rFonts w:ascii="Arial" w:hAnsi="Arial" w:cs="Arial"/>
                <w:sz w:val="16"/>
                <w:szCs w:val="16"/>
              </w:rPr>
              <w:t xml:space="preserve"> Pregunta integrando conocimientos de otras asignaturas o de casos anteriores de la misma asignatura. Presenta otros puntos </w:t>
            </w:r>
            <w:r w:rsidRPr="00130F6E">
              <w:rPr>
                <w:rFonts w:ascii="Arial" w:hAnsi="Arial" w:cs="Arial"/>
                <w:sz w:val="16"/>
                <w:szCs w:val="16"/>
              </w:rPr>
              <w:lastRenderedPageBreak/>
              <w:t>de vista que complementen al presentado en la clase, presenta fuentes de información adicionales (internet y documental etc.) y usa más bibliografía.</w:t>
            </w:r>
          </w:p>
          <w:p w14:paraId="0229F385" w14:textId="77777777" w:rsidR="00050031" w:rsidRPr="00130F6E" w:rsidRDefault="00050031" w:rsidP="00050031">
            <w:pPr>
              <w:numPr>
                <w:ilvl w:val="0"/>
                <w:numId w:val="14"/>
              </w:numPr>
              <w:suppressAutoHyphens/>
              <w:ind w:left="360"/>
              <w:jc w:val="both"/>
              <w:rPr>
                <w:sz w:val="16"/>
                <w:szCs w:val="16"/>
              </w:rPr>
            </w:pPr>
            <w:r w:rsidRPr="00130F6E">
              <w:rPr>
                <w:rFonts w:ascii="Arial" w:hAnsi="Arial" w:cs="Arial"/>
                <w:b/>
                <w:sz w:val="16"/>
                <w:szCs w:val="16"/>
              </w:rPr>
              <w:t>Propone y/o explica soluciones o procedimientos no visto en clase (creatividad)</w:t>
            </w:r>
            <w:r w:rsidRPr="00130F6E">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1E6FD89C" w14:textId="77777777" w:rsidR="00050031" w:rsidRPr="00130F6E" w:rsidRDefault="00050031" w:rsidP="00050031">
            <w:pPr>
              <w:numPr>
                <w:ilvl w:val="0"/>
                <w:numId w:val="14"/>
              </w:numPr>
              <w:suppressAutoHyphens/>
              <w:ind w:left="360"/>
              <w:jc w:val="both"/>
              <w:rPr>
                <w:sz w:val="16"/>
                <w:szCs w:val="16"/>
              </w:rPr>
            </w:pPr>
            <w:r w:rsidRPr="00130F6E">
              <w:rPr>
                <w:rFonts w:ascii="Arial" w:hAnsi="Arial" w:cs="Arial"/>
                <w:b/>
                <w:sz w:val="16"/>
                <w:szCs w:val="16"/>
              </w:rPr>
              <w:t>Introduce recursos y experiencias que promueven un pensamiento crítico:</w:t>
            </w:r>
            <w:r w:rsidRPr="00130F6E">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3D5A15B" w14:textId="77777777" w:rsidR="00050031" w:rsidRPr="00130F6E" w:rsidRDefault="00050031" w:rsidP="00050031">
            <w:pPr>
              <w:numPr>
                <w:ilvl w:val="0"/>
                <w:numId w:val="14"/>
              </w:numPr>
              <w:suppressAutoHyphens/>
              <w:ind w:left="360"/>
              <w:jc w:val="both"/>
              <w:rPr>
                <w:sz w:val="16"/>
                <w:szCs w:val="16"/>
              </w:rPr>
            </w:pPr>
            <w:r w:rsidRPr="00130F6E">
              <w:rPr>
                <w:rFonts w:ascii="Arial" w:hAnsi="Arial" w:cs="Arial"/>
                <w:b/>
                <w:sz w:val="16"/>
                <w:szCs w:val="16"/>
              </w:rPr>
              <w:t>Incorpora conocimientos y actividades interdisciplinarias en su aprendizaje</w:t>
            </w:r>
            <w:r w:rsidRPr="00130F6E">
              <w:rPr>
                <w:rFonts w:ascii="Arial" w:hAnsi="Arial" w:cs="Arial"/>
                <w:sz w:val="16"/>
                <w:szCs w:val="16"/>
              </w:rPr>
              <w:t>: En el desarrollo de los temas de la asignatura incorpora conocimientos y actividades desarrolladas en otras asignaturas para lograr la competencia.</w:t>
            </w:r>
          </w:p>
          <w:p w14:paraId="759BF1E1" w14:textId="77777777" w:rsidR="00050031" w:rsidRPr="00130F6E" w:rsidRDefault="00050031" w:rsidP="00050031">
            <w:pPr>
              <w:numPr>
                <w:ilvl w:val="0"/>
                <w:numId w:val="14"/>
              </w:numPr>
              <w:suppressAutoHyphens/>
              <w:ind w:left="360"/>
              <w:jc w:val="both"/>
              <w:rPr>
                <w:sz w:val="16"/>
                <w:szCs w:val="16"/>
              </w:rPr>
            </w:pPr>
            <w:r w:rsidRPr="00130F6E">
              <w:rPr>
                <w:rFonts w:ascii="Arial" w:hAnsi="Arial" w:cs="Arial"/>
                <w:b/>
                <w:sz w:val="16"/>
                <w:szCs w:val="16"/>
              </w:rPr>
              <w:t xml:space="preserve">Realiza su trabajo de manera autónoma y autorregulada. </w:t>
            </w:r>
            <w:r w:rsidRPr="00130F6E">
              <w:rPr>
                <w:rFonts w:ascii="Arial" w:hAnsi="Arial" w:cs="Arial"/>
                <w:sz w:val="16"/>
                <w:szCs w:val="16"/>
              </w:rPr>
              <w:t>Es capaz de</w:t>
            </w:r>
            <w:r w:rsidRPr="00130F6E">
              <w:rPr>
                <w:rFonts w:ascii="Arial" w:hAnsi="Arial" w:cs="Arial"/>
                <w:b/>
                <w:sz w:val="16"/>
                <w:szCs w:val="16"/>
              </w:rPr>
              <w:t xml:space="preserve"> </w:t>
            </w:r>
            <w:r w:rsidRPr="00130F6E">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9B2C10" w14:textId="77777777" w:rsidR="00050031" w:rsidRDefault="00050031" w:rsidP="00C62CE1">
            <w:pPr>
              <w:pStyle w:val="Sinespaciado"/>
              <w:jc w:val="center"/>
              <w:rPr>
                <w:rFonts w:ascii="Arial" w:hAnsi="Arial" w:cs="Arial"/>
                <w:sz w:val="16"/>
                <w:szCs w:val="16"/>
              </w:rPr>
            </w:pPr>
            <w:r>
              <w:rPr>
                <w:rFonts w:ascii="Arial" w:hAnsi="Arial" w:cs="Arial"/>
                <w:sz w:val="16"/>
                <w:szCs w:val="16"/>
              </w:rPr>
              <w:lastRenderedPageBreak/>
              <w:t>95-100</w:t>
            </w:r>
          </w:p>
        </w:tc>
      </w:tr>
      <w:tr w:rsidR="00050031" w14:paraId="5A537AC6" w14:textId="77777777" w:rsidTr="00C62CE1">
        <w:tc>
          <w:tcPr>
            <w:tcW w:w="3539" w:type="dxa"/>
            <w:vMerge/>
            <w:tcBorders>
              <w:top w:val="single" w:sz="4" w:space="0" w:color="auto"/>
              <w:left w:val="single" w:sz="4" w:space="0" w:color="auto"/>
              <w:bottom w:val="single" w:sz="4" w:space="0" w:color="auto"/>
              <w:right w:val="single" w:sz="4" w:space="0" w:color="auto"/>
            </w:tcBorders>
            <w:vAlign w:val="center"/>
            <w:hideMark/>
          </w:tcPr>
          <w:p w14:paraId="5D242757" w14:textId="77777777" w:rsidR="00050031" w:rsidRDefault="00050031" w:rsidP="00C62CE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F0622C0" w14:textId="77777777" w:rsidR="00050031" w:rsidRDefault="00050031" w:rsidP="00C62CE1">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396FFA0A" w14:textId="77777777" w:rsidR="00050031" w:rsidRPr="00130F6E" w:rsidRDefault="00050031" w:rsidP="00C62CE1">
            <w:pPr>
              <w:pStyle w:val="Sinespaciado"/>
              <w:jc w:val="center"/>
              <w:rPr>
                <w:rFonts w:ascii="Arial" w:hAnsi="Arial" w:cs="Arial"/>
                <w:sz w:val="16"/>
                <w:szCs w:val="16"/>
              </w:rPr>
            </w:pPr>
            <w:r w:rsidRPr="00130F6E">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7D826C1" w14:textId="77777777" w:rsidR="00050031" w:rsidRDefault="00050031" w:rsidP="00C62CE1">
            <w:pPr>
              <w:pStyle w:val="Sinespaciado"/>
              <w:jc w:val="center"/>
              <w:rPr>
                <w:rFonts w:ascii="Arial" w:hAnsi="Arial" w:cs="Arial"/>
                <w:sz w:val="16"/>
                <w:szCs w:val="16"/>
              </w:rPr>
            </w:pPr>
            <w:r>
              <w:rPr>
                <w:rFonts w:ascii="Arial" w:hAnsi="Arial" w:cs="Arial"/>
                <w:sz w:val="16"/>
                <w:szCs w:val="16"/>
              </w:rPr>
              <w:t>85-94</w:t>
            </w:r>
          </w:p>
        </w:tc>
      </w:tr>
      <w:tr w:rsidR="00050031" w14:paraId="5B034D68" w14:textId="77777777" w:rsidTr="00C62CE1">
        <w:tc>
          <w:tcPr>
            <w:tcW w:w="3539" w:type="dxa"/>
            <w:vMerge/>
            <w:tcBorders>
              <w:top w:val="single" w:sz="4" w:space="0" w:color="auto"/>
              <w:left w:val="single" w:sz="4" w:space="0" w:color="auto"/>
              <w:bottom w:val="single" w:sz="4" w:space="0" w:color="auto"/>
              <w:right w:val="single" w:sz="4" w:space="0" w:color="auto"/>
            </w:tcBorders>
            <w:vAlign w:val="center"/>
            <w:hideMark/>
          </w:tcPr>
          <w:p w14:paraId="4F99F4C4" w14:textId="77777777" w:rsidR="00050031" w:rsidRDefault="00050031" w:rsidP="00C62CE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04FE030" w14:textId="77777777" w:rsidR="00050031" w:rsidRDefault="00050031" w:rsidP="00C62CE1">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73587B3C" w14:textId="77777777" w:rsidR="00050031" w:rsidRPr="00130F6E" w:rsidRDefault="00050031" w:rsidP="00C62CE1">
            <w:pPr>
              <w:pStyle w:val="Sinespaciado"/>
              <w:jc w:val="center"/>
              <w:rPr>
                <w:rFonts w:ascii="Arial" w:hAnsi="Arial" w:cs="Arial"/>
                <w:sz w:val="16"/>
                <w:szCs w:val="16"/>
              </w:rPr>
            </w:pPr>
            <w:r w:rsidRPr="00130F6E">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7C98EC" w14:textId="77777777" w:rsidR="00050031" w:rsidRDefault="00050031" w:rsidP="00C62CE1">
            <w:pPr>
              <w:pStyle w:val="Sinespaciado"/>
              <w:jc w:val="center"/>
              <w:rPr>
                <w:rFonts w:ascii="Arial" w:hAnsi="Arial" w:cs="Arial"/>
                <w:sz w:val="16"/>
                <w:szCs w:val="16"/>
              </w:rPr>
            </w:pPr>
            <w:r>
              <w:rPr>
                <w:rFonts w:ascii="Arial" w:hAnsi="Arial" w:cs="Arial"/>
                <w:sz w:val="16"/>
                <w:szCs w:val="16"/>
              </w:rPr>
              <w:t>75-84</w:t>
            </w:r>
          </w:p>
        </w:tc>
      </w:tr>
      <w:tr w:rsidR="00050031" w14:paraId="583D06C2" w14:textId="77777777" w:rsidTr="00C62CE1">
        <w:tc>
          <w:tcPr>
            <w:tcW w:w="3539" w:type="dxa"/>
            <w:vMerge/>
            <w:tcBorders>
              <w:top w:val="single" w:sz="4" w:space="0" w:color="auto"/>
              <w:left w:val="single" w:sz="4" w:space="0" w:color="auto"/>
              <w:bottom w:val="single" w:sz="4" w:space="0" w:color="auto"/>
              <w:right w:val="single" w:sz="4" w:space="0" w:color="auto"/>
            </w:tcBorders>
            <w:vAlign w:val="center"/>
            <w:hideMark/>
          </w:tcPr>
          <w:p w14:paraId="28BD670C" w14:textId="77777777" w:rsidR="00050031" w:rsidRDefault="00050031" w:rsidP="00C62CE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5271027" w14:textId="77777777" w:rsidR="00050031" w:rsidRDefault="00050031" w:rsidP="00C62CE1">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6A36502" w14:textId="77777777" w:rsidR="00050031" w:rsidRPr="00130F6E" w:rsidRDefault="00050031" w:rsidP="00C62CE1">
            <w:pPr>
              <w:pStyle w:val="Sinespaciado"/>
              <w:jc w:val="center"/>
              <w:rPr>
                <w:rFonts w:ascii="Arial" w:hAnsi="Arial" w:cs="Arial"/>
                <w:sz w:val="16"/>
                <w:szCs w:val="16"/>
              </w:rPr>
            </w:pPr>
            <w:r w:rsidRPr="00130F6E">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66EA74" w14:textId="77777777" w:rsidR="00050031" w:rsidRDefault="00050031" w:rsidP="00C62CE1">
            <w:pPr>
              <w:pStyle w:val="Sinespaciado"/>
              <w:jc w:val="center"/>
              <w:rPr>
                <w:rFonts w:ascii="Arial" w:hAnsi="Arial" w:cs="Arial"/>
                <w:sz w:val="16"/>
                <w:szCs w:val="16"/>
              </w:rPr>
            </w:pPr>
            <w:r>
              <w:rPr>
                <w:rFonts w:ascii="Arial" w:hAnsi="Arial" w:cs="Arial"/>
                <w:sz w:val="16"/>
                <w:szCs w:val="16"/>
              </w:rPr>
              <w:t>70-74</w:t>
            </w:r>
          </w:p>
        </w:tc>
      </w:tr>
      <w:tr w:rsidR="00050031" w14:paraId="74C617CA" w14:textId="77777777" w:rsidTr="00C62CE1">
        <w:tc>
          <w:tcPr>
            <w:tcW w:w="3539" w:type="dxa"/>
            <w:tcBorders>
              <w:top w:val="single" w:sz="4" w:space="0" w:color="auto"/>
              <w:left w:val="single" w:sz="4" w:space="0" w:color="auto"/>
              <w:bottom w:val="single" w:sz="4" w:space="0" w:color="auto"/>
              <w:right w:val="single" w:sz="4" w:space="0" w:color="auto"/>
            </w:tcBorders>
            <w:vAlign w:val="center"/>
            <w:hideMark/>
          </w:tcPr>
          <w:p w14:paraId="3839172B" w14:textId="77777777" w:rsidR="00050031" w:rsidRDefault="00050031" w:rsidP="00C62CE1">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3AAC89" w14:textId="77777777" w:rsidR="00050031" w:rsidRDefault="00050031" w:rsidP="00C62CE1">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2F9A410" w14:textId="77777777" w:rsidR="00050031" w:rsidRPr="00130F6E" w:rsidRDefault="00050031" w:rsidP="00C62CE1">
            <w:pPr>
              <w:pStyle w:val="Sinespaciado"/>
              <w:jc w:val="center"/>
              <w:rPr>
                <w:rFonts w:ascii="Arial" w:hAnsi="Arial" w:cs="Arial"/>
                <w:sz w:val="16"/>
                <w:szCs w:val="16"/>
              </w:rPr>
            </w:pPr>
            <w:r w:rsidRPr="00130F6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E17DEAA" w14:textId="77777777" w:rsidR="00050031" w:rsidRDefault="00050031" w:rsidP="00C62CE1">
            <w:pPr>
              <w:pStyle w:val="Sinespaciado"/>
              <w:jc w:val="center"/>
              <w:rPr>
                <w:rFonts w:ascii="Arial" w:hAnsi="Arial" w:cs="Arial"/>
                <w:sz w:val="16"/>
                <w:szCs w:val="16"/>
              </w:rPr>
            </w:pPr>
            <w:r>
              <w:rPr>
                <w:rFonts w:ascii="Arial" w:hAnsi="Arial" w:cs="Arial"/>
                <w:sz w:val="16"/>
                <w:szCs w:val="16"/>
              </w:rPr>
              <w:t>N. A.</w:t>
            </w:r>
          </w:p>
        </w:tc>
      </w:tr>
    </w:tbl>
    <w:p w14:paraId="6E8BA048" w14:textId="77777777" w:rsidR="00050031" w:rsidRDefault="00050031" w:rsidP="00050031">
      <w:pPr>
        <w:pStyle w:val="Sinespaciado"/>
        <w:rPr>
          <w:rFonts w:ascii="Arial" w:hAnsi="Arial" w:cs="Arial"/>
          <w:sz w:val="16"/>
          <w:szCs w:val="16"/>
        </w:rPr>
      </w:pPr>
    </w:p>
    <w:p w14:paraId="7D90ECC1" w14:textId="77777777" w:rsidR="00050031" w:rsidRDefault="00050031" w:rsidP="00050031">
      <w:pPr>
        <w:pStyle w:val="Sinespaciado"/>
        <w:rPr>
          <w:rFonts w:ascii="Arial" w:hAnsi="Arial" w:cs="Arial"/>
          <w:sz w:val="16"/>
          <w:szCs w:val="16"/>
        </w:rPr>
      </w:pPr>
    </w:p>
    <w:p w14:paraId="3BD79908" w14:textId="24B4FA81" w:rsidR="00050031" w:rsidRDefault="00050031" w:rsidP="00050031">
      <w:pPr>
        <w:pStyle w:val="Sinespaciado"/>
        <w:rPr>
          <w:rFonts w:ascii="Arial" w:hAnsi="Arial" w:cs="Arial"/>
          <w:b/>
          <w:bCs/>
          <w:sz w:val="16"/>
          <w:szCs w:val="16"/>
        </w:rPr>
      </w:pPr>
      <w:r>
        <w:rPr>
          <w:rFonts w:ascii="Arial" w:hAnsi="Arial" w:cs="Arial"/>
          <w:b/>
          <w:bCs/>
          <w:sz w:val="16"/>
          <w:szCs w:val="16"/>
        </w:rPr>
        <w:t>Matriz de Evaluación:</w:t>
      </w:r>
    </w:p>
    <w:p w14:paraId="36D3D118" w14:textId="77777777" w:rsidR="003108FE" w:rsidRDefault="003108FE" w:rsidP="00050031">
      <w:pPr>
        <w:pStyle w:val="Sinespaciado"/>
        <w:rPr>
          <w:rFonts w:ascii="Arial" w:hAnsi="Arial" w:cs="Arial"/>
          <w:b/>
          <w:bCs/>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50031" w14:paraId="70CFCA72" w14:textId="77777777" w:rsidTr="00C62CE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916978E"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2C0FFA5"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1C4DB5"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DE00C1"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050031" w14:paraId="664EE37D" w14:textId="77777777" w:rsidTr="00C62CE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E966B8D" w14:textId="77777777" w:rsidR="00050031" w:rsidRDefault="00050031" w:rsidP="00C62CE1">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BA8EF0B" w14:textId="77777777" w:rsidR="00050031" w:rsidRPr="001A6AF9" w:rsidRDefault="00050031" w:rsidP="00C62CE1">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AE74559"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55C44B1"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FC42094"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222A548"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62B9AFD"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1E5C1F7" w14:textId="77777777" w:rsidR="00050031" w:rsidRDefault="00050031" w:rsidP="00C62CE1">
            <w:pPr>
              <w:spacing w:after="0"/>
              <w:rPr>
                <w:rFonts w:eastAsia="Times New Roman" w:cs="Arial"/>
                <w:b/>
                <w:color w:val="000000"/>
                <w:szCs w:val="16"/>
                <w:lang w:eastAsia="es-MX"/>
              </w:rPr>
            </w:pPr>
          </w:p>
        </w:tc>
      </w:tr>
      <w:tr w:rsidR="00B071A8" w14:paraId="1FEBE3E7" w14:textId="77777777" w:rsidTr="00C62CE1">
        <w:tc>
          <w:tcPr>
            <w:tcW w:w="3969" w:type="dxa"/>
            <w:tcBorders>
              <w:top w:val="nil"/>
              <w:left w:val="single" w:sz="4" w:space="0" w:color="auto"/>
              <w:bottom w:val="single" w:sz="4" w:space="0" w:color="auto"/>
              <w:right w:val="single" w:sz="4" w:space="0" w:color="auto"/>
            </w:tcBorders>
            <w:noWrap/>
            <w:vAlign w:val="bottom"/>
          </w:tcPr>
          <w:p w14:paraId="7B7A2C8B" w14:textId="37C45329" w:rsidR="00B071A8" w:rsidRPr="00B071A8" w:rsidRDefault="00B071A8" w:rsidP="00B071A8">
            <w:pPr>
              <w:spacing w:after="0" w:line="240" w:lineRule="auto"/>
              <w:jc w:val="center"/>
              <w:rPr>
                <w:rFonts w:eastAsia="Times New Roman" w:cs="Arial"/>
                <w:color w:val="000000"/>
                <w:sz w:val="16"/>
                <w:szCs w:val="16"/>
                <w:lang w:eastAsia="es-MX"/>
              </w:rPr>
            </w:pPr>
            <w:r w:rsidRPr="00B071A8">
              <w:rPr>
                <w:rFonts w:ascii="Arial" w:hAnsi="Arial" w:cs="Arial"/>
                <w:color w:val="000000"/>
                <w:sz w:val="16"/>
                <w:szCs w:val="16"/>
                <w:lang w:eastAsia="es-MX"/>
              </w:rPr>
              <w:t>Practicas (Rubrica)</w:t>
            </w:r>
          </w:p>
        </w:tc>
        <w:tc>
          <w:tcPr>
            <w:tcW w:w="851" w:type="dxa"/>
            <w:tcBorders>
              <w:top w:val="nil"/>
              <w:left w:val="nil"/>
              <w:bottom w:val="single" w:sz="4" w:space="0" w:color="auto"/>
              <w:right w:val="single" w:sz="4" w:space="0" w:color="auto"/>
            </w:tcBorders>
            <w:noWrap/>
            <w:vAlign w:val="bottom"/>
          </w:tcPr>
          <w:p w14:paraId="190BC430" w14:textId="6B042565" w:rsidR="00B071A8" w:rsidRPr="00B071A8" w:rsidRDefault="00B071A8" w:rsidP="00B071A8">
            <w:pPr>
              <w:spacing w:after="0" w:line="240" w:lineRule="auto"/>
              <w:jc w:val="center"/>
              <w:rPr>
                <w:rFonts w:eastAsia="Times New Roman" w:cs="Arial"/>
                <w:color w:val="000000"/>
                <w:sz w:val="16"/>
                <w:szCs w:val="16"/>
                <w:lang w:eastAsia="es-MX"/>
              </w:rPr>
            </w:pPr>
            <w:r w:rsidRPr="00B071A8">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73722A4B" w14:textId="523F1E47" w:rsidR="00B071A8" w:rsidRPr="00B071A8" w:rsidRDefault="00B071A8" w:rsidP="00B071A8">
            <w:pPr>
              <w:spacing w:after="0" w:line="240" w:lineRule="auto"/>
              <w:jc w:val="center"/>
              <w:rPr>
                <w:rFonts w:eastAsia="Times New Roman" w:cs="Arial"/>
                <w:color w:val="000000"/>
                <w:sz w:val="16"/>
                <w:szCs w:val="16"/>
                <w:lang w:eastAsia="es-MX"/>
              </w:rPr>
            </w:pPr>
            <w:r w:rsidRPr="00B071A8">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7DCD7CAC" w14:textId="01684791" w:rsidR="00B071A8" w:rsidRPr="00B071A8" w:rsidRDefault="00B071A8" w:rsidP="00B071A8">
            <w:pPr>
              <w:spacing w:after="0" w:line="240" w:lineRule="auto"/>
              <w:jc w:val="center"/>
              <w:rPr>
                <w:rFonts w:eastAsia="Times New Roman" w:cs="Arial"/>
                <w:color w:val="000000"/>
                <w:sz w:val="16"/>
                <w:szCs w:val="16"/>
                <w:lang w:eastAsia="es-MX"/>
              </w:rPr>
            </w:pPr>
            <w:r w:rsidRPr="00B071A8">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4F34D562" w14:textId="22058C6C" w:rsidR="00B071A8" w:rsidRPr="00B071A8" w:rsidRDefault="00B071A8" w:rsidP="00B071A8">
            <w:pPr>
              <w:spacing w:after="0" w:line="240" w:lineRule="auto"/>
              <w:jc w:val="center"/>
              <w:rPr>
                <w:rFonts w:eastAsia="Times New Roman" w:cs="Arial"/>
                <w:color w:val="000000"/>
                <w:sz w:val="16"/>
                <w:szCs w:val="16"/>
                <w:lang w:eastAsia="es-MX"/>
              </w:rPr>
            </w:pPr>
            <w:r w:rsidRPr="00B071A8">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38EAF707" w14:textId="042C2839" w:rsidR="00B071A8" w:rsidRPr="00B071A8" w:rsidRDefault="00B071A8" w:rsidP="00B071A8">
            <w:pPr>
              <w:spacing w:after="0" w:line="240" w:lineRule="auto"/>
              <w:jc w:val="center"/>
              <w:rPr>
                <w:rFonts w:eastAsia="Times New Roman" w:cs="Arial"/>
                <w:color w:val="000000"/>
                <w:sz w:val="16"/>
                <w:szCs w:val="16"/>
                <w:lang w:eastAsia="es-MX"/>
              </w:rPr>
            </w:pPr>
            <w:r w:rsidRPr="00B071A8">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2913ACFF" w14:textId="52D397FE" w:rsidR="00B071A8" w:rsidRPr="00B071A8" w:rsidRDefault="00B071A8" w:rsidP="00B071A8">
            <w:pPr>
              <w:spacing w:after="0" w:line="240" w:lineRule="auto"/>
              <w:jc w:val="center"/>
              <w:rPr>
                <w:rFonts w:eastAsia="Times New Roman" w:cs="Arial"/>
                <w:color w:val="000000"/>
                <w:sz w:val="16"/>
                <w:szCs w:val="16"/>
                <w:lang w:eastAsia="es-MX"/>
              </w:rPr>
            </w:pPr>
            <w:r w:rsidRPr="00B071A8">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75473FEB" w14:textId="77777777" w:rsidR="00B071A8" w:rsidRPr="00B071A8" w:rsidRDefault="00B071A8" w:rsidP="00C002CC">
            <w:pPr>
              <w:jc w:val="both"/>
              <w:rPr>
                <w:sz w:val="16"/>
                <w:szCs w:val="16"/>
              </w:rPr>
            </w:pPr>
            <w:r w:rsidRPr="00B071A8">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p w14:paraId="496C0093" w14:textId="77777777" w:rsidR="00B071A8" w:rsidRPr="00B071A8" w:rsidRDefault="00B071A8" w:rsidP="00C002CC">
            <w:pPr>
              <w:jc w:val="both"/>
              <w:rPr>
                <w:sz w:val="16"/>
                <w:szCs w:val="16"/>
              </w:rPr>
            </w:pPr>
            <w:r w:rsidRPr="00B071A8">
              <w:rPr>
                <w:rFonts w:ascii="Arial" w:hAnsi="Arial" w:cs="Arial"/>
                <w:color w:val="000000"/>
                <w:sz w:val="16"/>
                <w:szCs w:val="16"/>
                <w:lang w:eastAsia="es-MX"/>
              </w:rPr>
              <w:t>Se adapta a situaciones y contextos complejos.</w:t>
            </w:r>
          </w:p>
          <w:p w14:paraId="149E81F2" w14:textId="4F5ED7F3" w:rsidR="00B071A8" w:rsidRPr="00B071A8" w:rsidRDefault="00B071A8" w:rsidP="00C002CC">
            <w:pPr>
              <w:spacing w:after="0" w:line="240" w:lineRule="auto"/>
              <w:jc w:val="both"/>
              <w:rPr>
                <w:rFonts w:eastAsia="Times New Roman" w:cs="Arial"/>
                <w:color w:val="000000"/>
                <w:sz w:val="16"/>
                <w:szCs w:val="16"/>
                <w:lang w:eastAsia="es-MX"/>
              </w:rPr>
            </w:pPr>
            <w:r w:rsidRPr="00B071A8">
              <w:rPr>
                <w:rFonts w:ascii="Arial" w:hAnsi="Arial" w:cs="Arial"/>
                <w:color w:val="000000"/>
                <w:sz w:val="16"/>
                <w:szCs w:val="16"/>
                <w:lang w:eastAsia="es-MX"/>
              </w:rPr>
              <w:t>Propone y/o explica soluciones o procedimientos no vistos en clase (creatividad).</w:t>
            </w:r>
          </w:p>
        </w:tc>
      </w:tr>
      <w:tr w:rsidR="00B071A8" w14:paraId="0723B605" w14:textId="77777777" w:rsidTr="00E10897">
        <w:tc>
          <w:tcPr>
            <w:tcW w:w="3969" w:type="dxa"/>
            <w:tcBorders>
              <w:top w:val="nil"/>
              <w:left w:val="single" w:sz="4" w:space="0" w:color="auto"/>
              <w:bottom w:val="single" w:sz="4" w:space="0" w:color="auto"/>
              <w:right w:val="single" w:sz="4" w:space="0" w:color="auto"/>
            </w:tcBorders>
            <w:noWrap/>
            <w:vAlign w:val="bottom"/>
          </w:tcPr>
          <w:p w14:paraId="3792D73B" w14:textId="0CC4E21D" w:rsidR="00B071A8" w:rsidRPr="00B071A8" w:rsidRDefault="00B071A8" w:rsidP="00B071A8">
            <w:pPr>
              <w:spacing w:after="0" w:line="240" w:lineRule="auto"/>
              <w:jc w:val="center"/>
              <w:rPr>
                <w:rFonts w:eastAsia="Times New Roman" w:cs="Arial"/>
                <w:color w:val="000000"/>
                <w:sz w:val="16"/>
                <w:szCs w:val="16"/>
                <w:lang w:eastAsia="es-MX"/>
              </w:rPr>
            </w:pPr>
            <w:r w:rsidRPr="00B071A8">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vAlign w:val="bottom"/>
          </w:tcPr>
          <w:p w14:paraId="1757C2C2" w14:textId="7A41D28E" w:rsidR="00B071A8" w:rsidRPr="00B071A8" w:rsidRDefault="00B071A8" w:rsidP="00B071A8">
            <w:pPr>
              <w:spacing w:after="0" w:line="240" w:lineRule="auto"/>
              <w:jc w:val="center"/>
              <w:rPr>
                <w:rFonts w:eastAsia="Times New Roman" w:cs="Arial"/>
                <w:color w:val="000000"/>
                <w:sz w:val="16"/>
                <w:szCs w:val="16"/>
                <w:lang w:eastAsia="es-MX"/>
              </w:rPr>
            </w:pPr>
            <w:r w:rsidRPr="00B071A8">
              <w:rPr>
                <w:rFonts w:ascii="Arial" w:hAnsi="Arial" w:cs="Arial"/>
                <w:color w:val="000000"/>
                <w:sz w:val="16"/>
                <w:szCs w:val="16"/>
                <w:lang w:val="en-US" w:eastAsia="es-MX"/>
              </w:rPr>
              <w:t>5</w:t>
            </w:r>
            <w:r w:rsidRPr="00B071A8">
              <w:rPr>
                <w:rFonts w:ascii="Arial" w:hAnsi="Arial" w:cs="Arial"/>
                <w:color w:val="000000"/>
                <w:sz w:val="16"/>
                <w:szCs w:val="16"/>
                <w:lang w:eastAsia="es-MX"/>
              </w:rPr>
              <w:t>0%</w:t>
            </w:r>
          </w:p>
        </w:tc>
        <w:tc>
          <w:tcPr>
            <w:tcW w:w="992" w:type="dxa"/>
            <w:tcBorders>
              <w:top w:val="nil"/>
              <w:left w:val="nil"/>
              <w:bottom w:val="single" w:sz="4" w:space="0" w:color="auto"/>
              <w:right w:val="single" w:sz="4" w:space="0" w:color="auto"/>
            </w:tcBorders>
            <w:noWrap/>
          </w:tcPr>
          <w:p w14:paraId="1CD75B87" w14:textId="5BE42794" w:rsidR="00B071A8" w:rsidRPr="00B071A8" w:rsidRDefault="00B071A8" w:rsidP="00B071A8">
            <w:pPr>
              <w:spacing w:after="0" w:line="240" w:lineRule="auto"/>
              <w:jc w:val="center"/>
              <w:rPr>
                <w:rFonts w:eastAsia="Times New Roman" w:cs="Arial"/>
                <w:color w:val="000000"/>
                <w:sz w:val="16"/>
                <w:szCs w:val="16"/>
                <w:lang w:eastAsia="es-MX"/>
              </w:rPr>
            </w:pPr>
            <w:r w:rsidRPr="00B071A8">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0CDF15B9" w14:textId="2C28FB99" w:rsidR="00B071A8" w:rsidRPr="00B071A8" w:rsidRDefault="00B071A8" w:rsidP="00B071A8">
            <w:pPr>
              <w:spacing w:after="0" w:line="240" w:lineRule="auto"/>
              <w:jc w:val="center"/>
              <w:rPr>
                <w:rFonts w:eastAsia="Times New Roman" w:cs="Arial"/>
                <w:color w:val="000000"/>
                <w:sz w:val="16"/>
                <w:szCs w:val="16"/>
                <w:lang w:eastAsia="es-MX"/>
              </w:rPr>
            </w:pPr>
            <w:r w:rsidRPr="00B071A8">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65511F37" w14:textId="5D32000B" w:rsidR="00B071A8" w:rsidRPr="00B071A8" w:rsidRDefault="00B071A8" w:rsidP="00B071A8">
            <w:pPr>
              <w:spacing w:after="0" w:line="240" w:lineRule="auto"/>
              <w:jc w:val="center"/>
              <w:rPr>
                <w:rFonts w:eastAsia="Times New Roman" w:cs="Arial"/>
                <w:color w:val="000000"/>
                <w:sz w:val="16"/>
                <w:szCs w:val="16"/>
                <w:lang w:eastAsia="es-MX"/>
              </w:rPr>
            </w:pPr>
            <w:r w:rsidRPr="00B071A8">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742765FB" w14:textId="4B2922B0" w:rsidR="00B071A8" w:rsidRPr="00B071A8" w:rsidRDefault="00B071A8" w:rsidP="00B071A8">
            <w:pPr>
              <w:spacing w:after="0" w:line="240" w:lineRule="auto"/>
              <w:jc w:val="center"/>
              <w:rPr>
                <w:rFonts w:eastAsia="Times New Roman" w:cs="Arial"/>
                <w:color w:val="000000"/>
                <w:sz w:val="16"/>
                <w:szCs w:val="16"/>
                <w:lang w:eastAsia="es-MX"/>
              </w:rPr>
            </w:pPr>
            <w:r w:rsidRPr="00B071A8">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268048B1" w14:textId="78690BF5" w:rsidR="00B071A8" w:rsidRPr="00B071A8" w:rsidRDefault="00B071A8" w:rsidP="00B071A8">
            <w:pPr>
              <w:spacing w:after="0" w:line="240" w:lineRule="auto"/>
              <w:jc w:val="center"/>
              <w:rPr>
                <w:rFonts w:eastAsia="Times New Roman" w:cs="Arial"/>
                <w:color w:val="000000"/>
                <w:sz w:val="16"/>
                <w:szCs w:val="16"/>
                <w:lang w:eastAsia="es-MX"/>
              </w:rPr>
            </w:pPr>
            <w:r w:rsidRPr="00B071A8">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78699FC8" w14:textId="2AC9F6DC" w:rsidR="00B071A8" w:rsidRPr="00B071A8" w:rsidRDefault="00B071A8" w:rsidP="00C002CC">
            <w:pPr>
              <w:spacing w:after="0" w:line="240" w:lineRule="auto"/>
              <w:jc w:val="both"/>
              <w:rPr>
                <w:rFonts w:eastAsia="Times New Roman" w:cs="Arial"/>
                <w:color w:val="000000"/>
                <w:sz w:val="16"/>
                <w:szCs w:val="16"/>
                <w:lang w:eastAsia="es-MX"/>
              </w:rPr>
            </w:pPr>
            <w:r w:rsidRPr="00B071A8">
              <w:rPr>
                <w:rFonts w:ascii="Arial" w:hAnsi="Arial" w:cs="Arial"/>
                <w:color w:val="000000"/>
                <w:sz w:val="16"/>
                <w:szCs w:val="16"/>
                <w:lang w:eastAsia="es-MX"/>
              </w:rPr>
              <w:t>Propone y/o explica soluciones o procedimientos no vistos en clase (creatividad).</w:t>
            </w:r>
          </w:p>
        </w:tc>
      </w:tr>
      <w:tr w:rsidR="00B071A8" w14:paraId="79AAB8A7" w14:textId="77777777" w:rsidTr="00E10897">
        <w:tc>
          <w:tcPr>
            <w:tcW w:w="3969" w:type="dxa"/>
            <w:tcBorders>
              <w:top w:val="nil"/>
              <w:left w:val="single" w:sz="4" w:space="0" w:color="auto"/>
              <w:bottom w:val="single" w:sz="4" w:space="0" w:color="auto"/>
              <w:right w:val="single" w:sz="4" w:space="0" w:color="auto"/>
            </w:tcBorders>
            <w:noWrap/>
            <w:vAlign w:val="bottom"/>
          </w:tcPr>
          <w:p w14:paraId="000A82C3" w14:textId="100217CA" w:rsidR="00B071A8" w:rsidRPr="00B071A8" w:rsidRDefault="00B071A8" w:rsidP="00B071A8">
            <w:pPr>
              <w:spacing w:after="0" w:line="240" w:lineRule="auto"/>
              <w:jc w:val="center"/>
              <w:rPr>
                <w:rFonts w:eastAsia="Times New Roman" w:cs="Arial"/>
                <w:color w:val="000000"/>
                <w:sz w:val="16"/>
                <w:szCs w:val="16"/>
                <w:lang w:eastAsia="es-MX"/>
              </w:rPr>
            </w:pPr>
            <w:r w:rsidRPr="00B071A8">
              <w:rPr>
                <w:rFonts w:ascii="Arial" w:hAnsi="Arial" w:cs="Arial"/>
                <w:color w:val="000000"/>
                <w:sz w:val="16"/>
                <w:szCs w:val="16"/>
                <w:lang w:eastAsia="es-MX"/>
              </w:rPr>
              <w:t>Mapa Conceptual (Rubrica)</w:t>
            </w:r>
          </w:p>
        </w:tc>
        <w:tc>
          <w:tcPr>
            <w:tcW w:w="851" w:type="dxa"/>
            <w:tcBorders>
              <w:top w:val="nil"/>
              <w:left w:val="nil"/>
              <w:bottom w:val="single" w:sz="4" w:space="0" w:color="auto"/>
              <w:right w:val="single" w:sz="4" w:space="0" w:color="auto"/>
            </w:tcBorders>
            <w:noWrap/>
            <w:vAlign w:val="bottom"/>
          </w:tcPr>
          <w:p w14:paraId="2E471502" w14:textId="670A61D6" w:rsidR="00B071A8" w:rsidRPr="00B071A8" w:rsidRDefault="00B071A8" w:rsidP="00B071A8">
            <w:pPr>
              <w:spacing w:after="0" w:line="240" w:lineRule="auto"/>
              <w:jc w:val="center"/>
              <w:rPr>
                <w:rFonts w:eastAsia="Times New Roman" w:cs="Arial"/>
                <w:color w:val="000000"/>
                <w:sz w:val="16"/>
                <w:szCs w:val="16"/>
                <w:lang w:eastAsia="es-MX"/>
              </w:rPr>
            </w:pPr>
            <w:r w:rsidRPr="00B071A8">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77FDC0F8" w14:textId="65C472CA" w:rsidR="00B071A8" w:rsidRPr="00B071A8" w:rsidRDefault="00B071A8" w:rsidP="00B071A8">
            <w:pPr>
              <w:spacing w:after="0" w:line="240" w:lineRule="auto"/>
              <w:jc w:val="center"/>
              <w:rPr>
                <w:rFonts w:eastAsia="Times New Roman" w:cs="Arial"/>
                <w:color w:val="000000"/>
                <w:sz w:val="16"/>
                <w:szCs w:val="16"/>
                <w:lang w:eastAsia="es-MX"/>
              </w:rPr>
            </w:pPr>
            <w:r w:rsidRPr="00B071A8">
              <w:rPr>
                <w:rFonts w:ascii="Arial" w:hAnsi="Arial" w:cs="Arial"/>
                <w:color w:val="000000"/>
                <w:sz w:val="16"/>
                <w:szCs w:val="16"/>
                <w:lang w:eastAsia="es-MX"/>
              </w:rPr>
              <w:t xml:space="preserve">9.5-10% </w:t>
            </w:r>
          </w:p>
        </w:tc>
        <w:tc>
          <w:tcPr>
            <w:tcW w:w="851" w:type="dxa"/>
            <w:tcBorders>
              <w:top w:val="nil"/>
              <w:left w:val="nil"/>
              <w:bottom w:val="single" w:sz="4" w:space="0" w:color="auto"/>
              <w:right w:val="single" w:sz="4" w:space="0" w:color="auto"/>
            </w:tcBorders>
            <w:noWrap/>
          </w:tcPr>
          <w:p w14:paraId="5CE0F05D" w14:textId="0AC39272" w:rsidR="00B071A8" w:rsidRPr="00B071A8" w:rsidRDefault="00B071A8" w:rsidP="00B071A8">
            <w:pPr>
              <w:spacing w:after="0" w:line="240" w:lineRule="auto"/>
              <w:rPr>
                <w:rFonts w:eastAsia="Times New Roman" w:cs="Arial"/>
                <w:color w:val="000000"/>
                <w:sz w:val="16"/>
                <w:szCs w:val="16"/>
                <w:lang w:eastAsia="es-MX"/>
              </w:rPr>
            </w:pPr>
            <w:r w:rsidRPr="00B071A8">
              <w:rPr>
                <w:rFonts w:ascii="Arial" w:hAnsi="Arial" w:cs="Arial"/>
                <w:color w:val="000000"/>
                <w:sz w:val="16"/>
                <w:szCs w:val="16"/>
                <w:lang w:eastAsia="es-MX"/>
              </w:rPr>
              <w:t xml:space="preserve">8.5-94% </w:t>
            </w:r>
          </w:p>
        </w:tc>
        <w:tc>
          <w:tcPr>
            <w:tcW w:w="850" w:type="dxa"/>
            <w:tcBorders>
              <w:top w:val="nil"/>
              <w:left w:val="nil"/>
              <w:bottom w:val="single" w:sz="4" w:space="0" w:color="auto"/>
              <w:right w:val="single" w:sz="4" w:space="0" w:color="auto"/>
            </w:tcBorders>
            <w:noWrap/>
          </w:tcPr>
          <w:p w14:paraId="3C720CCE" w14:textId="59E79955" w:rsidR="00B071A8" w:rsidRPr="00B071A8" w:rsidRDefault="00B071A8" w:rsidP="00B071A8">
            <w:pPr>
              <w:spacing w:after="0" w:line="240" w:lineRule="auto"/>
              <w:jc w:val="center"/>
              <w:rPr>
                <w:rFonts w:eastAsia="Times New Roman" w:cs="Arial"/>
                <w:color w:val="000000"/>
                <w:sz w:val="16"/>
                <w:szCs w:val="16"/>
                <w:lang w:eastAsia="es-MX"/>
              </w:rPr>
            </w:pPr>
            <w:r w:rsidRPr="00B071A8">
              <w:rPr>
                <w:rFonts w:ascii="Arial" w:hAnsi="Arial" w:cs="Arial"/>
                <w:color w:val="000000"/>
                <w:sz w:val="16"/>
                <w:szCs w:val="16"/>
                <w:lang w:eastAsia="es-MX"/>
              </w:rPr>
              <w:t xml:space="preserve">7.5-8.4% </w:t>
            </w:r>
          </w:p>
        </w:tc>
        <w:tc>
          <w:tcPr>
            <w:tcW w:w="709" w:type="dxa"/>
            <w:tcBorders>
              <w:top w:val="nil"/>
              <w:left w:val="nil"/>
              <w:bottom w:val="single" w:sz="4" w:space="0" w:color="auto"/>
              <w:right w:val="single" w:sz="4" w:space="0" w:color="auto"/>
            </w:tcBorders>
            <w:noWrap/>
          </w:tcPr>
          <w:p w14:paraId="7E621FB0" w14:textId="72CC5C28" w:rsidR="00B071A8" w:rsidRPr="00B071A8" w:rsidRDefault="00B071A8" w:rsidP="00B071A8">
            <w:pPr>
              <w:spacing w:after="0" w:line="240" w:lineRule="auto"/>
              <w:jc w:val="center"/>
              <w:rPr>
                <w:rFonts w:eastAsia="Times New Roman" w:cs="Arial"/>
                <w:color w:val="000000"/>
                <w:sz w:val="16"/>
                <w:szCs w:val="16"/>
                <w:lang w:eastAsia="es-MX"/>
              </w:rPr>
            </w:pPr>
            <w:r w:rsidRPr="00B071A8">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tcPr>
          <w:p w14:paraId="15668F83" w14:textId="4E6528AC" w:rsidR="00B071A8" w:rsidRPr="00B071A8" w:rsidRDefault="00B071A8" w:rsidP="00B071A8">
            <w:pPr>
              <w:spacing w:after="0" w:line="240" w:lineRule="auto"/>
              <w:jc w:val="center"/>
              <w:rPr>
                <w:rFonts w:eastAsia="Times New Roman" w:cs="Arial"/>
                <w:color w:val="000000"/>
                <w:sz w:val="16"/>
                <w:szCs w:val="16"/>
                <w:lang w:eastAsia="es-MX"/>
              </w:rPr>
            </w:pPr>
            <w:r w:rsidRPr="00B071A8">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vAlign w:val="bottom"/>
          </w:tcPr>
          <w:p w14:paraId="1A9C4FB6" w14:textId="4B428261" w:rsidR="00B071A8" w:rsidRPr="00B071A8" w:rsidRDefault="00B071A8" w:rsidP="00C002CC">
            <w:pPr>
              <w:spacing w:after="0" w:line="240" w:lineRule="auto"/>
              <w:jc w:val="both"/>
              <w:rPr>
                <w:rFonts w:eastAsia="Times New Roman" w:cs="Arial"/>
                <w:color w:val="000000"/>
                <w:sz w:val="16"/>
                <w:szCs w:val="16"/>
                <w:lang w:eastAsia="es-MX"/>
              </w:rPr>
            </w:pPr>
            <w:r w:rsidRPr="00B071A8">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050031" w14:paraId="1FB1CDA2" w14:textId="77777777" w:rsidTr="00C62CE1">
        <w:tc>
          <w:tcPr>
            <w:tcW w:w="4820" w:type="dxa"/>
            <w:gridSpan w:val="2"/>
            <w:tcBorders>
              <w:top w:val="nil"/>
              <w:left w:val="single" w:sz="4" w:space="0" w:color="auto"/>
              <w:bottom w:val="single" w:sz="4" w:space="0" w:color="auto"/>
              <w:right w:val="single" w:sz="4" w:space="0" w:color="auto"/>
            </w:tcBorders>
            <w:noWrap/>
            <w:vAlign w:val="center"/>
            <w:hideMark/>
          </w:tcPr>
          <w:p w14:paraId="257AE012" w14:textId="77777777" w:rsidR="00050031" w:rsidRDefault="00050031" w:rsidP="00C62CE1">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75F2E0B0"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01A2AB17"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588A3B3D"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4A0F819B"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4FEBF292"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29C5AE05" w14:textId="77777777" w:rsidR="00050031" w:rsidRDefault="00050031" w:rsidP="00C62CE1">
            <w:pPr>
              <w:spacing w:after="0"/>
              <w:rPr>
                <w:rFonts w:eastAsia="Times New Roman" w:cs="Arial"/>
                <w:color w:val="000000"/>
                <w:szCs w:val="16"/>
                <w:lang w:eastAsia="es-MX"/>
              </w:rPr>
            </w:pPr>
          </w:p>
        </w:tc>
      </w:tr>
    </w:tbl>
    <w:p w14:paraId="032A9533" w14:textId="77777777" w:rsidR="00050031" w:rsidRDefault="00050031" w:rsidP="00050031">
      <w:pPr>
        <w:pStyle w:val="Sinespaciado"/>
        <w:rPr>
          <w:rFonts w:ascii="Arial" w:hAnsi="Arial" w:cs="Arial"/>
          <w:sz w:val="16"/>
          <w:szCs w:val="16"/>
        </w:rPr>
      </w:pPr>
    </w:p>
    <w:p w14:paraId="3C02F560" w14:textId="77777777" w:rsidR="003108FE" w:rsidRDefault="003108FE" w:rsidP="00050031">
      <w:pPr>
        <w:pStyle w:val="Sinespaciado"/>
        <w:rPr>
          <w:rFonts w:ascii="Arial" w:hAnsi="Arial" w:cs="Arial"/>
          <w:sz w:val="16"/>
          <w:szCs w:val="16"/>
        </w:rPr>
      </w:pPr>
    </w:p>
    <w:p w14:paraId="7764C18F" w14:textId="77777777" w:rsidR="003108FE" w:rsidRDefault="003108FE" w:rsidP="00050031">
      <w:pPr>
        <w:pStyle w:val="Sinespaciado"/>
        <w:rPr>
          <w:rFonts w:ascii="Arial" w:hAnsi="Arial" w:cs="Arial"/>
          <w:sz w:val="16"/>
          <w:szCs w:val="16"/>
        </w:rPr>
      </w:pPr>
    </w:p>
    <w:p w14:paraId="36C8DB29" w14:textId="77777777" w:rsidR="003108FE" w:rsidRDefault="003108FE" w:rsidP="00050031">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p w14:paraId="71F47426" w14:textId="77777777" w:rsidR="003108FE" w:rsidRDefault="003108FE" w:rsidP="003108FE">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4F2F1F3E"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2302C45F" w:rsidR="00480E8F" w:rsidRDefault="00480E8F" w:rsidP="00480E8F">
            <w:pPr>
              <w:pStyle w:val="Sinespaciado"/>
              <w:rPr>
                <w:rFonts w:ascii="Arial" w:hAnsi="Arial" w:cs="Arial"/>
                <w:sz w:val="16"/>
                <w:szCs w:val="16"/>
              </w:rPr>
            </w:pPr>
            <w:r>
              <w:rPr>
                <w:rFonts w:ascii="Arial" w:hAnsi="Arial" w:cs="Arial"/>
                <w:sz w:val="16"/>
                <w:szCs w:val="16"/>
              </w:rPr>
              <w:t xml:space="preserve">Apoyos didácticos </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15F4DC7B" w14:textId="77777777" w:rsidR="00B071A8" w:rsidRPr="00B071A8" w:rsidRDefault="00B071A8" w:rsidP="00B071A8">
            <w:pPr>
              <w:pStyle w:val="Prrafodelista"/>
              <w:numPr>
                <w:ilvl w:val="0"/>
                <w:numId w:val="22"/>
              </w:numPr>
              <w:suppressAutoHyphens/>
              <w:overflowPunct w:val="0"/>
              <w:spacing w:line="240" w:lineRule="auto"/>
              <w:jc w:val="left"/>
              <w:rPr>
                <w:rFonts w:cs="Arial"/>
                <w:szCs w:val="16"/>
              </w:rPr>
            </w:pPr>
            <w:r w:rsidRPr="00B071A8">
              <w:rPr>
                <w:rFonts w:eastAsia="Droid Sans Fallback" w:cs="Arial"/>
                <w:szCs w:val="16"/>
              </w:rPr>
              <w:t>Laura Thomson, Luke Welling, Desarrollo Web con PHP y MySQL, 1ª. edición. Anaya Multimedia. España 2009</w:t>
            </w:r>
          </w:p>
          <w:p w14:paraId="6DBB2742" w14:textId="77777777" w:rsidR="00B071A8" w:rsidRPr="00B071A8" w:rsidRDefault="00B071A8" w:rsidP="00B071A8">
            <w:pPr>
              <w:pStyle w:val="Prrafodelista"/>
              <w:numPr>
                <w:ilvl w:val="0"/>
                <w:numId w:val="22"/>
              </w:numPr>
              <w:suppressAutoHyphens/>
              <w:overflowPunct w:val="0"/>
              <w:spacing w:line="240" w:lineRule="auto"/>
              <w:jc w:val="left"/>
              <w:rPr>
                <w:rFonts w:cs="Arial"/>
                <w:szCs w:val="16"/>
              </w:rPr>
            </w:pPr>
            <w:r w:rsidRPr="00B071A8">
              <w:rPr>
                <w:rFonts w:eastAsia="Droid Sans Fallback" w:cs="Arial"/>
                <w:szCs w:val="16"/>
              </w:rPr>
              <w:t>Abraham Gutierrez, Gines Bravo, PHP 5 a través de ejemplos, 2ª. ed. Alfaomega RaMa.Mexico 2007</w:t>
            </w:r>
          </w:p>
          <w:p w14:paraId="3FDE013E" w14:textId="77777777" w:rsidR="00B071A8" w:rsidRPr="00B071A8" w:rsidRDefault="00B071A8" w:rsidP="00C002CC">
            <w:pPr>
              <w:pStyle w:val="Prrafodelista"/>
              <w:numPr>
                <w:ilvl w:val="0"/>
                <w:numId w:val="22"/>
              </w:numPr>
              <w:spacing w:line="240" w:lineRule="auto"/>
              <w:rPr>
                <w:rFonts w:cs="Arial"/>
                <w:szCs w:val="16"/>
              </w:rPr>
            </w:pPr>
            <w:hyperlink r:id="rId8" w:history="1">
              <w:r w:rsidRPr="00B071A8">
                <w:rPr>
                  <w:rStyle w:val="Hipervnculo"/>
                  <w:rFonts w:eastAsia="Droid Sans Fallback" w:cs="Arial"/>
                  <w:szCs w:val="16"/>
                </w:rPr>
                <w:t>https://www.w3schools.com/html/</w:t>
              </w:r>
            </w:hyperlink>
          </w:p>
          <w:p w14:paraId="42E28183" w14:textId="77777777" w:rsidR="00B071A8" w:rsidRPr="00B071A8" w:rsidRDefault="00B071A8" w:rsidP="00C002CC">
            <w:pPr>
              <w:pStyle w:val="Prrafodelista"/>
              <w:numPr>
                <w:ilvl w:val="0"/>
                <w:numId w:val="22"/>
              </w:numPr>
              <w:spacing w:line="240" w:lineRule="auto"/>
              <w:rPr>
                <w:rFonts w:cs="Arial"/>
                <w:szCs w:val="16"/>
              </w:rPr>
            </w:pPr>
            <w:hyperlink r:id="rId9" w:history="1">
              <w:r w:rsidRPr="00B071A8">
                <w:rPr>
                  <w:rStyle w:val="Hipervnculo"/>
                  <w:rFonts w:eastAsia="Droid Sans Fallback" w:cs="Arial"/>
                  <w:szCs w:val="16"/>
                </w:rPr>
                <w:t>https://www.w3schools.com/css/</w:t>
              </w:r>
            </w:hyperlink>
          </w:p>
          <w:p w14:paraId="068F5E34" w14:textId="77777777" w:rsidR="00B071A8" w:rsidRPr="00C002CC" w:rsidRDefault="00B071A8" w:rsidP="00C002CC">
            <w:pPr>
              <w:pStyle w:val="Prrafodelista"/>
              <w:numPr>
                <w:ilvl w:val="0"/>
                <w:numId w:val="22"/>
              </w:numPr>
              <w:spacing w:line="252" w:lineRule="auto"/>
              <w:rPr>
                <w:rFonts w:cs="Arial"/>
                <w:szCs w:val="16"/>
              </w:rPr>
            </w:pPr>
            <w:hyperlink r:id="rId10" w:history="1">
              <w:r w:rsidRPr="00C002CC">
                <w:rPr>
                  <w:rStyle w:val="Hipervnculo"/>
                  <w:rFonts w:eastAsia="Droid Sans Fallback" w:cs="Arial"/>
                  <w:szCs w:val="16"/>
                </w:rPr>
                <w:t>https://www.w3schools.com/php/</w:t>
              </w:r>
            </w:hyperlink>
          </w:p>
          <w:p w14:paraId="4E8EECB1" w14:textId="46490604" w:rsidR="00480E8F" w:rsidRPr="00B071A8" w:rsidRDefault="00B071A8" w:rsidP="00C002CC">
            <w:pPr>
              <w:pStyle w:val="Default"/>
              <w:numPr>
                <w:ilvl w:val="0"/>
                <w:numId w:val="22"/>
              </w:numPr>
              <w:suppressAutoHyphens/>
              <w:autoSpaceDN/>
              <w:adjustRightInd/>
              <w:rPr>
                <w:sz w:val="16"/>
                <w:szCs w:val="16"/>
              </w:rPr>
            </w:pPr>
            <w:hyperlink r:id="rId11" w:history="1">
              <w:r w:rsidRPr="00B66C46">
                <w:rPr>
                  <w:rStyle w:val="Hipervnculo"/>
                  <w:rFonts w:eastAsia="Calibri"/>
                  <w:sz w:val="16"/>
                  <w:szCs w:val="16"/>
                </w:rPr>
                <w:t>https://www.w3schools.com/js/</w:t>
              </w:r>
            </w:hyperlink>
          </w:p>
        </w:tc>
        <w:tc>
          <w:tcPr>
            <w:tcW w:w="7229" w:type="dxa"/>
            <w:tcBorders>
              <w:top w:val="single" w:sz="4" w:space="0" w:color="auto"/>
              <w:left w:val="single" w:sz="4" w:space="0" w:color="auto"/>
              <w:bottom w:val="single" w:sz="4" w:space="0" w:color="auto"/>
              <w:right w:val="single" w:sz="4" w:space="0" w:color="auto"/>
            </w:tcBorders>
          </w:tcPr>
          <w:p w14:paraId="6BD2D3B2" w14:textId="77777777" w:rsidR="007B1465" w:rsidRPr="007B1465" w:rsidRDefault="007B1465" w:rsidP="007B1465">
            <w:pPr>
              <w:tabs>
                <w:tab w:val="center" w:pos="4419"/>
                <w:tab w:val="right" w:pos="8838"/>
              </w:tabs>
              <w:ind w:left="360"/>
              <w:jc w:val="both"/>
              <w:rPr>
                <w:sz w:val="16"/>
                <w:szCs w:val="16"/>
              </w:rPr>
            </w:pPr>
            <w:r w:rsidRPr="007B1465">
              <w:rPr>
                <w:rFonts w:ascii="Arial" w:eastAsia="Calibri" w:hAnsi="Arial" w:cs="Arial"/>
                <w:color w:val="00000A"/>
                <w:sz w:val="16"/>
                <w:szCs w:val="16"/>
              </w:rPr>
              <w:t>Cañón</w:t>
            </w:r>
          </w:p>
          <w:p w14:paraId="121042F0" w14:textId="77777777" w:rsidR="007B1465" w:rsidRPr="007B1465" w:rsidRDefault="007B1465" w:rsidP="007B1465">
            <w:pPr>
              <w:tabs>
                <w:tab w:val="center" w:pos="4419"/>
                <w:tab w:val="right" w:pos="8838"/>
              </w:tabs>
              <w:ind w:left="360"/>
              <w:jc w:val="both"/>
              <w:rPr>
                <w:sz w:val="16"/>
                <w:szCs w:val="16"/>
              </w:rPr>
            </w:pPr>
            <w:r w:rsidRPr="007B1465">
              <w:rPr>
                <w:rFonts w:ascii="Arial" w:eastAsia="Calibri" w:hAnsi="Arial" w:cs="Arial"/>
                <w:color w:val="00000A"/>
                <w:sz w:val="16"/>
                <w:szCs w:val="16"/>
              </w:rPr>
              <w:t>PC</w:t>
            </w:r>
          </w:p>
          <w:p w14:paraId="14E49AA0" w14:textId="77777777" w:rsidR="007B1465" w:rsidRPr="007B1465" w:rsidRDefault="007B1465" w:rsidP="007B1465">
            <w:pPr>
              <w:tabs>
                <w:tab w:val="center" w:pos="4419"/>
                <w:tab w:val="right" w:pos="8838"/>
              </w:tabs>
              <w:ind w:left="360"/>
              <w:jc w:val="both"/>
              <w:rPr>
                <w:sz w:val="16"/>
                <w:szCs w:val="16"/>
              </w:rPr>
            </w:pPr>
            <w:r w:rsidRPr="007B1465">
              <w:rPr>
                <w:rFonts w:ascii="Arial" w:eastAsia="Calibri" w:hAnsi="Arial" w:cs="Arial"/>
                <w:color w:val="00000A"/>
                <w:sz w:val="16"/>
                <w:szCs w:val="16"/>
              </w:rPr>
              <w:t>Pizarrón blanco</w:t>
            </w:r>
          </w:p>
          <w:p w14:paraId="210CB0C3" w14:textId="77777777" w:rsidR="007B1465" w:rsidRPr="007B1465" w:rsidRDefault="007B1465" w:rsidP="007B1465">
            <w:pPr>
              <w:tabs>
                <w:tab w:val="center" w:pos="4419"/>
                <w:tab w:val="right" w:pos="8838"/>
              </w:tabs>
              <w:ind w:left="360"/>
              <w:jc w:val="both"/>
              <w:rPr>
                <w:sz w:val="16"/>
                <w:szCs w:val="16"/>
              </w:rPr>
            </w:pPr>
            <w:r w:rsidRPr="007B1465">
              <w:rPr>
                <w:rFonts w:ascii="Arial" w:eastAsia="Calibri" w:hAnsi="Arial" w:cs="Arial"/>
                <w:color w:val="00000A"/>
                <w:sz w:val="16"/>
                <w:szCs w:val="16"/>
              </w:rPr>
              <w:t>Pintarrones</w:t>
            </w:r>
          </w:p>
          <w:p w14:paraId="7EE5EAFF" w14:textId="77777777" w:rsidR="007B1465" w:rsidRPr="007B1465" w:rsidRDefault="007B1465" w:rsidP="007B1465">
            <w:pPr>
              <w:tabs>
                <w:tab w:val="center" w:pos="4419"/>
                <w:tab w:val="right" w:pos="8838"/>
              </w:tabs>
              <w:ind w:left="360"/>
              <w:jc w:val="both"/>
              <w:rPr>
                <w:sz w:val="16"/>
                <w:szCs w:val="16"/>
              </w:rPr>
            </w:pPr>
            <w:r w:rsidRPr="007B1465">
              <w:rPr>
                <w:rFonts w:ascii="Arial" w:eastAsia="Calibri" w:hAnsi="Arial" w:cs="Arial"/>
                <w:color w:val="00000A"/>
                <w:sz w:val="16"/>
                <w:szCs w:val="16"/>
              </w:rPr>
              <w:t>Antología</w:t>
            </w:r>
          </w:p>
          <w:p w14:paraId="5C1B29ED" w14:textId="557547C0" w:rsidR="00480E8F" w:rsidRPr="007B1465" w:rsidRDefault="007B1465" w:rsidP="005E5257">
            <w:pPr>
              <w:pStyle w:val="Sinespaciado"/>
              <w:ind w:left="360"/>
              <w:rPr>
                <w:rFonts w:ascii="Arial" w:hAnsi="Arial" w:cs="Arial"/>
                <w:sz w:val="16"/>
                <w:szCs w:val="16"/>
              </w:rPr>
            </w:pPr>
            <w:r w:rsidRPr="007B1465">
              <w:rPr>
                <w:rFonts w:ascii="Arial" w:eastAsia="Calibri" w:hAnsi="Arial" w:cs="Arial"/>
                <w:color w:val="00000A"/>
                <w:sz w:val="16"/>
                <w:szCs w:val="16"/>
              </w:rPr>
              <w:t>Plataforma e-learning Moodle (https://informatica.sandrestuxtla.tecnm.mx)</w:t>
            </w:r>
          </w:p>
        </w:tc>
      </w:tr>
    </w:tbl>
    <w:p w14:paraId="205C5506" w14:textId="77777777" w:rsidR="00480E8F" w:rsidRDefault="00480E8F" w:rsidP="00480E8F">
      <w:pPr>
        <w:pStyle w:val="Sinespaciado"/>
        <w:rPr>
          <w:rFonts w:ascii="Arial" w:hAnsi="Arial" w:cs="Arial"/>
          <w:sz w:val="16"/>
          <w:szCs w:val="16"/>
        </w:rPr>
      </w:pPr>
    </w:p>
    <w:p w14:paraId="1F0F0939" w14:textId="77777777" w:rsidR="00C002CC" w:rsidRDefault="00C002CC" w:rsidP="00480E8F">
      <w:pPr>
        <w:pStyle w:val="Sinespaciado"/>
        <w:rPr>
          <w:rFonts w:ascii="Arial" w:hAnsi="Arial" w:cs="Arial"/>
          <w:sz w:val="16"/>
          <w:szCs w:val="16"/>
        </w:rPr>
      </w:pPr>
    </w:p>
    <w:p w14:paraId="4D192C3F" w14:textId="77777777" w:rsidR="00C002CC" w:rsidRDefault="00C002CC" w:rsidP="00480E8F">
      <w:pPr>
        <w:pStyle w:val="Sinespaciado"/>
        <w:rPr>
          <w:rFonts w:ascii="Arial" w:hAnsi="Arial" w:cs="Arial"/>
          <w:sz w:val="16"/>
          <w:szCs w:val="16"/>
        </w:rPr>
      </w:pPr>
    </w:p>
    <w:p w14:paraId="3218AF48" w14:textId="77777777" w:rsidR="00C002CC" w:rsidRDefault="00C002CC" w:rsidP="00480E8F">
      <w:pPr>
        <w:pStyle w:val="Sinespaciado"/>
        <w:rPr>
          <w:rFonts w:ascii="Arial" w:hAnsi="Arial" w:cs="Arial"/>
          <w:sz w:val="16"/>
          <w:szCs w:val="16"/>
        </w:rPr>
      </w:pPr>
    </w:p>
    <w:p w14:paraId="10961418" w14:textId="77777777" w:rsidR="00C002CC" w:rsidRDefault="00C002CC" w:rsidP="00480E8F">
      <w:pPr>
        <w:pStyle w:val="Sinespaciado"/>
        <w:rPr>
          <w:rFonts w:ascii="Arial" w:hAnsi="Arial" w:cs="Arial"/>
          <w:sz w:val="16"/>
          <w:szCs w:val="16"/>
        </w:rPr>
      </w:pPr>
    </w:p>
    <w:p w14:paraId="14AA43DE" w14:textId="77777777" w:rsidR="003108FE" w:rsidRDefault="003108FE" w:rsidP="00480E8F">
      <w:pPr>
        <w:pStyle w:val="Sinespaciado"/>
        <w:rPr>
          <w:rFonts w:ascii="Arial" w:hAnsi="Arial" w:cs="Arial"/>
          <w:sz w:val="16"/>
          <w:szCs w:val="16"/>
        </w:rPr>
      </w:pPr>
    </w:p>
    <w:p w14:paraId="75377631" w14:textId="77777777" w:rsidR="003108FE" w:rsidRDefault="003108FE" w:rsidP="00480E8F">
      <w:pPr>
        <w:pStyle w:val="Sinespaciado"/>
        <w:rPr>
          <w:rFonts w:ascii="Arial" w:hAnsi="Arial" w:cs="Arial"/>
          <w:sz w:val="16"/>
          <w:szCs w:val="16"/>
        </w:rPr>
      </w:pPr>
    </w:p>
    <w:p w14:paraId="11368D9E" w14:textId="45309E33"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lastRenderedPageBreak/>
        <w:t>Calendarización de evaluación en semanas:</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B071A8" w14:paraId="518BE623" w14:textId="77777777" w:rsidTr="00134BA8">
        <w:tc>
          <w:tcPr>
            <w:tcW w:w="846" w:type="dxa"/>
          </w:tcPr>
          <w:p w14:paraId="59E67476" w14:textId="7B56E7E2" w:rsidR="00B071A8" w:rsidRDefault="00B071A8" w:rsidP="00B071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7F3EBF1C" w:rsidR="00B071A8" w:rsidRPr="00B071A8" w:rsidRDefault="00B071A8" w:rsidP="00B071A8">
            <w:pPr>
              <w:pStyle w:val="Sinespaciado"/>
              <w:rPr>
                <w:rFonts w:ascii="Arial" w:hAnsi="Arial" w:cs="Arial"/>
                <w:b/>
                <w:bCs/>
                <w:sz w:val="16"/>
                <w:szCs w:val="16"/>
              </w:rPr>
            </w:pPr>
            <w:r w:rsidRPr="00B071A8">
              <w:rPr>
                <w:rFonts w:ascii="Arial" w:hAnsi="Arial" w:cs="Arial"/>
                <w:sz w:val="16"/>
                <w:szCs w:val="16"/>
              </w:rPr>
              <w:t>ED</w:t>
            </w:r>
          </w:p>
        </w:tc>
        <w:tc>
          <w:tcPr>
            <w:tcW w:w="846" w:type="dxa"/>
          </w:tcPr>
          <w:p w14:paraId="6D450C7F" w14:textId="77777777" w:rsidR="00B071A8" w:rsidRPr="00B071A8" w:rsidRDefault="00B071A8" w:rsidP="00B071A8">
            <w:pPr>
              <w:pStyle w:val="Sinespaciado"/>
              <w:rPr>
                <w:rFonts w:ascii="Arial" w:hAnsi="Arial" w:cs="Arial"/>
                <w:b/>
                <w:bCs/>
                <w:sz w:val="16"/>
                <w:szCs w:val="16"/>
              </w:rPr>
            </w:pPr>
          </w:p>
        </w:tc>
        <w:tc>
          <w:tcPr>
            <w:tcW w:w="847" w:type="dxa"/>
          </w:tcPr>
          <w:p w14:paraId="0CFD5C07" w14:textId="253682CB" w:rsidR="00B071A8" w:rsidRPr="00B071A8" w:rsidRDefault="00B071A8" w:rsidP="00B071A8">
            <w:pPr>
              <w:pStyle w:val="Sinespaciado"/>
              <w:rPr>
                <w:rFonts w:ascii="Arial" w:hAnsi="Arial" w:cs="Arial"/>
                <w:b/>
                <w:bCs/>
                <w:sz w:val="16"/>
                <w:szCs w:val="16"/>
              </w:rPr>
            </w:pPr>
            <w:r w:rsidRPr="00B071A8">
              <w:rPr>
                <w:rFonts w:ascii="Arial" w:hAnsi="Arial" w:cs="Arial"/>
                <w:sz w:val="16"/>
                <w:szCs w:val="16"/>
              </w:rPr>
              <w:t>EF1</w:t>
            </w:r>
          </w:p>
        </w:tc>
        <w:tc>
          <w:tcPr>
            <w:tcW w:w="846" w:type="dxa"/>
          </w:tcPr>
          <w:p w14:paraId="6EC01DA1" w14:textId="374475B2" w:rsidR="00B071A8" w:rsidRPr="00B071A8" w:rsidRDefault="00B071A8" w:rsidP="00B071A8">
            <w:pPr>
              <w:pStyle w:val="Sinespaciado"/>
              <w:rPr>
                <w:rFonts w:ascii="Arial" w:hAnsi="Arial" w:cs="Arial"/>
                <w:b/>
                <w:bCs/>
                <w:sz w:val="16"/>
                <w:szCs w:val="16"/>
              </w:rPr>
            </w:pPr>
          </w:p>
        </w:tc>
        <w:tc>
          <w:tcPr>
            <w:tcW w:w="847" w:type="dxa"/>
          </w:tcPr>
          <w:p w14:paraId="5B3DA651" w14:textId="77777777" w:rsidR="00B071A8" w:rsidRPr="00B071A8" w:rsidRDefault="00B071A8" w:rsidP="00B071A8">
            <w:pPr>
              <w:pStyle w:val="Sinespaciado"/>
              <w:rPr>
                <w:rFonts w:ascii="Arial" w:hAnsi="Arial" w:cs="Arial"/>
                <w:b/>
                <w:bCs/>
                <w:sz w:val="16"/>
                <w:szCs w:val="16"/>
              </w:rPr>
            </w:pPr>
          </w:p>
        </w:tc>
        <w:tc>
          <w:tcPr>
            <w:tcW w:w="846" w:type="dxa"/>
          </w:tcPr>
          <w:p w14:paraId="672262F1" w14:textId="77777777" w:rsidR="00B071A8" w:rsidRPr="00B071A8" w:rsidRDefault="00B071A8" w:rsidP="00B071A8">
            <w:pPr>
              <w:pStyle w:val="Sinespaciado"/>
              <w:rPr>
                <w:rFonts w:ascii="Arial" w:hAnsi="Arial" w:cs="Arial"/>
                <w:b/>
                <w:bCs/>
                <w:sz w:val="16"/>
                <w:szCs w:val="16"/>
              </w:rPr>
            </w:pPr>
          </w:p>
        </w:tc>
        <w:tc>
          <w:tcPr>
            <w:tcW w:w="847" w:type="dxa"/>
          </w:tcPr>
          <w:p w14:paraId="2D3A9882" w14:textId="5864003C" w:rsidR="00B071A8" w:rsidRPr="00B071A8" w:rsidRDefault="00B071A8" w:rsidP="00B071A8">
            <w:pPr>
              <w:pStyle w:val="Sinespaciado"/>
              <w:rPr>
                <w:rFonts w:ascii="Arial" w:hAnsi="Arial" w:cs="Arial"/>
                <w:b/>
                <w:bCs/>
                <w:sz w:val="16"/>
                <w:szCs w:val="16"/>
              </w:rPr>
            </w:pPr>
          </w:p>
        </w:tc>
        <w:tc>
          <w:tcPr>
            <w:tcW w:w="846" w:type="dxa"/>
          </w:tcPr>
          <w:p w14:paraId="0F69DE15" w14:textId="77777777" w:rsidR="00B071A8" w:rsidRPr="00B071A8" w:rsidRDefault="00B071A8" w:rsidP="00B071A8">
            <w:pPr>
              <w:pStyle w:val="Sinespaciado"/>
              <w:autoSpaceDE w:val="0"/>
              <w:snapToGrid w:val="0"/>
              <w:rPr>
                <w:sz w:val="16"/>
                <w:szCs w:val="16"/>
              </w:rPr>
            </w:pPr>
            <w:r w:rsidRPr="00B071A8">
              <w:rPr>
                <w:rFonts w:ascii="Arial" w:hAnsi="Arial" w:cs="Arial"/>
                <w:sz w:val="16"/>
                <w:szCs w:val="16"/>
                <w:lang w:eastAsia="es-MX"/>
              </w:rPr>
              <w:t>EF2</w:t>
            </w:r>
          </w:p>
          <w:p w14:paraId="3BF98EB7" w14:textId="77777777" w:rsidR="00B071A8" w:rsidRPr="00B071A8" w:rsidRDefault="00B071A8" w:rsidP="00B071A8">
            <w:pPr>
              <w:pStyle w:val="Sinespaciado"/>
              <w:rPr>
                <w:rFonts w:ascii="Arial" w:hAnsi="Arial" w:cs="Arial"/>
                <w:b/>
                <w:bCs/>
                <w:sz w:val="16"/>
                <w:szCs w:val="16"/>
              </w:rPr>
            </w:pPr>
          </w:p>
        </w:tc>
        <w:tc>
          <w:tcPr>
            <w:tcW w:w="847" w:type="dxa"/>
          </w:tcPr>
          <w:p w14:paraId="6FE4D400" w14:textId="77777777" w:rsidR="00B071A8" w:rsidRPr="00B071A8" w:rsidRDefault="00B071A8" w:rsidP="00B071A8">
            <w:pPr>
              <w:pStyle w:val="Sinespaciado"/>
              <w:rPr>
                <w:rFonts w:ascii="Arial" w:hAnsi="Arial" w:cs="Arial"/>
                <w:b/>
                <w:bCs/>
                <w:sz w:val="16"/>
                <w:szCs w:val="16"/>
              </w:rPr>
            </w:pPr>
          </w:p>
        </w:tc>
        <w:tc>
          <w:tcPr>
            <w:tcW w:w="846" w:type="dxa"/>
          </w:tcPr>
          <w:p w14:paraId="38A5F5D1" w14:textId="77777777" w:rsidR="00B071A8" w:rsidRPr="00B071A8" w:rsidRDefault="00B071A8" w:rsidP="00B071A8">
            <w:pPr>
              <w:pStyle w:val="Sinespaciado"/>
              <w:rPr>
                <w:rFonts w:ascii="Arial" w:hAnsi="Arial" w:cs="Arial"/>
                <w:b/>
                <w:bCs/>
                <w:sz w:val="16"/>
                <w:szCs w:val="16"/>
              </w:rPr>
            </w:pPr>
          </w:p>
        </w:tc>
        <w:tc>
          <w:tcPr>
            <w:tcW w:w="847" w:type="dxa"/>
          </w:tcPr>
          <w:p w14:paraId="51D42978" w14:textId="77777777" w:rsidR="00B071A8" w:rsidRPr="00B071A8" w:rsidRDefault="00B071A8" w:rsidP="00B071A8">
            <w:pPr>
              <w:pStyle w:val="Sinespaciado"/>
              <w:rPr>
                <w:rFonts w:ascii="Arial" w:hAnsi="Arial" w:cs="Arial"/>
                <w:b/>
                <w:bCs/>
                <w:sz w:val="16"/>
                <w:szCs w:val="16"/>
              </w:rPr>
            </w:pPr>
          </w:p>
        </w:tc>
        <w:tc>
          <w:tcPr>
            <w:tcW w:w="846" w:type="dxa"/>
          </w:tcPr>
          <w:p w14:paraId="6B798EC3" w14:textId="77777777" w:rsidR="00B071A8" w:rsidRPr="00B071A8" w:rsidRDefault="00B071A8" w:rsidP="00B071A8">
            <w:pPr>
              <w:pStyle w:val="Sinespaciado"/>
              <w:rPr>
                <w:sz w:val="16"/>
                <w:szCs w:val="16"/>
              </w:rPr>
            </w:pPr>
            <w:r w:rsidRPr="00B071A8">
              <w:rPr>
                <w:rFonts w:ascii="Arial" w:hAnsi="Arial" w:cs="Arial"/>
                <w:sz w:val="16"/>
                <w:szCs w:val="16"/>
              </w:rPr>
              <w:t>EF3</w:t>
            </w:r>
          </w:p>
          <w:p w14:paraId="5347B290" w14:textId="77777777" w:rsidR="00B071A8" w:rsidRPr="00B071A8" w:rsidRDefault="00B071A8" w:rsidP="00B071A8">
            <w:pPr>
              <w:pStyle w:val="Sinespaciado"/>
              <w:rPr>
                <w:rFonts w:ascii="Arial" w:hAnsi="Arial" w:cs="Arial"/>
                <w:b/>
                <w:bCs/>
                <w:sz w:val="16"/>
                <w:szCs w:val="16"/>
              </w:rPr>
            </w:pPr>
          </w:p>
        </w:tc>
        <w:tc>
          <w:tcPr>
            <w:tcW w:w="847" w:type="dxa"/>
          </w:tcPr>
          <w:p w14:paraId="009A3394" w14:textId="77777777" w:rsidR="00B071A8" w:rsidRPr="00B071A8" w:rsidRDefault="00B071A8" w:rsidP="00B071A8">
            <w:pPr>
              <w:pStyle w:val="Sinespaciado"/>
              <w:rPr>
                <w:rFonts w:ascii="Arial" w:hAnsi="Arial" w:cs="Arial"/>
                <w:b/>
                <w:bCs/>
                <w:sz w:val="16"/>
                <w:szCs w:val="16"/>
              </w:rPr>
            </w:pPr>
          </w:p>
        </w:tc>
        <w:tc>
          <w:tcPr>
            <w:tcW w:w="846" w:type="dxa"/>
          </w:tcPr>
          <w:p w14:paraId="36B97282" w14:textId="77777777" w:rsidR="00B071A8" w:rsidRPr="00B071A8" w:rsidRDefault="00B071A8" w:rsidP="00B071A8">
            <w:pPr>
              <w:pStyle w:val="Sinespaciado"/>
              <w:rPr>
                <w:rFonts w:ascii="Arial" w:hAnsi="Arial" w:cs="Arial"/>
                <w:b/>
                <w:bCs/>
                <w:sz w:val="16"/>
                <w:szCs w:val="16"/>
              </w:rPr>
            </w:pPr>
          </w:p>
        </w:tc>
        <w:tc>
          <w:tcPr>
            <w:tcW w:w="847" w:type="dxa"/>
          </w:tcPr>
          <w:p w14:paraId="036AB27C" w14:textId="77777777" w:rsidR="00B071A8" w:rsidRPr="00B071A8" w:rsidRDefault="00B071A8" w:rsidP="00B071A8">
            <w:pPr>
              <w:pStyle w:val="Sinespaciado"/>
              <w:rPr>
                <w:rFonts w:ascii="Arial" w:hAnsi="Arial" w:cs="Arial"/>
                <w:b/>
                <w:bCs/>
                <w:sz w:val="16"/>
                <w:szCs w:val="16"/>
              </w:rPr>
            </w:pPr>
          </w:p>
        </w:tc>
        <w:tc>
          <w:tcPr>
            <w:tcW w:w="911" w:type="dxa"/>
          </w:tcPr>
          <w:p w14:paraId="4EB1BB4C" w14:textId="77777777" w:rsidR="00B071A8" w:rsidRPr="00B071A8" w:rsidRDefault="00B071A8" w:rsidP="00B071A8">
            <w:pPr>
              <w:pStyle w:val="Sinespaciado"/>
              <w:rPr>
                <w:sz w:val="16"/>
                <w:szCs w:val="16"/>
              </w:rPr>
            </w:pPr>
            <w:r w:rsidRPr="00B071A8">
              <w:rPr>
                <w:rFonts w:ascii="Arial" w:hAnsi="Arial" w:cs="Arial"/>
                <w:sz w:val="16"/>
                <w:szCs w:val="16"/>
              </w:rPr>
              <w:t>EF4</w:t>
            </w:r>
          </w:p>
          <w:p w14:paraId="2F4DE20A" w14:textId="136B2961" w:rsidR="00B071A8" w:rsidRPr="00B071A8" w:rsidRDefault="00B071A8" w:rsidP="00B071A8">
            <w:pPr>
              <w:pStyle w:val="Sinespaciado"/>
              <w:rPr>
                <w:rFonts w:ascii="Arial" w:hAnsi="Arial" w:cs="Arial"/>
                <w:b/>
                <w:bCs/>
                <w:sz w:val="16"/>
                <w:szCs w:val="16"/>
              </w:rPr>
            </w:pPr>
            <w:r w:rsidRPr="00B071A8">
              <w:rPr>
                <w:rFonts w:ascii="Arial" w:hAnsi="Arial" w:cs="Arial"/>
                <w:sz w:val="16"/>
                <w:szCs w:val="16"/>
              </w:rPr>
              <w:t>ES</w:t>
            </w:r>
          </w:p>
        </w:tc>
      </w:tr>
      <w:tr w:rsidR="00B071A8" w14:paraId="68851BBE" w14:textId="77777777" w:rsidTr="00134BA8">
        <w:tc>
          <w:tcPr>
            <w:tcW w:w="846" w:type="dxa"/>
          </w:tcPr>
          <w:p w14:paraId="4240F638" w14:textId="500AD00C" w:rsidR="00B071A8" w:rsidRDefault="00B071A8" w:rsidP="00B071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B071A8" w:rsidRPr="00B071A8" w:rsidRDefault="00B071A8" w:rsidP="00B071A8">
            <w:pPr>
              <w:pStyle w:val="Sinespaciado"/>
              <w:rPr>
                <w:rFonts w:ascii="Arial" w:hAnsi="Arial" w:cs="Arial"/>
                <w:b/>
                <w:bCs/>
                <w:sz w:val="16"/>
                <w:szCs w:val="16"/>
              </w:rPr>
            </w:pPr>
          </w:p>
        </w:tc>
        <w:tc>
          <w:tcPr>
            <w:tcW w:w="846" w:type="dxa"/>
          </w:tcPr>
          <w:p w14:paraId="798D1A2A" w14:textId="77777777" w:rsidR="00B071A8" w:rsidRPr="00B071A8" w:rsidRDefault="00B071A8" w:rsidP="00B071A8">
            <w:pPr>
              <w:pStyle w:val="Sinespaciado"/>
              <w:rPr>
                <w:rFonts w:ascii="Arial" w:hAnsi="Arial" w:cs="Arial"/>
                <w:b/>
                <w:bCs/>
                <w:sz w:val="16"/>
                <w:szCs w:val="16"/>
              </w:rPr>
            </w:pPr>
          </w:p>
        </w:tc>
        <w:tc>
          <w:tcPr>
            <w:tcW w:w="847" w:type="dxa"/>
          </w:tcPr>
          <w:p w14:paraId="3531AC61" w14:textId="77777777" w:rsidR="00B071A8" w:rsidRPr="00B071A8" w:rsidRDefault="00B071A8" w:rsidP="00B071A8">
            <w:pPr>
              <w:pStyle w:val="Sinespaciado"/>
              <w:rPr>
                <w:rFonts w:ascii="Arial" w:hAnsi="Arial" w:cs="Arial"/>
                <w:b/>
                <w:bCs/>
                <w:sz w:val="16"/>
                <w:szCs w:val="16"/>
              </w:rPr>
            </w:pPr>
          </w:p>
        </w:tc>
        <w:tc>
          <w:tcPr>
            <w:tcW w:w="846" w:type="dxa"/>
          </w:tcPr>
          <w:p w14:paraId="4DAEC71A" w14:textId="77777777" w:rsidR="00B071A8" w:rsidRPr="00B071A8" w:rsidRDefault="00B071A8" w:rsidP="00B071A8">
            <w:pPr>
              <w:pStyle w:val="Sinespaciado"/>
              <w:rPr>
                <w:rFonts w:ascii="Arial" w:hAnsi="Arial" w:cs="Arial"/>
                <w:b/>
                <w:bCs/>
                <w:sz w:val="16"/>
                <w:szCs w:val="16"/>
              </w:rPr>
            </w:pPr>
          </w:p>
        </w:tc>
        <w:tc>
          <w:tcPr>
            <w:tcW w:w="847" w:type="dxa"/>
          </w:tcPr>
          <w:p w14:paraId="4518FD52" w14:textId="77777777" w:rsidR="00B071A8" w:rsidRPr="00B071A8" w:rsidRDefault="00B071A8" w:rsidP="00B071A8">
            <w:pPr>
              <w:pStyle w:val="Sinespaciado"/>
              <w:rPr>
                <w:rFonts w:ascii="Arial" w:hAnsi="Arial" w:cs="Arial"/>
                <w:b/>
                <w:bCs/>
                <w:sz w:val="16"/>
                <w:szCs w:val="16"/>
              </w:rPr>
            </w:pPr>
          </w:p>
        </w:tc>
        <w:tc>
          <w:tcPr>
            <w:tcW w:w="846" w:type="dxa"/>
          </w:tcPr>
          <w:p w14:paraId="6ABB1A90" w14:textId="77777777" w:rsidR="00B071A8" w:rsidRPr="00B071A8" w:rsidRDefault="00B071A8" w:rsidP="00B071A8">
            <w:pPr>
              <w:pStyle w:val="Sinespaciado"/>
              <w:rPr>
                <w:rFonts w:ascii="Arial" w:hAnsi="Arial" w:cs="Arial"/>
                <w:b/>
                <w:bCs/>
                <w:sz w:val="16"/>
                <w:szCs w:val="16"/>
              </w:rPr>
            </w:pPr>
          </w:p>
        </w:tc>
        <w:tc>
          <w:tcPr>
            <w:tcW w:w="847" w:type="dxa"/>
          </w:tcPr>
          <w:p w14:paraId="26F6F61B" w14:textId="77777777" w:rsidR="00B071A8" w:rsidRPr="00B071A8" w:rsidRDefault="00B071A8" w:rsidP="00B071A8">
            <w:pPr>
              <w:pStyle w:val="Sinespaciado"/>
              <w:rPr>
                <w:rFonts w:ascii="Arial" w:hAnsi="Arial" w:cs="Arial"/>
                <w:b/>
                <w:bCs/>
                <w:sz w:val="16"/>
                <w:szCs w:val="16"/>
              </w:rPr>
            </w:pPr>
          </w:p>
        </w:tc>
        <w:tc>
          <w:tcPr>
            <w:tcW w:w="846" w:type="dxa"/>
          </w:tcPr>
          <w:p w14:paraId="6B4C43F2" w14:textId="77777777" w:rsidR="00B071A8" w:rsidRPr="00B071A8" w:rsidRDefault="00B071A8" w:rsidP="00B071A8">
            <w:pPr>
              <w:pStyle w:val="Sinespaciado"/>
              <w:rPr>
                <w:rFonts w:ascii="Arial" w:hAnsi="Arial" w:cs="Arial"/>
                <w:b/>
                <w:bCs/>
                <w:sz w:val="16"/>
                <w:szCs w:val="16"/>
              </w:rPr>
            </w:pPr>
          </w:p>
        </w:tc>
        <w:tc>
          <w:tcPr>
            <w:tcW w:w="847" w:type="dxa"/>
          </w:tcPr>
          <w:p w14:paraId="67D78875" w14:textId="77777777" w:rsidR="00B071A8" w:rsidRPr="00B071A8" w:rsidRDefault="00B071A8" w:rsidP="00B071A8">
            <w:pPr>
              <w:pStyle w:val="Sinespaciado"/>
              <w:rPr>
                <w:rFonts w:ascii="Arial" w:hAnsi="Arial" w:cs="Arial"/>
                <w:b/>
                <w:bCs/>
                <w:sz w:val="16"/>
                <w:szCs w:val="16"/>
              </w:rPr>
            </w:pPr>
          </w:p>
        </w:tc>
        <w:tc>
          <w:tcPr>
            <w:tcW w:w="846" w:type="dxa"/>
          </w:tcPr>
          <w:p w14:paraId="529ADFEC" w14:textId="77777777" w:rsidR="00B071A8" w:rsidRPr="00B071A8" w:rsidRDefault="00B071A8" w:rsidP="00B071A8">
            <w:pPr>
              <w:pStyle w:val="Sinespaciado"/>
              <w:rPr>
                <w:rFonts w:ascii="Arial" w:hAnsi="Arial" w:cs="Arial"/>
                <w:b/>
                <w:bCs/>
                <w:sz w:val="16"/>
                <w:szCs w:val="16"/>
              </w:rPr>
            </w:pPr>
          </w:p>
        </w:tc>
        <w:tc>
          <w:tcPr>
            <w:tcW w:w="847" w:type="dxa"/>
          </w:tcPr>
          <w:p w14:paraId="1A8D3E66" w14:textId="77777777" w:rsidR="00B071A8" w:rsidRPr="00B071A8" w:rsidRDefault="00B071A8" w:rsidP="00B071A8">
            <w:pPr>
              <w:pStyle w:val="Sinespaciado"/>
              <w:rPr>
                <w:rFonts w:ascii="Arial" w:hAnsi="Arial" w:cs="Arial"/>
                <w:b/>
                <w:bCs/>
                <w:sz w:val="16"/>
                <w:szCs w:val="16"/>
              </w:rPr>
            </w:pPr>
          </w:p>
        </w:tc>
        <w:tc>
          <w:tcPr>
            <w:tcW w:w="846" w:type="dxa"/>
          </w:tcPr>
          <w:p w14:paraId="379F847B" w14:textId="77777777" w:rsidR="00B071A8" w:rsidRPr="00B071A8" w:rsidRDefault="00B071A8" w:rsidP="00B071A8">
            <w:pPr>
              <w:pStyle w:val="Sinespaciado"/>
              <w:rPr>
                <w:rFonts w:ascii="Arial" w:hAnsi="Arial" w:cs="Arial"/>
                <w:b/>
                <w:bCs/>
                <w:sz w:val="16"/>
                <w:szCs w:val="16"/>
              </w:rPr>
            </w:pPr>
          </w:p>
        </w:tc>
        <w:tc>
          <w:tcPr>
            <w:tcW w:w="847" w:type="dxa"/>
          </w:tcPr>
          <w:p w14:paraId="7DAA29B6" w14:textId="77777777" w:rsidR="00B071A8" w:rsidRPr="00B071A8" w:rsidRDefault="00B071A8" w:rsidP="00B071A8">
            <w:pPr>
              <w:pStyle w:val="Sinespaciado"/>
              <w:rPr>
                <w:rFonts w:ascii="Arial" w:hAnsi="Arial" w:cs="Arial"/>
                <w:b/>
                <w:bCs/>
                <w:sz w:val="16"/>
                <w:szCs w:val="16"/>
              </w:rPr>
            </w:pPr>
          </w:p>
        </w:tc>
        <w:tc>
          <w:tcPr>
            <w:tcW w:w="846" w:type="dxa"/>
          </w:tcPr>
          <w:p w14:paraId="040F32D1" w14:textId="77777777" w:rsidR="00B071A8" w:rsidRPr="00B071A8" w:rsidRDefault="00B071A8" w:rsidP="00B071A8">
            <w:pPr>
              <w:pStyle w:val="Sinespaciado"/>
              <w:rPr>
                <w:rFonts w:ascii="Arial" w:hAnsi="Arial" w:cs="Arial"/>
                <w:b/>
                <w:bCs/>
                <w:sz w:val="16"/>
                <w:szCs w:val="16"/>
              </w:rPr>
            </w:pPr>
          </w:p>
        </w:tc>
        <w:tc>
          <w:tcPr>
            <w:tcW w:w="847" w:type="dxa"/>
          </w:tcPr>
          <w:p w14:paraId="561D2D9A" w14:textId="77777777" w:rsidR="00B071A8" w:rsidRPr="00B071A8" w:rsidRDefault="00B071A8" w:rsidP="00B071A8">
            <w:pPr>
              <w:pStyle w:val="Sinespaciado"/>
              <w:rPr>
                <w:rFonts w:ascii="Arial" w:hAnsi="Arial" w:cs="Arial"/>
                <w:b/>
                <w:bCs/>
                <w:sz w:val="16"/>
                <w:szCs w:val="16"/>
              </w:rPr>
            </w:pPr>
          </w:p>
        </w:tc>
        <w:tc>
          <w:tcPr>
            <w:tcW w:w="911" w:type="dxa"/>
          </w:tcPr>
          <w:p w14:paraId="386B5732" w14:textId="77777777" w:rsidR="00B071A8" w:rsidRPr="00B071A8" w:rsidRDefault="00B071A8" w:rsidP="00B071A8">
            <w:pPr>
              <w:pStyle w:val="Sinespaciado"/>
              <w:rPr>
                <w:rFonts w:ascii="Arial" w:hAnsi="Arial" w:cs="Arial"/>
                <w:b/>
                <w:bCs/>
                <w:sz w:val="16"/>
                <w:szCs w:val="16"/>
              </w:rPr>
            </w:pPr>
          </w:p>
        </w:tc>
      </w:tr>
      <w:tr w:rsidR="00B071A8" w14:paraId="4A1F7A8D" w14:textId="77777777" w:rsidTr="00134BA8">
        <w:tc>
          <w:tcPr>
            <w:tcW w:w="846" w:type="dxa"/>
          </w:tcPr>
          <w:p w14:paraId="1F537517" w14:textId="49DC3B71" w:rsidR="00B071A8" w:rsidRDefault="00B071A8" w:rsidP="00B071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B071A8" w:rsidRPr="00B071A8" w:rsidRDefault="00B071A8" w:rsidP="00B071A8">
            <w:pPr>
              <w:pStyle w:val="Sinespaciado"/>
              <w:rPr>
                <w:rFonts w:ascii="Arial" w:hAnsi="Arial" w:cs="Arial"/>
                <w:b/>
                <w:bCs/>
                <w:sz w:val="16"/>
                <w:szCs w:val="16"/>
              </w:rPr>
            </w:pPr>
          </w:p>
        </w:tc>
        <w:tc>
          <w:tcPr>
            <w:tcW w:w="846" w:type="dxa"/>
          </w:tcPr>
          <w:p w14:paraId="411F268D" w14:textId="77777777" w:rsidR="00B071A8" w:rsidRPr="00B071A8" w:rsidRDefault="00B071A8" w:rsidP="00B071A8">
            <w:pPr>
              <w:pStyle w:val="Sinespaciado"/>
              <w:rPr>
                <w:rFonts w:ascii="Arial" w:hAnsi="Arial" w:cs="Arial"/>
                <w:b/>
                <w:bCs/>
                <w:sz w:val="16"/>
                <w:szCs w:val="16"/>
              </w:rPr>
            </w:pPr>
          </w:p>
        </w:tc>
        <w:tc>
          <w:tcPr>
            <w:tcW w:w="847" w:type="dxa"/>
          </w:tcPr>
          <w:p w14:paraId="6316C623" w14:textId="77777777" w:rsidR="00B071A8" w:rsidRPr="00B071A8" w:rsidRDefault="00B071A8" w:rsidP="00B071A8">
            <w:pPr>
              <w:pStyle w:val="Sinespaciado"/>
              <w:rPr>
                <w:rFonts w:ascii="Arial" w:hAnsi="Arial" w:cs="Arial"/>
                <w:b/>
                <w:bCs/>
                <w:sz w:val="16"/>
                <w:szCs w:val="16"/>
              </w:rPr>
            </w:pPr>
          </w:p>
        </w:tc>
        <w:tc>
          <w:tcPr>
            <w:tcW w:w="846" w:type="dxa"/>
          </w:tcPr>
          <w:p w14:paraId="7BBC2186" w14:textId="77777777" w:rsidR="00B071A8" w:rsidRPr="00B071A8" w:rsidRDefault="00B071A8" w:rsidP="00B071A8">
            <w:pPr>
              <w:pStyle w:val="Sinespaciado"/>
              <w:rPr>
                <w:rFonts w:ascii="Arial" w:hAnsi="Arial" w:cs="Arial"/>
                <w:b/>
                <w:bCs/>
                <w:sz w:val="16"/>
                <w:szCs w:val="16"/>
              </w:rPr>
            </w:pPr>
          </w:p>
        </w:tc>
        <w:tc>
          <w:tcPr>
            <w:tcW w:w="847" w:type="dxa"/>
          </w:tcPr>
          <w:p w14:paraId="7B5F18B2" w14:textId="745164A6" w:rsidR="00B071A8" w:rsidRPr="00B071A8" w:rsidRDefault="00B071A8" w:rsidP="00B071A8">
            <w:pPr>
              <w:pStyle w:val="Sinespaciado"/>
              <w:rPr>
                <w:rFonts w:ascii="Arial" w:hAnsi="Arial" w:cs="Arial"/>
                <w:b/>
                <w:bCs/>
                <w:sz w:val="16"/>
                <w:szCs w:val="16"/>
              </w:rPr>
            </w:pPr>
            <w:r w:rsidRPr="00B071A8">
              <w:rPr>
                <w:rFonts w:ascii="Arial" w:hAnsi="Arial" w:cs="Arial"/>
                <w:sz w:val="16"/>
                <w:szCs w:val="16"/>
                <w:lang w:eastAsia="es-MX"/>
              </w:rPr>
              <w:t>SD</w:t>
            </w:r>
          </w:p>
        </w:tc>
        <w:tc>
          <w:tcPr>
            <w:tcW w:w="846" w:type="dxa"/>
          </w:tcPr>
          <w:p w14:paraId="0A437129" w14:textId="77777777" w:rsidR="00B071A8" w:rsidRPr="00B071A8" w:rsidRDefault="00B071A8" w:rsidP="00B071A8">
            <w:pPr>
              <w:pStyle w:val="Sinespaciado"/>
              <w:rPr>
                <w:rFonts w:ascii="Arial" w:hAnsi="Arial" w:cs="Arial"/>
                <w:b/>
                <w:bCs/>
                <w:sz w:val="16"/>
                <w:szCs w:val="16"/>
              </w:rPr>
            </w:pPr>
          </w:p>
        </w:tc>
        <w:tc>
          <w:tcPr>
            <w:tcW w:w="847" w:type="dxa"/>
          </w:tcPr>
          <w:p w14:paraId="5858D52F" w14:textId="77777777" w:rsidR="00B071A8" w:rsidRPr="00B071A8" w:rsidRDefault="00B071A8" w:rsidP="00B071A8">
            <w:pPr>
              <w:pStyle w:val="Sinespaciado"/>
              <w:rPr>
                <w:rFonts w:ascii="Arial" w:hAnsi="Arial" w:cs="Arial"/>
                <w:b/>
                <w:bCs/>
                <w:sz w:val="16"/>
                <w:szCs w:val="16"/>
              </w:rPr>
            </w:pPr>
          </w:p>
        </w:tc>
        <w:tc>
          <w:tcPr>
            <w:tcW w:w="846" w:type="dxa"/>
          </w:tcPr>
          <w:p w14:paraId="62F75B1E" w14:textId="77777777" w:rsidR="00B071A8" w:rsidRPr="00B071A8" w:rsidRDefault="00B071A8" w:rsidP="00B071A8">
            <w:pPr>
              <w:pStyle w:val="Sinespaciado"/>
              <w:rPr>
                <w:rFonts w:ascii="Arial" w:hAnsi="Arial" w:cs="Arial"/>
                <w:b/>
                <w:bCs/>
                <w:sz w:val="16"/>
                <w:szCs w:val="16"/>
              </w:rPr>
            </w:pPr>
          </w:p>
        </w:tc>
        <w:tc>
          <w:tcPr>
            <w:tcW w:w="847" w:type="dxa"/>
          </w:tcPr>
          <w:p w14:paraId="466F6F15" w14:textId="19D35F89" w:rsidR="00B071A8" w:rsidRPr="00B071A8" w:rsidRDefault="00B071A8" w:rsidP="00B071A8">
            <w:pPr>
              <w:pStyle w:val="Sinespaciado"/>
              <w:rPr>
                <w:rFonts w:ascii="Arial" w:hAnsi="Arial" w:cs="Arial"/>
                <w:b/>
                <w:bCs/>
                <w:sz w:val="16"/>
                <w:szCs w:val="16"/>
              </w:rPr>
            </w:pPr>
            <w:r w:rsidRPr="00B071A8">
              <w:rPr>
                <w:rFonts w:ascii="Arial" w:hAnsi="Arial" w:cs="Arial"/>
                <w:sz w:val="16"/>
                <w:szCs w:val="16"/>
                <w:lang w:eastAsia="es-MX"/>
              </w:rPr>
              <w:t>SD</w:t>
            </w:r>
          </w:p>
        </w:tc>
        <w:tc>
          <w:tcPr>
            <w:tcW w:w="846" w:type="dxa"/>
          </w:tcPr>
          <w:p w14:paraId="3C0542A9" w14:textId="77777777" w:rsidR="00B071A8" w:rsidRPr="00B071A8" w:rsidRDefault="00B071A8" w:rsidP="00B071A8">
            <w:pPr>
              <w:pStyle w:val="Sinespaciado"/>
              <w:rPr>
                <w:rFonts w:ascii="Arial" w:hAnsi="Arial" w:cs="Arial"/>
                <w:b/>
                <w:bCs/>
                <w:sz w:val="16"/>
                <w:szCs w:val="16"/>
              </w:rPr>
            </w:pPr>
          </w:p>
        </w:tc>
        <w:tc>
          <w:tcPr>
            <w:tcW w:w="847" w:type="dxa"/>
          </w:tcPr>
          <w:p w14:paraId="30DB128E" w14:textId="77777777" w:rsidR="00B071A8" w:rsidRPr="00B071A8" w:rsidRDefault="00B071A8" w:rsidP="00B071A8">
            <w:pPr>
              <w:pStyle w:val="Sinespaciado"/>
              <w:rPr>
                <w:rFonts w:ascii="Arial" w:hAnsi="Arial" w:cs="Arial"/>
                <w:b/>
                <w:bCs/>
                <w:sz w:val="16"/>
                <w:szCs w:val="16"/>
              </w:rPr>
            </w:pPr>
          </w:p>
        </w:tc>
        <w:tc>
          <w:tcPr>
            <w:tcW w:w="846" w:type="dxa"/>
          </w:tcPr>
          <w:p w14:paraId="5F639E29" w14:textId="77777777" w:rsidR="00B071A8" w:rsidRPr="00B071A8" w:rsidRDefault="00B071A8" w:rsidP="00B071A8">
            <w:pPr>
              <w:pStyle w:val="Sinespaciado"/>
              <w:rPr>
                <w:rFonts w:ascii="Arial" w:hAnsi="Arial" w:cs="Arial"/>
                <w:b/>
                <w:bCs/>
                <w:sz w:val="16"/>
                <w:szCs w:val="16"/>
              </w:rPr>
            </w:pPr>
          </w:p>
        </w:tc>
        <w:tc>
          <w:tcPr>
            <w:tcW w:w="847" w:type="dxa"/>
          </w:tcPr>
          <w:p w14:paraId="0BB77D2A" w14:textId="191D52E8" w:rsidR="00B071A8" w:rsidRPr="00B071A8" w:rsidRDefault="00B071A8" w:rsidP="00B071A8">
            <w:pPr>
              <w:pStyle w:val="Sinespaciado"/>
              <w:rPr>
                <w:rFonts w:ascii="Arial" w:hAnsi="Arial" w:cs="Arial"/>
                <w:b/>
                <w:bCs/>
                <w:sz w:val="16"/>
                <w:szCs w:val="16"/>
              </w:rPr>
            </w:pPr>
            <w:r w:rsidRPr="00B071A8">
              <w:rPr>
                <w:rFonts w:ascii="Arial" w:hAnsi="Arial" w:cs="Arial"/>
                <w:sz w:val="16"/>
                <w:szCs w:val="16"/>
                <w:lang w:eastAsia="es-MX"/>
              </w:rPr>
              <w:t>SD</w:t>
            </w:r>
          </w:p>
        </w:tc>
        <w:tc>
          <w:tcPr>
            <w:tcW w:w="846" w:type="dxa"/>
          </w:tcPr>
          <w:p w14:paraId="194967D0" w14:textId="77777777" w:rsidR="00B071A8" w:rsidRPr="00B071A8" w:rsidRDefault="00B071A8" w:rsidP="00B071A8">
            <w:pPr>
              <w:pStyle w:val="Sinespaciado"/>
              <w:rPr>
                <w:rFonts w:ascii="Arial" w:hAnsi="Arial" w:cs="Arial"/>
                <w:b/>
                <w:bCs/>
                <w:sz w:val="16"/>
                <w:szCs w:val="16"/>
              </w:rPr>
            </w:pPr>
          </w:p>
        </w:tc>
        <w:tc>
          <w:tcPr>
            <w:tcW w:w="847" w:type="dxa"/>
          </w:tcPr>
          <w:p w14:paraId="302048D7" w14:textId="77777777" w:rsidR="00B071A8" w:rsidRPr="00B071A8" w:rsidRDefault="00B071A8" w:rsidP="00B071A8">
            <w:pPr>
              <w:pStyle w:val="Sinespaciado"/>
              <w:rPr>
                <w:rFonts w:ascii="Arial" w:hAnsi="Arial" w:cs="Arial"/>
                <w:b/>
                <w:bCs/>
                <w:sz w:val="16"/>
                <w:szCs w:val="16"/>
              </w:rPr>
            </w:pPr>
          </w:p>
        </w:tc>
        <w:tc>
          <w:tcPr>
            <w:tcW w:w="911" w:type="dxa"/>
          </w:tcPr>
          <w:p w14:paraId="6197355F" w14:textId="15FA1A9D" w:rsidR="00B071A8" w:rsidRPr="00B071A8" w:rsidRDefault="00B071A8" w:rsidP="00B071A8">
            <w:pPr>
              <w:pStyle w:val="Sinespaciado"/>
              <w:rPr>
                <w:rFonts w:ascii="Arial" w:hAnsi="Arial" w:cs="Arial"/>
                <w:b/>
                <w:bCs/>
                <w:sz w:val="16"/>
                <w:szCs w:val="16"/>
              </w:rPr>
            </w:pPr>
            <w:r w:rsidRPr="00B071A8">
              <w:rPr>
                <w:rFonts w:ascii="Arial" w:hAnsi="Arial" w:cs="Arial"/>
                <w:sz w:val="16"/>
                <w:szCs w:val="16"/>
                <w:lang w:eastAsia="es-MX"/>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3108FE">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right w:val="nil"/>
            </w:tcBorders>
          </w:tcPr>
          <w:p w14:paraId="20307C4A" w14:textId="2D62C32D" w:rsidR="00480E8F" w:rsidRPr="003108FE" w:rsidRDefault="007B1465" w:rsidP="007B1465">
            <w:pPr>
              <w:pStyle w:val="Sinespaciado"/>
              <w:rPr>
                <w:rFonts w:ascii="Arial" w:hAnsi="Arial" w:cs="Arial"/>
                <w:sz w:val="16"/>
                <w:szCs w:val="16"/>
                <w:u w:val="single"/>
              </w:rPr>
            </w:pPr>
            <w:r w:rsidRPr="003108FE">
              <w:rPr>
                <w:rFonts w:ascii="Arial" w:hAnsi="Arial" w:cs="Arial"/>
                <w:sz w:val="16"/>
                <w:szCs w:val="16"/>
                <w:u w:val="single"/>
                <w:lang w:eastAsia="es-MX"/>
              </w:rPr>
              <w:t>18 de agosto de 2025</w:t>
            </w:r>
          </w:p>
        </w:tc>
      </w:tr>
    </w:tbl>
    <w:p w14:paraId="106C7831" w14:textId="77777777" w:rsidR="00480E8F" w:rsidRDefault="00480E8F" w:rsidP="00480E8F">
      <w:pPr>
        <w:spacing w:after="0" w:line="240" w:lineRule="auto"/>
        <w:rPr>
          <w:rFonts w:cs="Arial"/>
          <w:szCs w:val="16"/>
        </w:rPr>
      </w:pPr>
    </w:p>
    <w:p w14:paraId="4F2883F6" w14:textId="77777777" w:rsidR="00490E6B" w:rsidRDefault="00490E6B" w:rsidP="00480E8F">
      <w:pPr>
        <w:spacing w:after="0" w:line="240" w:lineRule="auto"/>
        <w:rPr>
          <w:rFonts w:cs="Arial"/>
          <w:szCs w:val="16"/>
        </w:rPr>
      </w:pPr>
    </w:p>
    <w:p w14:paraId="2CD0B687" w14:textId="77777777" w:rsidR="00490E6B" w:rsidRDefault="00490E6B" w:rsidP="00480E8F">
      <w:pPr>
        <w:spacing w:after="0" w:line="240" w:lineRule="auto"/>
        <w:rPr>
          <w:rFonts w:cs="Arial"/>
          <w:szCs w:val="16"/>
        </w:rPr>
      </w:pPr>
    </w:p>
    <w:p w14:paraId="6C098092" w14:textId="77777777" w:rsidR="00490E6B" w:rsidRDefault="00490E6B" w:rsidP="00480E8F">
      <w:pPr>
        <w:spacing w:after="0" w:line="240" w:lineRule="auto"/>
        <w:rPr>
          <w:rFonts w:cs="Arial"/>
          <w:szCs w:val="16"/>
        </w:rPr>
      </w:pPr>
    </w:p>
    <w:p w14:paraId="7699CD42" w14:textId="77777777" w:rsidR="00490E6B" w:rsidRDefault="00490E6B"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176FA846" w:rsidR="00480E8F" w:rsidRPr="007B1465" w:rsidRDefault="007B1465" w:rsidP="00480E8F">
            <w:pPr>
              <w:pStyle w:val="Sinespaciado"/>
              <w:jc w:val="center"/>
              <w:rPr>
                <w:rFonts w:ascii="Arial" w:hAnsi="Arial" w:cs="Arial"/>
                <w:sz w:val="16"/>
                <w:szCs w:val="16"/>
              </w:rPr>
            </w:pPr>
            <w:r w:rsidRPr="007B1465">
              <w:rPr>
                <w:rFonts w:ascii="Arial" w:hAnsi="Arial" w:cs="Arial"/>
                <w:sz w:val="16"/>
                <w:szCs w:val="16"/>
              </w:rPr>
              <w:t>Rogelio Enrique Telona Torres</w:t>
            </w:r>
          </w:p>
        </w:tc>
        <w:tc>
          <w:tcPr>
            <w:tcW w:w="425" w:type="dxa"/>
          </w:tcPr>
          <w:p w14:paraId="374AA148" w14:textId="77777777" w:rsidR="00480E8F" w:rsidRPr="007B1465"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5E3A42D0" w14:textId="77777777" w:rsidR="007B1465" w:rsidRPr="007B1465" w:rsidRDefault="007B1465" w:rsidP="007B1465">
            <w:pPr>
              <w:pStyle w:val="Sinespaciado"/>
              <w:jc w:val="center"/>
              <w:rPr>
                <w:sz w:val="16"/>
                <w:szCs w:val="16"/>
              </w:rPr>
            </w:pPr>
            <w:r w:rsidRPr="007B1465">
              <w:rPr>
                <w:rFonts w:ascii="Arial" w:hAnsi="Arial" w:cs="Arial"/>
                <w:sz w:val="16"/>
                <w:szCs w:val="16"/>
              </w:rPr>
              <w:t xml:space="preserve">Ing. Marcos Cagal Ortiz </w:t>
            </w:r>
          </w:p>
          <w:p w14:paraId="451A1CCD" w14:textId="77777777" w:rsidR="00480E8F" w:rsidRPr="007B1465" w:rsidRDefault="00480E8F" w:rsidP="00480E8F">
            <w:pPr>
              <w:pStyle w:val="Sinespaciado"/>
              <w:jc w:val="center"/>
              <w:rPr>
                <w:rFonts w:ascii="Arial" w:hAnsi="Arial" w:cs="Arial"/>
                <w:sz w:val="16"/>
                <w:szCs w:val="16"/>
              </w:rPr>
            </w:pP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sectPr w:rsidR="00480E8F" w:rsidSect="00A7713B">
      <w:headerReference w:type="even" r:id="rId12"/>
      <w:headerReference w:type="default" r:id="rId13"/>
      <w:footerReference w:type="even" r:id="rId14"/>
      <w:footerReference w:type="default" r:id="rId15"/>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2B1B9" w14:textId="77777777" w:rsidR="000C7898" w:rsidRDefault="000C7898" w:rsidP="00A330F3">
      <w:pPr>
        <w:spacing w:after="0" w:line="240" w:lineRule="auto"/>
      </w:pPr>
      <w:r>
        <w:separator/>
      </w:r>
    </w:p>
  </w:endnote>
  <w:endnote w:type="continuationSeparator" w:id="0">
    <w:p w14:paraId="1A62E008" w14:textId="77777777" w:rsidR="000C7898" w:rsidRDefault="000C7898"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Droid Sans Fallback">
    <w:altName w:val="Segoe Print"/>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B0DC6" w14:textId="77777777" w:rsidR="000C7898" w:rsidRDefault="000C7898" w:rsidP="00A330F3">
      <w:pPr>
        <w:spacing w:after="0" w:line="240" w:lineRule="auto"/>
      </w:pPr>
      <w:r>
        <w:separator/>
      </w:r>
    </w:p>
  </w:footnote>
  <w:footnote w:type="continuationSeparator" w:id="0">
    <w:p w14:paraId="52B0504E" w14:textId="77777777" w:rsidR="000C7898" w:rsidRDefault="000C7898"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upperLetter"/>
      <w:lvlText w:val="%1)"/>
      <w:lvlJc w:val="left"/>
      <w:pPr>
        <w:tabs>
          <w:tab w:val="num" w:pos="0"/>
        </w:tabs>
        <w:ind w:left="720" w:hanging="360"/>
      </w:pPr>
      <w:rPr>
        <w:rFonts w:ascii="Arial" w:eastAsia="Times New Roman" w:hAnsi="Arial" w:cs="Arial" w:hint="default"/>
        <w:color w:val="000000"/>
        <w:sz w:val="24"/>
        <w:szCs w:val="24"/>
        <w:lang w:val="es-ES" w:eastAsia="es-MX" w:bidi="ar-SA"/>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4"/>
    <w:multiLevelType w:val="multilevel"/>
    <w:tmpl w:val="00000004"/>
    <w:lvl w:ilvl="0">
      <w:start w:val="1"/>
      <w:numFmt w:val="bullet"/>
      <w:lvlText w:val=""/>
      <w:lvlJc w:val="left"/>
      <w:pPr>
        <w:tabs>
          <w:tab w:val="num" w:pos="0"/>
        </w:tabs>
        <w:ind w:left="360" w:hanging="360"/>
      </w:pPr>
      <w:rPr>
        <w:rFonts w:ascii="Symbol" w:hAnsi="Symbol" w:cs="Symbol" w:hint="default"/>
        <w:sz w:val="20"/>
        <w:szCs w:val="24"/>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hint="default"/>
        <w:sz w:val="24"/>
        <w:szCs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sz w:val="24"/>
        <w:szCs w:val="24"/>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sz w:val="24"/>
        <w:szCs w:val="24"/>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0000007"/>
    <w:multiLevelType w:val="singleLevel"/>
    <w:tmpl w:val="21FC0608"/>
    <w:name w:val="WW8Num7"/>
    <w:lvl w:ilvl="0">
      <w:start w:val="1"/>
      <w:numFmt w:val="lowerLetter"/>
      <w:lvlText w:val="%1)"/>
      <w:lvlJc w:val="left"/>
      <w:pPr>
        <w:tabs>
          <w:tab w:val="num" w:pos="0"/>
        </w:tabs>
        <w:ind w:left="720" w:hanging="360"/>
      </w:pPr>
      <w:rPr>
        <w:rFonts w:ascii="Arial" w:hAnsi="Arial" w:cs="Arial" w:hint="default"/>
        <w:b w:val="0"/>
        <w:bCs/>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0D81445D"/>
    <w:multiLevelType w:val="singleLevel"/>
    <w:tmpl w:val="00000007"/>
    <w:lvl w:ilvl="0">
      <w:start w:val="1"/>
      <w:numFmt w:val="lowerLetter"/>
      <w:lvlText w:val="%1)"/>
      <w:lvlJc w:val="left"/>
      <w:pPr>
        <w:tabs>
          <w:tab w:val="num" w:pos="0"/>
        </w:tabs>
        <w:ind w:left="720" w:hanging="360"/>
      </w:pPr>
      <w:rPr>
        <w:rFonts w:hint="default"/>
        <w:b w:val="0"/>
        <w:bCs/>
      </w:rPr>
    </w:lvl>
  </w:abstractNum>
  <w:abstractNum w:abstractNumId="10"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2A79B0"/>
    <w:multiLevelType w:val="singleLevel"/>
    <w:tmpl w:val="CE866A04"/>
    <w:lvl w:ilvl="0">
      <w:start w:val="1"/>
      <w:numFmt w:val="lowerLetter"/>
      <w:lvlText w:val="%1)"/>
      <w:lvlJc w:val="left"/>
      <w:pPr>
        <w:tabs>
          <w:tab w:val="num" w:pos="0"/>
        </w:tabs>
        <w:ind w:left="720" w:hanging="360"/>
      </w:pPr>
      <w:rPr>
        <w:rFonts w:ascii="Arial" w:hAnsi="Arial" w:cs="Arial" w:hint="default"/>
        <w:b w:val="0"/>
        <w:bCs/>
        <w:sz w:val="16"/>
        <w:szCs w:val="16"/>
      </w:rPr>
    </w:lvl>
  </w:abstractNum>
  <w:abstractNum w:abstractNumId="14" w15:restartNumberingAfterBreak="0">
    <w:nsid w:val="360402C3"/>
    <w:multiLevelType w:val="hybridMultilevel"/>
    <w:tmpl w:val="57328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5178D6"/>
    <w:multiLevelType w:val="hybridMultilevel"/>
    <w:tmpl w:val="1BBEC7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44E41B62"/>
    <w:multiLevelType w:val="singleLevel"/>
    <w:tmpl w:val="00000007"/>
    <w:lvl w:ilvl="0">
      <w:start w:val="1"/>
      <w:numFmt w:val="lowerLetter"/>
      <w:lvlText w:val="%1)"/>
      <w:lvlJc w:val="left"/>
      <w:pPr>
        <w:tabs>
          <w:tab w:val="num" w:pos="0"/>
        </w:tabs>
        <w:ind w:left="720" w:hanging="360"/>
      </w:pPr>
      <w:rPr>
        <w:rFonts w:hint="default"/>
        <w:b w:val="0"/>
        <w:bCs/>
      </w:rPr>
    </w:lvl>
  </w:abstractNum>
  <w:abstractNum w:abstractNumId="17" w15:restartNumberingAfterBreak="0">
    <w:nsid w:val="4EF83755"/>
    <w:multiLevelType w:val="singleLevel"/>
    <w:tmpl w:val="BB9E3592"/>
    <w:lvl w:ilvl="0">
      <w:start w:val="1"/>
      <w:numFmt w:val="lowerLetter"/>
      <w:lvlText w:val="%1)"/>
      <w:lvlJc w:val="left"/>
      <w:pPr>
        <w:tabs>
          <w:tab w:val="num" w:pos="0"/>
        </w:tabs>
        <w:ind w:left="720" w:hanging="360"/>
      </w:pPr>
      <w:rPr>
        <w:rFonts w:ascii="Arial" w:hAnsi="Arial" w:cs="Arial" w:hint="default"/>
        <w:b w:val="0"/>
        <w:bCs/>
      </w:rPr>
    </w:lvl>
  </w:abstractNum>
  <w:abstractNum w:abstractNumId="18" w15:restartNumberingAfterBreak="0">
    <w:nsid w:val="56EA0E97"/>
    <w:multiLevelType w:val="singleLevel"/>
    <w:tmpl w:val="00000002"/>
    <w:lvl w:ilvl="0">
      <w:start w:val="1"/>
      <w:numFmt w:val="upperLetter"/>
      <w:lvlText w:val="%1)"/>
      <w:lvlJc w:val="left"/>
      <w:pPr>
        <w:tabs>
          <w:tab w:val="num" w:pos="0"/>
        </w:tabs>
        <w:ind w:left="720" w:hanging="360"/>
      </w:pPr>
      <w:rPr>
        <w:rFonts w:ascii="Arial" w:eastAsia="Times New Roman" w:hAnsi="Arial" w:cs="Arial" w:hint="default"/>
        <w:color w:val="000000"/>
        <w:sz w:val="24"/>
        <w:szCs w:val="24"/>
        <w:lang w:val="es-ES" w:eastAsia="es-MX" w:bidi="ar-SA"/>
      </w:rPr>
    </w:lvl>
  </w:abstractNum>
  <w:abstractNum w:abstractNumId="19"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03302989">
    <w:abstractNumId w:val="21"/>
  </w:num>
  <w:num w:numId="2" w16cid:durableId="16561861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11"/>
  </w:num>
  <w:num w:numId="4" w16cid:durableId="859244174">
    <w:abstractNumId w:val="12"/>
  </w:num>
  <w:num w:numId="5" w16cid:durableId="1172797925">
    <w:abstractNumId w:val="7"/>
  </w:num>
  <w:num w:numId="6" w16cid:durableId="1338145877">
    <w:abstractNumId w:val="8"/>
  </w:num>
  <w:num w:numId="7" w16cid:durableId="1546914919">
    <w:abstractNumId w:val="20"/>
  </w:num>
  <w:num w:numId="8" w16cid:durableId="557211351">
    <w:abstractNumId w:val="10"/>
  </w:num>
  <w:num w:numId="9" w16cid:durableId="649094264">
    <w:abstractNumId w:val="0"/>
  </w:num>
  <w:num w:numId="10" w16cid:durableId="1651791091">
    <w:abstractNumId w:val="18"/>
  </w:num>
  <w:num w:numId="11" w16cid:durableId="1159541757">
    <w:abstractNumId w:val="5"/>
  </w:num>
  <w:num w:numId="12" w16cid:durableId="1543398600">
    <w:abstractNumId w:val="9"/>
  </w:num>
  <w:num w:numId="13" w16cid:durableId="1123496299">
    <w:abstractNumId w:val="16"/>
  </w:num>
  <w:num w:numId="14" w16cid:durableId="1995840713">
    <w:abstractNumId w:val="17"/>
  </w:num>
  <w:num w:numId="15" w16cid:durableId="324628860">
    <w:abstractNumId w:val="1"/>
  </w:num>
  <w:num w:numId="16" w16cid:durableId="723218577">
    <w:abstractNumId w:val="13"/>
  </w:num>
  <w:num w:numId="17" w16cid:durableId="602959010">
    <w:abstractNumId w:val="3"/>
  </w:num>
  <w:num w:numId="18" w16cid:durableId="2077629422">
    <w:abstractNumId w:val="15"/>
  </w:num>
  <w:num w:numId="19" w16cid:durableId="1573151913">
    <w:abstractNumId w:val="4"/>
  </w:num>
  <w:num w:numId="20" w16cid:durableId="576014171">
    <w:abstractNumId w:val="14"/>
  </w:num>
  <w:num w:numId="21" w16cid:durableId="1888028025">
    <w:abstractNumId w:val="6"/>
  </w:num>
  <w:num w:numId="22" w16cid:durableId="939335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423B4"/>
    <w:rsid w:val="00050031"/>
    <w:rsid w:val="00057492"/>
    <w:rsid w:val="000A5DB4"/>
    <w:rsid w:val="000C7898"/>
    <w:rsid w:val="001309AB"/>
    <w:rsid w:val="00130F6E"/>
    <w:rsid w:val="00134BA8"/>
    <w:rsid w:val="0016245B"/>
    <w:rsid w:val="001B45AB"/>
    <w:rsid w:val="001E6C8F"/>
    <w:rsid w:val="00212384"/>
    <w:rsid w:val="00262DDB"/>
    <w:rsid w:val="00280095"/>
    <w:rsid w:val="002A1BD2"/>
    <w:rsid w:val="002E0103"/>
    <w:rsid w:val="003108FE"/>
    <w:rsid w:val="00311BE9"/>
    <w:rsid w:val="0036119D"/>
    <w:rsid w:val="003B18DB"/>
    <w:rsid w:val="003C5D20"/>
    <w:rsid w:val="003D3A89"/>
    <w:rsid w:val="00406FCA"/>
    <w:rsid w:val="004306E4"/>
    <w:rsid w:val="00480E8F"/>
    <w:rsid w:val="00490E6B"/>
    <w:rsid w:val="004E1979"/>
    <w:rsid w:val="004E424B"/>
    <w:rsid w:val="005208AE"/>
    <w:rsid w:val="005B0CF3"/>
    <w:rsid w:val="005E5257"/>
    <w:rsid w:val="006543D3"/>
    <w:rsid w:val="00707CAF"/>
    <w:rsid w:val="00776185"/>
    <w:rsid w:val="00786884"/>
    <w:rsid w:val="007B1465"/>
    <w:rsid w:val="007D7C4C"/>
    <w:rsid w:val="0089715E"/>
    <w:rsid w:val="008A0D81"/>
    <w:rsid w:val="008A110E"/>
    <w:rsid w:val="008C744A"/>
    <w:rsid w:val="008E7C37"/>
    <w:rsid w:val="00925CBF"/>
    <w:rsid w:val="0095591B"/>
    <w:rsid w:val="00A31587"/>
    <w:rsid w:val="00A330F3"/>
    <w:rsid w:val="00A653EF"/>
    <w:rsid w:val="00A7713B"/>
    <w:rsid w:val="00A82F43"/>
    <w:rsid w:val="00A91478"/>
    <w:rsid w:val="00A97665"/>
    <w:rsid w:val="00AC6436"/>
    <w:rsid w:val="00AD04A5"/>
    <w:rsid w:val="00AD0B99"/>
    <w:rsid w:val="00B071A8"/>
    <w:rsid w:val="00B17EDA"/>
    <w:rsid w:val="00B35064"/>
    <w:rsid w:val="00B546B8"/>
    <w:rsid w:val="00C002CC"/>
    <w:rsid w:val="00C05340"/>
    <w:rsid w:val="00CC35F3"/>
    <w:rsid w:val="00CE7211"/>
    <w:rsid w:val="00DB4431"/>
    <w:rsid w:val="00DB5153"/>
    <w:rsid w:val="00DC4C82"/>
    <w:rsid w:val="00DD2F7F"/>
    <w:rsid w:val="00DF5650"/>
    <w:rsid w:val="00F00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qFormat/>
    <w:rsid w:val="00480E8F"/>
    <w:pPr>
      <w:spacing w:after="0" w:line="256" w:lineRule="auto"/>
      <w:ind w:left="720"/>
      <w:contextualSpacing/>
      <w:jc w:val="both"/>
    </w:pPr>
    <w:rPr>
      <w:rFonts w:ascii="Arial" w:hAnsi="Arial"/>
      <w:sz w:val="16"/>
    </w:rPr>
  </w:style>
  <w:style w:type="character" w:customStyle="1" w:styleId="WW8Num10z0">
    <w:name w:val="WW8Num10z0"/>
    <w:rsid w:val="0016245B"/>
    <w:rPr>
      <w:rFonts w:hint="default"/>
      <w:b w:val="0"/>
      <w:bCs/>
    </w:rPr>
  </w:style>
  <w:style w:type="character" w:customStyle="1" w:styleId="WW8Num11z0">
    <w:name w:val="WW8Num11z0"/>
    <w:rsid w:val="00AD0B99"/>
    <w:rPr>
      <w:rFonts w:hint="default"/>
      <w:b w:val="0"/>
      <w:bCs/>
    </w:rPr>
  </w:style>
  <w:style w:type="character" w:styleId="Hipervnculo">
    <w:name w:val="Hyperlink"/>
    <w:rsid w:val="007B1465"/>
    <w:rPr>
      <w:color w:val="0000FF"/>
      <w:u w:val="single"/>
    </w:rPr>
  </w:style>
  <w:style w:type="character" w:customStyle="1" w:styleId="WW8Num5z0">
    <w:name w:val="WW8Num5z0"/>
    <w:rsid w:val="003C5D20"/>
    <w:rPr>
      <w:rFonts w:ascii="Symbol" w:hAnsi="Symbol" w:cs="OpenSymbol" w:hint="default"/>
    </w:rPr>
  </w:style>
  <w:style w:type="character" w:customStyle="1" w:styleId="WW8Num5z1">
    <w:name w:val="WW8Num5z1"/>
    <w:rsid w:val="00B071A8"/>
    <w:rPr>
      <w:rFonts w:ascii="OpenSymbol" w:hAnsi="OpenSymbol" w:cs="OpenSymbol" w:hint="default"/>
    </w:rPr>
  </w:style>
  <w:style w:type="character" w:styleId="Mencinsinresolver">
    <w:name w:val="Unresolved Mention"/>
    <w:basedOn w:val="Fuentedeprrafopredeter"/>
    <w:uiPriority w:val="99"/>
    <w:semiHidden/>
    <w:unhideWhenUsed/>
    <w:rsid w:val="00B07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schools.com/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3schools.com/j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w3schools.com/php/" TargetMode="External"/><Relationship Id="rId4" Type="http://schemas.openxmlformats.org/officeDocument/2006/relationships/settings" Target="settings.xml"/><Relationship Id="rId9" Type="http://schemas.openxmlformats.org/officeDocument/2006/relationships/hyperlink" Target="https://www.w3schools.com/cs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Pages>
  <Words>3881</Words>
  <Characters>21346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K</cp:lastModifiedBy>
  <cp:revision>17</cp:revision>
  <cp:lastPrinted>2025-07-03T22:52:00Z</cp:lastPrinted>
  <dcterms:created xsi:type="dcterms:W3CDTF">2025-08-06T20:36:00Z</dcterms:created>
  <dcterms:modified xsi:type="dcterms:W3CDTF">2025-08-06T22:32:00Z</dcterms:modified>
</cp:coreProperties>
</file>