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0043DA5" w:rsidR="00480E8F" w:rsidRPr="0016245B" w:rsidRDefault="0016245B" w:rsidP="00480E8F">
            <w:pPr>
              <w:pStyle w:val="Sinespaciado"/>
              <w:rPr>
                <w:rFonts w:ascii="Arial" w:hAnsi="Arial" w:cs="Arial"/>
                <w:sz w:val="16"/>
                <w:szCs w:val="16"/>
              </w:rPr>
            </w:pPr>
            <w:r w:rsidRPr="0016245B">
              <w:rPr>
                <w:rFonts w:ascii="Arial" w:hAnsi="Arial" w:cs="Arial"/>
                <w:b/>
                <w:bCs/>
                <w:sz w:val="16"/>
                <w:szCs w:val="16"/>
                <w:lang w:eastAsia="es-MX"/>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983E040" w:rsidR="00480E8F" w:rsidRPr="0016245B" w:rsidRDefault="005E23A8" w:rsidP="00480E8F">
            <w:pPr>
              <w:pStyle w:val="Sinespaciado"/>
              <w:rPr>
                <w:rFonts w:ascii="Arial" w:hAnsi="Arial" w:cs="Arial"/>
                <w:b/>
                <w:bCs/>
                <w:sz w:val="16"/>
                <w:szCs w:val="16"/>
                <w:lang w:eastAsia="es-MX"/>
              </w:rPr>
            </w:pPr>
            <w:r w:rsidRPr="005E23A8">
              <w:rPr>
                <w:rFonts w:ascii="Arial" w:hAnsi="Arial" w:cs="Arial"/>
                <w:b/>
                <w:bCs/>
                <w:sz w:val="16"/>
                <w:szCs w:val="16"/>
                <w:lang w:eastAsia="es-MX"/>
              </w:rPr>
              <w:t>Fundamentos de Programación</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4B72E5"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IINF 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55DA047" w:rsidR="00480E8F" w:rsidRPr="0016245B" w:rsidRDefault="005E23A8" w:rsidP="00480E8F">
            <w:pPr>
              <w:pStyle w:val="Sinespaciado"/>
              <w:rPr>
                <w:rFonts w:ascii="Arial" w:hAnsi="Arial" w:cs="Arial"/>
                <w:b/>
                <w:bCs/>
                <w:sz w:val="16"/>
                <w:szCs w:val="16"/>
                <w:lang w:eastAsia="es-MX"/>
              </w:rPr>
            </w:pPr>
            <w:r w:rsidRPr="005E23A8">
              <w:rPr>
                <w:rFonts w:ascii="Arial" w:hAnsi="Arial" w:cs="Arial"/>
                <w:b/>
                <w:bCs/>
                <w:sz w:val="16"/>
                <w:szCs w:val="16"/>
                <w:lang w:eastAsia="es-MX"/>
              </w:rPr>
              <w:t>AEF-1032</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4E34A86" w:rsidR="00480E8F" w:rsidRPr="0016245B" w:rsidRDefault="005E23A8" w:rsidP="00480E8F">
            <w:pPr>
              <w:pStyle w:val="Sinespaciado"/>
              <w:rPr>
                <w:rFonts w:ascii="Arial" w:hAnsi="Arial" w:cs="Arial"/>
                <w:b/>
                <w:bCs/>
                <w:sz w:val="16"/>
                <w:szCs w:val="16"/>
                <w:lang w:eastAsia="es-MX"/>
              </w:rPr>
            </w:pPr>
            <w:r w:rsidRPr="005E23A8">
              <w:rPr>
                <w:rFonts w:ascii="Arial" w:hAnsi="Arial" w:cs="Arial"/>
                <w:b/>
                <w:bCs/>
                <w:sz w:val="16"/>
                <w:szCs w:val="16"/>
                <w:lang w:eastAsia="es-MX"/>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8066D52" w14:textId="77777777" w:rsidR="005E23A8" w:rsidRPr="005E23A8" w:rsidRDefault="005E23A8" w:rsidP="005E23A8">
            <w:pPr>
              <w:rPr>
                <w:rFonts w:ascii="Arial" w:hAnsi="Arial" w:cs="Arial"/>
                <w:sz w:val="16"/>
                <w:szCs w:val="16"/>
              </w:rPr>
            </w:pPr>
            <w:r w:rsidRPr="005E23A8">
              <w:rPr>
                <w:rFonts w:ascii="Arial" w:hAnsi="Arial" w:cs="Arial"/>
                <w:sz w:val="16"/>
                <w:szCs w:val="16"/>
              </w:rPr>
              <w:t>Esta asignatura aporta al perfil del egresado los conocimientos, habilidades, metodologías, así como capacidades de análisis y síntesis.</w:t>
            </w:r>
          </w:p>
          <w:p w14:paraId="499C9823" w14:textId="77777777" w:rsidR="005E23A8" w:rsidRPr="005E23A8" w:rsidRDefault="005E23A8" w:rsidP="005E23A8">
            <w:pPr>
              <w:rPr>
                <w:rFonts w:ascii="Arial" w:hAnsi="Arial" w:cs="Arial"/>
                <w:sz w:val="16"/>
                <w:szCs w:val="16"/>
              </w:rPr>
            </w:pPr>
          </w:p>
          <w:p w14:paraId="17855D25" w14:textId="77777777" w:rsidR="005E23A8" w:rsidRPr="005E23A8" w:rsidRDefault="005E23A8" w:rsidP="005E23A8">
            <w:pPr>
              <w:rPr>
                <w:rFonts w:ascii="Arial" w:hAnsi="Arial" w:cs="Arial"/>
                <w:sz w:val="16"/>
                <w:szCs w:val="16"/>
              </w:rPr>
            </w:pPr>
            <w:r w:rsidRPr="005E23A8">
              <w:rPr>
                <w:rFonts w:ascii="Arial" w:hAnsi="Arial" w:cs="Arial"/>
                <w:sz w:val="16"/>
                <w:szCs w:val="16"/>
              </w:rPr>
              <w:t>Explicar la importancia de la asignatura de Fundamentos de Programación es importante ya que permite plantear la solución de problemas susceptibles de ser computarizados, a través de técnicas y herramientas de modelado y codificación del paradigma orientado a objetos.</w:t>
            </w:r>
          </w:p>
          <w:p w14:paraId="72531387" w14:textId="77777777" w:rsidR="005E23A8" w:rsidRPr="005E23A8" w:rsidRDefault="005E23A8" w:rsidP="005E23A8">
            <w:pPr>
              <w:rPr>
                <w:rFonts w:ascii="Arial" w:hAnsi="Arial" w:cs="Arial"/>
                <w:sz w:val="16"/>
                <w:szCs w:val="16"/>
              </w:rPr>
            </w:pPr>
          </w:p>
          <w:p w14:paraId="78211FFF" w14:textId="77777777" w:rsidR="005E23A8" w:rsidRPr="005E23A8" w:rsidRDefault="005E23A8" w:rsidP="005E23A8">
            <w:pPr>
              <w:rPr>
                <w:rFonts w:ascii="Arial" w:hAnsi="Arial" w:cs="Arial"/>
                <w:sz w:val="16"/>
                <w:szCs w:val="16"/>
              </w:rPr>
            </w:pPr>
            <w:r w:rsidRPr="005E23A8">
              <w:rPr>
                <w:rFonts w:ascii="Arial" w:hAnsi="Arial" w:cs="Arial"/>
                <w:sz w:val="16"/>
                <w:szCs w:val="16"/>
              </w:rPr>
              <w:t>La asignatura consiste en identificar los fundamentos de la programación orientada a objetos, las metodologías y herramientas de programación a utilizar con este paradigma aplicando modelado de los elementos básicos (atributos y métodos).</w:t>
            </w:r>
          </w:p>
          <w:p w14:paraId="29D56084" w14:textId="77777777" w:rsidR="005E23A8" w:rsidRPr="005E23A8" w:rsidRDefault="005E23A8" w:rsidP="005E23A8">
            <w:pPr>
              <w:rPr>
                <w:rFonts w:ascii="Arial" w:hAnsi="Arial" w:cs="Arial"/>
                <w:sz w:val="16"/>
                <w:szCs w:val="16"/>
              </w:rPr>
            </w:pPr>
          </w:p>
          <w:p w14:paraId="3221E3F5" w14:textId="79E46A90" w:rsidR="00480E8F" w:rsidRPr="003C5D20" w:rsidRDefault="005E23A8" w:rsidP="005E23A8">
            <w:pPr>
              <w:pStyle w:val="Sinespaciado"/>
              <w:jc w:val="both"/>
              <w:rPr>
                <w:rFonts w:ascii="Arial" w:hAnsi="Arial" w:cs="Arial"/>
                <w:sz w:val="16"/>
                <w:szCs w:val="16"/>
              </w:rPr>
            </w:pPr>
            <w:r w:rsidRPr="005E23A8">
              <w:rPr>
                <w:rFonts w:ascii="Arial" w:hAnsi="Arial" w:cs="Arial"/>
                <w:sz w:val="16"/>
                <w:szCs w:val="16"/>
              </w:rPr>
              <w:t>También proporciona las bases para otras asignaturas directamente en donde se apliquen metodologías de programación.</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5B5D490"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Este programa de estudios se sugiere eminentemente práctico, es decir, el docente propone el planteamiento de un problema y el estudiante deberá resolverlo mediante diversas técnicas, por mencionar algunas: herramientas de modelado y codificación; con el monitoreo del docente.</w:t>
            </w:r>
          </w:p>
          <w:p w14:paraId="3BA887CE" w14:textId="77777777" w:rsidR="005E23A8" w:rsidRPr="005E23A8" w:rsidRDefault="005E23A8" w:rsidP="00161111">
            <w:pPr>
              <w:jc w:val="both"/>
              <w:rPr>
                <w:rFonts w:ascii="Arial" w:hAnsi="Arial" w:cs="Arial"/>
                <w:sz w:val="16"/>
                <w:szCs w:val="16"/>
              </w:rPr>
            </w:pPr>
            <w:r w:rsidRPr="005E23A8">
              <w:rPr>
                <w:rFonts w:ascii="Arial" w:hAnsi="Arial" w:cs="Arial"/>
                <w:b/>
                <w:sz w:val="16"/>
                <w:szCs w:val="16"/>
              </w:rPr>
              <w:t>El tema uno</w:t>
            </w:r>
            <w:r w:rsidRPr="005E23A8">
              <w:rPr>
                <w:rFonts w:ascii="Arial" w:hAnsi="Arial" w:cs="Arial"/>
                <w:sz w:val="16"/>
                <w:szCs w:val="16"/>
              </w:rPr>
              <w:t>, introduce al paradigma orientado a objetos, asegurando que comprenda los conceptos, permitiéndole reconocer contextos y sus objetos tangibles e intangibles que los conforman. Identifica diversos entornos de desarrollo que le permitan valorar ventajas y desventajas de cada uno.</w:t>
            </w:r>
          </w:p>
          <w:p w14:paraId="4B6ECE77" w14:textId="77777777" w:rsidR="005E23A8" w:rsidRPr="005E23A8" w:rsidRDefault="005E23A8" w:rsidP="00161111">
            <w:pPr>
              <w:jc w:val="both"/>
              <w:rPr>
                <w:rFonts w:ascii="Arial" w:hAnsi="Arial" w:cs="Arial"/>
                <w:sz w:val="16"/>
                <w:szCs w:val="16"/>
              </w:rPr>
            </w:pPr>
            <w:r w:rsidRPr="005E23A8">
              <w:rPr>
                <w:rFonts w:ascii="Arial" w:hAnsi="Arial" w:cs="Arial"/>
                <w:b/>
                <w:sz w:val="16"/>
                <w:szCs w:val="16"/>
              </w:rPr>
              <w:t>En el segundo tema</w:t>
            </w:r>
            <w:r w:rsidRPr="005E23A8">
              <w:rPr>
                <w:rFonts w:ascii="Arial" w:hAnsi="Arial" w:cs="Arial"/>
                <w:sz w:val="16"/>
                <w:szCs w:val="16"/>
              </w:rPr>
              <w:t xml:space="preserve"> conoce el modelo de las 6’D y su aplicación en diversos ejemplos generando en el estudiante la capacidad de análisis para identificar problemas y plantear soluciones.</w:t>
            </w:r>
          </w:p>
          <w:p w14:paraId="74F382E5"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 xml:space="preserve">El tema tres, se enfoca en los conceptos de clases y objetos adquiriendo los conocimientos para modelar las propuestas sobre el contexto resaltando la jerarquía de clases y el </w:t>
            </w:r>
            <w:proofErr w:type="spellStart"/>
            <w:r w:rsidRPr="005E23A8">
              <w:rPr>
                <w:rFonts w:ascii="Arial" w:hAnsi="Arial" w:cs="Arial"/>
                <w:sz w:val="16"/>
                <w:szCs w:val="16"/>
              </w:rPr>
              <w:t>instanciamiento</w:t>
            </w:r>
            <w:proofErr w:type="spellEnd"/>
            <w:r w:rsidRPr="005E23A8">
              <w:rPr>
                <w:rFonts w:ascii="Arial" w:hAnsi="Arial" w:cs="Arial"/>
                <w:sz w:val="16"/>
                <w:szCs w:val="16"/>
              </w:rPr>
              <w:t xml:space="preserve"> de objetos.</w:t>
            </w:r>
          </w:p>
          <w:p w14:paraId="3CF178F6" w14:textId="77777777" w:rsidR="005E23A8" w:rsidRPr="005E23A8" w:rsidRDefault="005E23A8" w:rsidP="00161111">
            <w:pPr>
              <w:jc w:val="both"/>
              <w:rPr>
                <w:rFonts w:ascii="Arial" w:hAnsi="Arial" w:cs="Arial"/>
                <w:sz w:val="16"/>
                <w:szCs w:val="16"/>
              </w:rPr>
            </w:pPr>
            <w:r w:rsidRPr="005E23A8">
              <w:rPr>
                <w:rFonts w:ascii="Arial" w:hAnsi="Arial" w:cs="Arial"/>
                <w:b/>
                <w:sz w:val="16"/>
                <w:szCs w:val="16"/>
              </w:rPr>
              <w:t>En el tema cuatro</w:t>
            </w:r>
            <w:r w:rsidRPr="005E23A8">
              <w:rPr>
                <w:rFonts w:ascii="Arial" w:hAnsi="Arial" w:cs="Arial"/>
                <w:sz w:val="16"/>
                <w:szCs w:val="16"/>
              </w:rPr>
              <w:t xml:space="preserve"> se abordan las diferentes herramientas de programación orientada a objetos de manera formal, se analizan procesos simples que hacen uso de los comentarios, palabras reservadas, operadores, expresiones y tipos de datos, permitiendo adicionar funcionalidad a las clases mediante el uso de métodos. Promoviendo el uso de software de modelado para que se pruebe la generación automática de pseudocódigo en diferentes lenguajes, con la finalidad que identifique los elementos lógicos comunes.</w:t>
            </w:r>
          </w:p>
          <w:p w14:paraId="16BA5341" w14:textId="77777777" w:rsidR="005E23A8" w:rsidRPr="005E23A8" w:rsidRDefault="005E23A8" w:rsidP="00161111">
            <w:pPr>
              <w:jc w:val="both"/>
              <w:rPr>
                <w:rFonts w:ascii="Arial" w:hAnsi="Arial" w:cs="Arial"/>
                <w:sz w:val="16"/>
                <w:szCs w:val="16"/>
              </w:rPr>
            </w:pPr>
            <w:r w:rsidRPr="005E23A8">
              <w:rPr>
                <w:rFonts w:ascii="Arial" w:hAnsi="Arial" w:cs="Arial"/>
                <w:b/>
                <w:sz w:val="16"/>
                <w:szCs w:val="16"/>
              </w:rPr>
              <w:t>En el tema cinco</w:t>
            </w:r>
            <w:r w:rsidRPr="005E23A8">
              <w:rPr>
                <w:rFonts w:ascii="Arial" w:hAnsi="Arial" w:cs="Arial"/>
                <w:sz w:val="16"/>
                <w:szCs w:val="16"/>
              </w:rPr>
              <w:t xml:space="preserve"> se abordan las estructuras de control (entrada, salida, selección y repetición) y el estudiante las aplica en la programación de soluciones. Se resalta la importancia de que el docente profundice en la identificación de las estructuras selectivas y repetitivas ante diferentes contextos, lo cual permita establecer con claridad su aplicación </w:t>
            </w:r>
            <w:proofErr w:type="gramStart"/>
            <w:r w:rsidRPr="005E23A8">
              <w:rPr>
                <w:rFonts w:ascii="Arial" w:hAnsi="Arial" w:cs="Arial"/>
                <w:sz w:val="16"/>
                <w:szCs w:val="16"/>
              </w:rPr>
              <w:t>de acuerdo a</w:t>
            </w:r>
            <w:proofErr w:type="gramEnd"/>
            <w:r w:rsidRPr="005E23A8">
              <w:rPr>
                <w:rFonts w:ascii="Arial" w:hAnsi="Arial" w:cs="Arial"/>
                <w:sz w:val="16"/>
                <w:szCs w:val="16"/>
              </w:rPr>
              <w:t xml:space="preserve"> la problemática.</w:t>
            </w:r>
          </w:p>
          <w:p w14:paraId="0518AEF2" w14:textId="77777777" w:rsidR="005E23A8" w:rsidRPr="005E23A8" w:rsidRDefault="005E23A8" w:rsidP="00161111">
            <w:pPr>
              <w:ind w:left="360"/>
              <w:jc w:val="both"/>
              <w:rPr>
                <w:rFonts w:cs="Arial"/>
              </w:rPr>
            </w:pPr>
          </w:p>
          <w:p w14:paraId="1EFC3496"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LA MANERA DE ABORDAR LOS CONTENIDOS.</w:t>
            </w:r>
          </w:p>
          <w:p w14:paraId="4C7A1A96"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Es relevante que el docente a partir del tema 2, trabaje con los estudiantes en la identificación de un problema y promueva la aplicación gradual de las competencias adquiridas en cada tema, logrando integrar un proyecto de asignatura.</w:t>
            </w:r>
          </w:p>
          <w:p w14:paraId="035AB9E6" w14:textId="77777777" w:rsidR="005E23A8" w:rsidRPr="005E23A8" w:rsidRDefault="005E23A8" w:rsidP="00161111">
            <w:pPr>
              <w:jc w:val="both"/>
              <w:rPr>
                <w:rFonts w:ascii="Arial" w:hAnsi="Arial" w:cs="Arial"/>
                <w:sz w:val="16"/>
                <w:szCs w:val="16"/>
              </w:rPr>
            </w:pPr>
          </w:p>
          <w:p w14:paraId="4A9A5205"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EL ENFOQUE CON QUE DEBEN SER TRATADOS.</w:t>
            </w:r>
          </w:p>
          <w:p w14:paraId="1D495CC4"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El docente deberá promover que el estudiante desarrolle las competencias genéricas para el análisis y resolución de problemas reales, así como las discusiones grupales y exposiciones que fomenten la competencia de expresión oral.</w:t>
            </w:r>
          </w:p>
          <w:p w14:paraId="2278819A" w14:textId="77777777" w:rsidR="005E23A8" w:rsidRPr="005E23A8" w:rsidRDefault="005E23A8" w:rsidP="00161111">
            <w:pPr>
              <w:jc w:val="both"/>
              <w:rPr>
                <w:rFonts w:ascii="Arial" w:hAnsi="Arial" w:cs="Arial"/>
                <w:sz w:val="16"/>
                <w:szCs w:val="16"/>
              </w:rPr>
            </w:pPr>
          </w:p>
          <w:p w14:paraId="0410C5D8"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 xml:space="preserve">LA EXTENSIÓN Y PROFUNDIDAD DE </w:t>
            </w:r>
            <w:proofErr w:type="gramStart"/>
            <w:r w:rsidRPr="005E23A8">
              <w:rPr>
                <w:rFonts w:ascii="Arial" w:hAnsi="Arial" w:cs="Arial"/>
                <w:sz w:val="16"/>
                <w:szCs w:val="16"/>
              </w:rPr>
              <w:t>LOS MISMOS</w:t>
            </w:r>
            <w:proofErr w:type="gramEnd"/>
            <w:r w:rsidRPr="005E23A8">
              <w:rPr>
                <w:rFonts w:ascii="Arial" w:hAnsi="Arial" w:cs="Arial"/>
                <w:sz w:val="16"/>
                <w:szCs w:val="16"/>
              </w:rPr>
              <w:t>.</w:t>
            </w:r>
          </w:p>
          <w:p w14:paraId="12829B3B" w14:textId="77777777" w:rsidR="005E23A8" w:rsidRPr="005E23A8" w:rsidRDefault="005E23A8" w:rsidP="00161111">
            <w:pPr>
              <w:jc w:val="both"/>
              <w:rPr>
                <w:rFonts w:ascii="Arial" w:hAnsi="Arial" w:cs="Arial"/>
                <w:sz w:val="16"/>
                <w:szCs w:val="16"/>
              </w:rPr>
            </w:pPr>
            <w:r w:rsidRPr="005E23A8">
              <w:rPr>
                <w:rFonts w:ascii="Arial" w:hAnsi="Arial" w:cs="Arial"/>
                <w:sz w:val="16"/>
                <w:szCs w:val="16"/>
              </w:rPr>
              <w:t>Se requiere que el facilitador cuente con el dominio del tema y la experiencia profesional, demostrando que se encuentra inmerso en el sector donde se aplica lo que está enseñando en el aula.</w:t>
            </w:r>
          </w:p>
          <w:p w14:paraId="16B19C4C" w14:textId="06F73B97" w:rsidR="00480E8F" w:rsidRPr="003C5D20" w:rsidRDefault="00480E8F" w:rsidP="005E23A8">
            <w:pPr>
              <w:pStyle w:val="Sinespaciado"/>
              <w:ind w:left="360"/>
              <w:jc w:val="both"/>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3E1BFA3" w:rsidR="00480E8F" w:rsidRPr="0095591B" w:rsidRDefault="005E23A8" w:rsidP="005E23A8">
            <w:pPr>
              <w:pStyle w:val="NoSpacing"/>
              <w:overflowPunct w:val="0"/>
              <w:rPr>
                <w:rFonts w:ascii="Arial" w:hAnsi="Arial" w:cs="Arial"/>
                <w:sz w:val="16"/>
                <w:szCs w:val="16"/>
              </w:rPr>
            </w:pPr>
            <w:r w:rsidRPr="005E23A8">
              <w:rPr>
                <w:rFonts w:ascii="Arial" w:hAnsi="Arial" w:cs="Arial"/>
                <w:sz w:val="16"/>
                <w:szCs w:val="16"/>
              </w:rPr>
              <w:t>Aplica las herramientas de programación orientada a objetos, para modelas y desarrollar soluciones a diversos problemas del mundo real</w:t>
            </w:r>
            <w:r>
              <w:rPr>
                <w:rFonts w:ascii="Arial" w:hAnsi="Arial" w:cs="Arial"/>
                <w:sz w:val="24"/>
                <w:szCs w:val="20"/>
              </w:rPr>
              <w:t>.</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375D0A5F" w14:textId="77777777" w:rsidR="00DB5153" w:rsidRDefault="00DB5153" w:rsidP="00DB5153">
      <w:pPr>
        <w:pStyle w:val="Sinespaciado"/>
        <w:ind w:left="720"/>
        <w:rPr>
          <w:rFonts w:ascii="Arial" w:hAnsi="Arial" w:cs="Arial"/>
          <w:b/>
          <w:sz w:val="16"/>
          <w:szCs w:val="16"/>
        </w:rPr>
      </w:pPr>
    </w:p>
    <w:p w14:paraId="17FE628B" w14:textId="77777777" w:rsidR="008A0D81" w:rsidRDefault="008A0D81" w:rsidP="008A0D81">
      <w:pPr>
        <w:pStyle w:val="Sinespaciado"/>
        <w:ind w:left="720"/>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35064">
        <w:tc>
          <w:tcPr>
            <w:tcW w:w="1560" w:type="dxa"/>
            <w:hideMark/>
          </w:tcPr>
          <w:p w14:paraId="57752194" w14:textId="72B9B77F"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right w:val="nil"/>
            </w:tcBorders>
          </w:tcPr>
          <w:p w14:paraId="4396007C" w14:textId="731045D9" w:rsidR="00480E8F" w:rsidRPr="00B35064" w:rsidRDefault="0016245B" w:rsidP="00480E8F">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6D88D996" w14:textId="3A752704" w:rsidR="00480E8F" w:rsidRPr="0095591B" w:rsidRDefault="00DD159C" w:rsidP="00480E8F">
            <w:pPr>
              <w:pStyle w:val="Sinespaciado"/>
              <w:rPr>
                <w:rFonts w:ascii="Arial" w:hAnsi="Arial" w:cs="Arial"/>
                <w:sz w:val="16"/>
                <w:szCs w:val="16"/>
              </w:rPr>
            </w:pPr>
            <w:r w:rsidRPr="00DD159C">
              <w:rPr>
                <w:rFonts w:ascii="Arial" w:hAnsi="Arial" w:cs="Arial"/>
                <w:sz w:val="16"/>
                <w:szCs w:val="16"/>
                <w:u w:val="single"/>
              </w:rPr>
              <w:t>Comprende los conceptos de la programación orientada a objetos, para aplicarlos en la resolución de problemas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03AA43C7" w14:textId="77777777" w:rsidTr="00605C70">
        <w:tc>
          <w:tcPr>
            <w:tcW w:w="2878" w:type="dxa"/>
            <w:shd w:val="clear" w:color="auto" w:fill="BFBFBF" w:themeFill="background1" w:themeFillShade="BF"/>
            <w:vAlign w:val="center"/>
          </w:tcPr>
          <w:p w14:paraId="7FEA7A6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166A7D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A41EEFF"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E7A8B33"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3ADFD9"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A0AD6" w14:paraId="6FD6D46A" w14:textId="77777777" w:rsidTr="002C750F">
        <w:tc>
          <w:tcPr>
            <w:tcW w:w="2878" w:type="dxa"/>
          </w:tcPr>
          <w:p w14:paraId="17B8B3E6" w14:textId="77777777" w:rsidR="006A0AD6" w:rsidRPr="006A0AD6" w:rsidRDefault="006A0AD6" w:rsidP="006A0AD6">
            <w:pPr>
              <w:pStyle w:val="NoSpacing"/>
              <w:jc w:val="both"/>
              <w:rPr>
                <w:sz w:val="16"/>
                <w:szCs w:val="16"/>
              </w:rPr>
            </w:pPr>
            <w:r w:rsidRPr="006A0AD6">
              <w:rPr>
                <w:rFonts w:ascii="Arial" w:hAnsi="Arial" w:cs="Arial"/>
                <w:sz w:val="16"/>
                <w:szCs w:val="16"/>
              </w:rPr>
              <w:t>1.1. Evolución de la programación</w:t>
            </w:r>
          </w:p>
          <w:p w14:paraId="23DA3A6D" w14:textId="77777777" w:rsidR="006A0AD6" w:rsidRPr="006A0AD6" w:rsidRDefault="006A0AD6" w:rsidP="006A0AD6">
            <w:pPr>
              <w:pStyle w:val="NoSpacing"/>
              <w:jc w:val="both"/>
              <w:rPr>
                <w:sz w:val="16"/>
                <w:szCs w:val="16"/>
              </w:rPr>
            </w:pPr>
            <w:r w:rsidRPr="006A0AD6">
              <w:rPr>
                <w:rFonts w:ascii="Arial" w:hAnsi="Arial" w:cs="Arial"/>
                <w:sz w:val="16"/>
                <w:szCs w:val="16"/>
              </w:rPr>
              <w:t>1.2. Conceptos fundamentales de la programación orientada a objetos</w:t>
            </w:r>
          </w:p>
          <w:p w14:paraId="06002019" w14:textId="77777777" w:rsidR="006A0AD6" w:rsidRPr="006A0AD6" w:rsidRDefault="006A0AD6" w:rsidP="006A0AD6">
            <w:pPr>
              <w:pStyle w:val="NoSpacing"/>
              <w:jc w:val="both"/>
              <w:rPr>
                <w:sz w:val="16"/>
                <w:szCs w:val="16"/>
              </w:rPr>
            </w:pPr>
            <w:r w:rsidRPr="006A0AD6">
              <w:rPr>
                <w:rFonts w:ascii="Arial" w:hAnsi="Arial" w:cs="Arial"/>
                <w:sz w:val="16"/>
                <w:szCs w:val="16"/>
              </w:rPr>
              <w:t>1.3. Lenguajes orientados a objetos</w:t>
            </w:r>
          </w:p>
          <w:p w14:paraId="4DDC10E9" w14:textId="77777777" w:rsidR="006A0AD6" w:rsidRPr="006A0AD6" w:rsidRDefault="006A0AD6" w:rsidP="006A0AD6">
            <w:pPr>
              <w:pStyle w:val="NoSpacing"/>
              <w:jc w:val="both"/>
              <w:rPr>
                <w:sz w:val="16"/>
                <w:szCs w:val="16"/>
              </w:rPr>
            </w:pPr>
            <w:r w:rsidRPr="006A0AD6">
              <w:rPr>
                <w:rFonts w:ascii="Arial" w:hAnsi="Arial" w:cs="Arial"/>
                <w:sz w:val="16"/>
                <w:szCs w:val="16"/>
              </w:rPr>
              <w:t>1.4. Relaciones entre clases y objetos</w:t>
            </w:r>
          </w:p>
          <w:p w14:paraId="0E818C78" w14:textId="77777777" w:rsidR="006A0AD6" w:rsidRPr="006A0AD6" w:rsidRDefault="006A0AD6" w:rsidP="006A0AD6">
            <w:pPr>
              <w:pStyle w:val="NoSpacing"/>
              <w:jc w:val="both"/>
              <w:rPr>
                <w:sz w:val="16"/>
                <w:szCs w:val="16"/>
              </w:rPr>
            </w:pPr>
            <w:r w:rsidRPr="006A0AD6">
              <w:rPr>
                <w:rFonts w:ascii="Arial" w:hAnsi="Arial" w:cs="Arial"/>
                <w:sz w:val="16"/>
                <w:szCs w:val="16"/>
              </w:rPr>
              <w:t>1.5. Papel de clases y objetos en el análisis y el diseño</w:t>
            </w:r>
          </w:p>
          <w:p w14:paraId="35F6E8C2" w14:textId="1AF6988F" w:rsidR="006A0AD6" w:rsidRPr="006A0AD6" w:rsidRDefault="006A0AD6" w:rsidP="006A0AD6">
            <w:pPr>
              <w:pStyle w:val="Sinespaciado"/>
              <w:jc w:val="both"/>
              <w:rPr>
                <w:rFonts w:ascii="Arial" w:hAnsi="Arial" w:cs="Arial"/>
                <w:sz w:val="16"/>
                <w:szCs w:val="16"/>
              </w:rPr>
            </w:pPr>
            <w:r w:rsidRPr="006A0AD6">
              <w:rPr>
                <w:rFonts w:ascii="Arial" w:hAnsi="Arial" w:cs="Arial"/>
                <w:sz w:val="16"/>
                <w:szCs w:val="16"/>
              </w:rPr>
              <w:t>1.6. Entornos de programación</w:t>
            </w:r>
          </w:p>
        </w:tc>
        <w:tc>
          <w:tcPr>
            <w:tcW w:w="2878" w:type="dxa"/>
          </w:tcPr>
          <w:p w14:paraId="2C047C54" w14:textId="77777777" w:rsidR="006A0AD6" w:rsidRPr="006A0AD6" w:rsidRDefault="006A0AD6" w:rsidP="006A0AD6">
            <w:pPr>
              <w:jc w:val="both"/>
              <w:rPr>
                <w:sz w:val="16"/>
                <w:szCs w:val="16"/>
              </w:rPr>
            </w:pPr>
            <w:r w:rsidRPr="006A0AD6">
              <w:rPr>
                <w:rFonts w:ascii="Arial" w:hAnsi="Arial" w:cs="Arial"/>
                <w:color w:val="000000"/>
                <w:sz w:val="16"/>
                <w:szCs w:val="16"/>
                <w:lang w:eastAsia="es-MX"/>
              </w:rPr>
              <w:t>Investigar conceptos fundamentales de la programación orientada a objetos. (</w:t>
            </w:r>
            <w:r w:rsidRPr="006A0AD6">
              <w:rPr>
                <w:rFonts w:ascii="Arial" w:hAnsi="Arial" w:cs="Arial"/>
                <w:b/>
                <w:bCs/>
                <w:color w:val="000000"/>
                <w:sz w:val="16"/>
                <w:szCs w:val="16"/>
                <w:lang w:eastAsia="es-MX"/>
              </w:rPr>
              <w:t>Reporte investigación</w:t>
            </w:r>
            <w:r w:rsidRPr="006A0AD6">
              <w:rPr>
                <w:rFonts w:ascii="Arial" w:hAnsi="Arial" w:cs="Arial"/>
                <w:color w:val="000000"/>
                <w:sz w:val="16"/>
                <w:szCs w:val="16"/>
                <w:lang w:eastAsia="es-MX"/>
              </w:rPr>
              <w:t>)</w:t>
            </w:r>
          </w:p>
          <w:p w14:paraId="43226773" w14:textId="77777777" w:rsidR="006A0AD6" w:rsidRPr="006A0AD6" w:rsidRDefault="006A0AD6" w:rsidP="006A0AD6">
            <w:pPr>
              <w:jc w:val="both"/>
              <w:rPr>
                <w:rFonts w:ascii="Arial" w:hAnsi="Arial" w:cs="Arial"/>
                <w:color w:val="000000"/>
                <w:sz w:val="16"/>
                <w:szCs w:val="16"/>
                <w:lang w:eastAsia="es-MX"/>
              </w:rPr>
            </w:pPr>
          </w:p>
          <w:p w14:paraId="19E79051" w14:textId="77777777" w:rsidR="006A0AD6" w:rsidRPr="006A0AD6" w:rsidRDefault="006A0AD6" w:rsidP="006A0AD6">
            <w:pPr>
              <w:jc w:val="both"/>
              <w:rPr>
                <w:sz w:val="16"/>
                <w:szCs w:val="16"/>
              </w:rPr>
            </w:pPr>
            <w:r w:rsidRPr="006A0AD6">
              <w:rPr>
                <w:rFonts w:ascii="Arial" w:hAnsi="Arial" w:cs="Arial"/>
                <w:color w:val="000000"/>
                <w:sz w:val="16"/>
                <w:szCs w:val="16"/>
                <w:lang w:eastAsia="es-MX"/>
              </w:rPr>
              <w:t>Identificar los objetos existentes (tangibles e intangibles) en un contexto dado. (</w:t>
            </w:r>
            <w:r w:rsidRPr="006A0AD6">
              <w:rPr>
                <w:rFonts w:ascii="Arial" w:hAnsi="Arial" w:cs="Arial"/>
                <w:b/>
                <w:bCs/>
                <w:color w:val="000000"/>
                <w:sz w:val="16"/>
                <w:szCs w:val="16"/>
                <w:lang w:eastAsia="es-MX"/>
              </w:rPr>
              <w:t>Reporte de prácticas</w:t>
            </w:r>
            <w:r w:rsidRPr="006A0AD6">
              <w:rPr>
                <w:rFonts w:ascii="Arial" w:hAnsi="Arial" w:cs="Arial"/>
                <w:color w:val="000000"/>
                <w:sz w:val="16"/>
                <w:szCs w:val="16"/>
                <w:lang w:eastAsia="es-MX"/>
              </w:rPr>
              <w:t>)</w:t>
            </w:r>
          </w:p>
          <w:p w14:paraId="63983403" w14:textId="77777777" w:rsidR="006A0AD6" w:rsidRPr="006A0AD6" w:rsidRDefault="006A0AD6" w:rsidP="006A0AD6">
            <w:pPr>
              <w:jc w:val="both"/>
              <w:rPr>
                <w:rFonts w:ascii="Arial" w:hAnsi="Arial" w:cs="Arial"/>
                <w:color w:val="000000"/>
                <w:sz w:val="16"/>
                <w:szCs w:val="16"/>
                <w:lang w:eastAsia="es-MX"/>
              </w:rPr>
            </w:pPr>
          </w:p>
          <w:p w14:paraId="611046F5" w14:textId="77777777" w:rsidR="006A0AD6" w:rsidRPr="006A0AD6" w:rsidRDefault="006A0AD6" w:rsidP="006A0AD6">
            <w:pPr>
              <w:jc w:val="both"/>
              <w:rPr>
                <w:sz w:val="16"/>
                <w:szCs w:val="16"/>
              </w:rPr>
            </w:pPr>
            <w:r w:rsidRPr="006A0AD6">
              <w:rPr>
                <w:rFonts w:ascii="Arial" w:hAnsi="Arial" w:cs="Arial"/>
                <w:color w:val="000000"/>
                <w:sz w:val="16"/>
                <w:szCs w:val="16"/>
                <w:lang w:eastAsia="es-MX"/>
              </w:rPr>
              <w:t>Describir los objetos mediante atributos. (</w:t>
            </w:r>
            <w:r w:rsidRPr="006A0AD6">
              <w:rPr>
                <w:rFonts w:ascii="Arial" w:hAnsi="Arial" w:cs="Arial"/>
                <w:b/>
                <w:bCs/>
                <w:color w:val="000000"/>
                <w:sz w:val="16"/>
                <w:szCs w:val="16"/>
                <w:lang w:eastAsia="es-MX"/>
              </w:rPr>
              <w:t>Reporte de prácticas</w:t>
            </w:r>
            <w:r w:rsidRPr="006A0AD6">
              <w:rPr>
                <w:rFonts w:ascii="Arial" w:hAnsi="Arial" w:cs="Arial"/>
                <w:color w:val="000000"/>
                <w:sz w:val="16"/>
                <w:szCs w:val="16"/>
                <w:lang w:eastAsia="es-MX"/>
              </w:rPr>
              <w:t>)</w:t>
            </w:r>
          </w:p>
          <w:p w14:paraId="487F061C" w14:textId="77777777" w:rsidR="006A0AD6" w:rsidRPr="006A0AD6" w:rsidRDefault="006A0AD6" w:rsidP="006A0AD6">
            <w:pPr>
              <w:jc w:val="both"/>
              <w:rPr>
                <w:rFonts w:ascii="Arial" w:hAnsi="Arial" w:cs="Arial"/>
                <w:color w:val="000000"/>
                <w:sz w:val="16"/>
                <w:szCs w:val="16"/>
                <w:lang w:eastAsia="es-MX"/>
              </w:rPr>
            </w:pPr>
          </w:p>
          <w:p w14:paraId="4C1A4998" w14:textId="77777777" w:rsidR="006A0AD6" w:rsidRPr="006A0AD6" w:rsidRDefault="006A0AD6" w:rsidP="006A0AD6">
            <w:pPr>
              <w:jc w:val="both"/>
              <w:rPr>
                <w:sz w:val="16"/>
                <w:szCs w:val="16"/>
              </w:rPr>
            </w:pPr>
            <w:r w:rsidRPr="006A0AD6">
              <w:rPr>
                <w:rFonts w:ascii="Arial" w:hAnsi="Arial" w:cs="Arial"/>
                <w:color w:val="000000"/>
                <w:sz w:val="16"/>
                <w:szCs w:val="16"/>
                <w:lang w:eastAsia="es-MX"/>
              </w:rPr>
              <w:t>Seleccionar e instalar un IDE de programación. (</w:t>
            </w:r>
            <w:r w:rsidRPr="006A0AD6">
              <w:rPr>
                <w:rFonts w:ascii="Arial" w:hAnsi="Arial" w:cs="Arial"/>
                <w:b/>
                <w:bCs/>
                <w:color w:val="000000"/>
                <w:sz w:val="16"/>
                <w:szCs w:val="16"/>
                <w:lang w:eastAsia="es-MX"/>
              </w:rPr>
              <w:t>Reporte de prácticas</w:t>
            </w:r>
            <w:r w:rsidRPr="006A0AD6">
              <w:rPr>
                <w:rFonts w:ascii="Arial" w:hAnsi="Arial" w:cs="Arial"/>
                <w:color w:val="000000"/>
                <w:sz w:val="16"/>
                <w:szCs w:val="16"/>
                <w:lang w:eastAsia="es-MX"/>
              </w:rPr>
              <w:t>)</w:t>
            </w:r>
          </w:p>
          <w:p w14:paraId="27863BDD" w14:textId="77777777" w:rsidR="006A0AD6" w:rsidRPr="006A0AD6" w:rsidRDefault="006A0AD6" w:rsidP="006A0AD6">
            <w:pPr>
              <w:jc w:val="both"/>
              <w:rPr>
                <w:rFonts w:ascii="Arial" w:hAnsi="Arial" w:cs="Arial"/>
                <w:color w:val="000000"/>
                <w:sz w:val="16"/>
                <w:szCs w:val="16"/>
                <w:lang w:eastAsia="es-MX"/>
              </w:rPr>
            </w:pPr>
          </w:p>
          <w:p w14:paraId="5C4C2E8B" w14:textId="63B3597C" w:rsidR="006A0AD6" w:rsidRPr="006A0AD6" w:rsidRDefault="006A0AD6" w:rsidP="006A0AD6">
            <w:pPr>
              <w:pStyle w:val="Sinespaciado"/>
              <w:jc w:val="both"/>
              <w:rPr>
                <w:rFonts w:ascii="Arial" w:hAnsi="Arial" w:cs="Arial"/>
                <w:sz w:val="16"/>
                <w:szCs w:val="16"/>
              </w:rPr>
            </w:pPr>
            <w:r w:rsidRPr="006A0AD6">
              <w:rPr>
                <w:rFonts w:ascii="Arial" w:hAnsi="Arial" w:cs="Arial"/>
                <w:color w:val="000000"/>
                <w:sz w:val="16"/>
                <w:szCs w:val="16"/>
                <w:lang w:eastAsia="es-MX"/>
              </w:rPr>
              <w:t>El alumno realizará evaluación de los conocimientos adquiridos en la unidad.</w:t>
            </w:r>
          </w:p>
        </w:tc>
        <w:tc>
          <w:tcPr>
            <w:tcW w:w="2878" w:type="dxa"/>
          </w:tcPr>
          <w:p w14:paraId="727CDFD5" w14:textId="77777777" w:rsidR="006A0AD6" w:rsidRPr="006A0AD6" w:rsidRDefault="006A0AD6" w:rsidP="006A0AD6">
            <w:pPr>
              <w:pStyle w:val="Default"/>
              <w:jc w:val="both"/>
              <w:rPr>
                <w:sz w:val="16"/>
                <w:szCs w:val="16"/>
              </w:rPr>
            </w:pPr>
            <w:r w:rsidRPr="006A0AD6">
              <w:rPr>
                <w:sz w:val="16"/>
                <w:szCs w:val="16"/>
              </w:rPr>
              <w:t xml:space="preserve">Presentar la asignatura, su aportación al perfil de egreso y su relación con otras asignaturas, explicar la forma de evaluación y acreditación </w:t>
            </w:r>
          </w:p>
          <w:p w14:paraId="3BA3DCE6" w14:textId="77777777" w:rsidR="006A0AD6" w:rsidRPr="006A0AD6" w:rsidRDefault="006A0AD6" w:rsidP="006A0AD6">
            <w:pPr>
              <w:pStyle w:val="Default"/>
              <w:jc w:val="both"/>
              <w:rPr>
                <w:sz w:val="16"/>
                <w:szCs w:val="16"/>
              </w:rPr>
            </w:pPr>
          </w:p>
          <w:p w14:paraId="185E3A66" w14:textId="77777777" w:rsidR="006A0AD6" w:rsidRPr="006A0AD6" w:rsidRDefault="006A0AD6" w:rsidP="006A0AD6">
            <w:pPr>
              <w:pStyle w:val="Default"/>
              <w:jc w:val="both"/>
              <w:rPr>
                <w:sz w:val="16"/>
                <w:szCs w:val="16"/>
              </w:rPr>
            </w:pPr>
            <w:r w:rsidRPr="006A0AD6">
              <w:rPr>
                <w:sz w:val="16"/>
                <w:szCs w:val="16"/>
              </w:rPr>
              <w:t>Mediante la técnica de exposición, el uso de TIC el docente dará a conocer los conceptos sobre el diseño algorítmico.</w:t>
            </w:r>
          </w:p>
          <w:p w14:paraId="71F32289" w14:textId="77777777" w:rsidR="006A0AD6" w:rsidRPr="006A0AD6" w:rsidRDefault="006A0AD6" w:rsidP="006A0AD6">
            <w:pPr>
              <w:pStyle w:val="Default"/>
              <w:jc w:val="both"/>
              <w:rPr>
                <w:sz w:val="16"/>
                <w:szCs w:val="16"/>
              </w:rPr>
            </w:pPr>
          </w:p>
          <w:p w14:paraId="1780C68D" w14:textId="77777777" w:rsidR="006A0AD6" w:rsidRPr="006A0AD6" w:rsidRDefault="006A0AD6" w:rsidP="006A0AD6">
            <w:pPr>
              <w:pStyle w:val="Default"/>
              <w:jc w:val="both"/>
              <w:rPr>
                <w:sz w:val="16"/>
                <w:szCs w:val="16"/>
              </w:rPr>
            </w:pPr>
            <w:r w:rsidRPr="006A0AD6">
              <w:rPr>
                <w:sz w:val="16"/>
                <w:szCs w:val="16"/>
              </w:rPr>
              <w:t xml:space="preserve">El docente solicitará instalar el </w:t>
            </w:r>
            <w:proofErr w:type="spellStart"/>
            <w:r w:rsidRPr="006A0AD6">
              <w:rPr>
                <w:sz w:val="16"/>
                <w:szCs w:val="16"/>
              </w:rPr>
              <w:t>Sw</w:t>
            </w:r>
            <w:proofErr w:type="spellEnd"/>
            <w:r w:rsidRPr="006A0AD6">
              <w:rPr>
                <w:sz w:val="16"/>
                <w:szCs w:val="16"/>
              </w:rPr>
              <w:t>/IDE de programación y reportar el proceso (</w:t>
            </w:r>
            <w:r w:rsidRPr="006A0AD6">
              <w:rPr>
                <w:b/>
                <w:bCs/>
                <w:sz w:val="16"/>
                <w:szCs w:val="16"/>
              </w:rPr>
              <w:t>publicado en plataforma</w:t>
            </w:r>
            <w:r w:rsidRPr="006A0AD6">
              <w:rPr>
                <w:sz w:val="16"/>
                <w:szCs w:val="16"/>
              </w:rPr>
              <w:t>).</w:t>
            </w:r>
          </w:p>
          <w:p w14:paraId="424DCE8A" w14:textId="77777777" w:rsidR="006A0AD6" w:rsidRPr="006A0AD6" w:rsidRDefault="006A0AD6" w:rsidP="006A0AD6">
            <w:pPr>
              <w:pStyle w:val="Default"/>
              <w:rPr>
                <w:sz w:val="16"/>
                <w:szCs w:val="16"/>
              </w:rPr>
            </w:pPr>
          </w:p>
          <w:p w14:paraId="71A2830E" w14:textId="53E51358" w:rsidR="006A0AD6" w:rsidRPr="006A0AD6" w:rsidRDefault="006A0AD6" w:rsidP="006A0AD6">
            <w:pPr>
              <w:pStyle w:val="Sinespaciado"/>
              <w:jc w:val="center"/>
              <w:rPr>
                <w:rFonts w:ascii="Arial" w:hAnsi="Arial" w:cs="Arial"/>
                <w:sz w:val="16"/>
                <w:szCs w:val="16"/>
              </w:rPr>
            </w:pPr>
          </w:p>
        </w:tc>
        <w:tc>
          <w:tcPr>
            <w:tcW w:w="2878" w:type="dxa"/>
          </w:tcPr>
          <w:p w14:paraId="1FA2ED25" w14:textId="77777777" w:rsidR="006A0AD6" w:rsidRPr="006A0AD6" w:rsidRDefault="006A0AD6" w:rsidP="006A0AD6">
            <w:pPr>
              <w:pStyle w:val="NoSpacing"/>
              <w:numPr>
                <w:ilvl w:val="0"/>
                <w:numId w:val="22"/>
              </w:numPr>
              <w:tabs>
                <w:tab w:val="left" w:pos="0"/>
                <w:tab w:val="num" w:pos="417"/>
              </w:tabs>
              <w:jc w:val="both"/>
              <w:rPr>
                <w:sz w:val="16"/>
                <w:szCs w:val="16"/>
              </w:rPr>
            </w:pPr>
            <w:r w:rsidRPr="006A0AD6">
              <w:rPr>
                <w:rFonts w:ascii="Arial" w:hAnsi="Arial" w:cs="Arial"/>
                <w:sz w:val="16"/>
                <w:szCs w:val="16"/>
              </w:rPr>
              <w:t>Habilidades para buscar, procesar y analizar información procedente de diversas fuentes.</w:t>
            </w:r>
          </w:p>
          <w:p w14:paraId="48706122" w14:textId="77777777" w:rsidR="006A0AD6" w:rsidRPr="006A0AD6" w:rsidRDefault="006A0AD6" w:rsidP="006A0AD6">
            <w:pPr>
              <w:pStyle w:val="NoSpacing"/>
              <w:numPr>
                <w:ilvl w:val="0"/>
                <w:numId w:val="22"/>
              </w:numPr>
              <w:tabs>
                <w:tab w:val="left" w:pos="0"/>
                <w:tab w:val="num" w:pos="417"/>
              </w:tabs>
              <w:jc w:val="both"/>
              <w:rPr>
                <w:sz w:val="16"/>
                <w:szCs w:val="16"/>
              </w:rPr>
            </w:pPr>
            <w:r w:rsidRPr="006A0AD6">
              <w:rPr>
                <w:rFonts w:ascii="Arial" w:hAnsi="Arial" w:cs="Arial"/>
                <w:sz w:val="16"/>
                <w:szCs w:val="16"/>
              </w:rPr>
              <w:t>Capacidad de abstracción, análisis y</w:t>
            </w:r>
          </w:p>
          <w:p w14:paraId="1A4B3423" w14:textId="77777777" w:rsidR="006A0AD6" w:rsidRPr="006A0AD6" w:rsidRDefault="006A0AD6" w:rsidP="006A0AD6">
            <w:pPr>
              <w:pStyle w:val="NoSpacing"/>
              <w:ind w:left="360"/>
              <w:jc w:val="both"/>
              <w:rPr>
                <w:sz w:val="16"/>
                <w:szCs w:val="16"/>
              </w:rPr>
            </w:pPr>
            <w:r w:rsidRPr="006A0AD6">
              <w:rPr>
                <w:rFonts w:ascii="Arial" w:hAnsi="Arial" w:cs="Arial"/>
                <w:sz w:val="16"/>
                <w:szCs w:val="16"/>
              </w:rPr>
              <w:t>síntesis</w:t>
            </w:r>
          </w:p>
          <w:p w14:paraId="521BF3F0" w14:textId="77777777" w:rsidR="006A0AD6" w:rsidRPr="006A0AD6" w:rsidRDefault="006A0AD6" w:rsidP="006A0AD6">
            <w:pPr>
              <w:pStyle w:val="NoSpacing"/>
              <w:numPr>
                <w:ilvl w:val="0"/>
                <w:numId w:val="22"/>
              </w:numPr>
              <w:tabs>
                <w:tab w:val="left" w:pos="0"/>
                <w:tab w:val="num" w:pos="417"/>
              </w:tabs>
              <w:jc w:val="both"/>
              <w:rPr>
                <w:sz w:val="16"/>
                <w:szCs w:val="16"/>
              </w:rPr>
            </w:pPr>
            <w:r w:rsidRPr="006A0AD6">
              <w:rPr>
                <w:rFonts w:ascii="Arial" w:hAnsi="Arial" w:cs="Arial"/>
                <w:sz w:val="16"/>
                <w:szCs w:val="16"/>
              </w:rPr>
              <w:t>Capacidad de aplicar los conocimientos en</w:t>
            </w:r>
          </w:p>
          <w:p w14:paraId="156A1422" w14:textId="77777777" w:rsidR="006A0AD6" w:rsidRPr="006A0AD6" w:rsidRDefault="006A0AD6" w:rsidP="006A0AD6">
            <w:pPr>
              <w:pStyle w:val="NoSpacing"/>
              <w:ind w:left="360"/>
              <w:jc w:val="both"/>
              <w:rPr>
                <w:sz w:val="16"/>
                <w:szCs w:val="16"/>
              </w:rPr>
            </w:pPr>
            <w:r w:rsidRPr="006A0AD6">
              <w:rPr>
                <w:rFonts w:ascii="Arial" w:hAnsi="Arial" w:cs="Arial"/>
                <w:sz w:val="16"/>
                <w:szCs w:val="16"/>
              </w:rPr>
              <w:t>la práctica</w:t>
            </w:r>
          </w:p>
          <w:p w14:paraId="21931CF1" w14:textId="77777777" w:rsidR="006A0AD6" w:rsidRPr="006A0AD6" w:rsidRDefault="006A0AD6" w:rsidP="006A0AD6">
            <w:pPr>
              <w:pStyle w:val="NoSpacing"/>
              <w:numPr>
                <w:ilvl w:val="0"/>
                <w:numId w:val="22"/>
              </w:numPr>
              <w:tabs>
                <w:tab w:val="left" w:pos="0"/>
                <w:tab w:val="num" w:pos="417"/>
              </w:tabs>
              <w:jc w:val="both"/>
              <w:rPr>
                <w:sz w:val="16"/>
                <w:szCs w:val="16"/>
              </w:rPr>
            </w:pPr>
            <w:r w:rsidRPr="006A0AD6">
              <w:rPr>
                <w:rFonts w:ascii="Arial" w:hAnsi="Arial" w:cs="Arial"/>
                <w:sz w:val="16"/>
                <w:szCs w:val="16"/>
              </w:rPr>
              <w:t>Capacidad para identificar, plantear y</w:t>
            </w:r>
          </w:p>
          <w:p w14:paraId="23CA130F" w14:textId="77777777" w:rsidR="006A0AD6" w:rsidRPr="006A0AD6" w:rsidRDefault="006A0AD6" w:rsidP="006A0AD6">
            <w:pPr>
              <w:pStyle w:val="NoSpacing"/>
              <w:ind w:left="360"/>
              <w:jc w:val="both"/>
              <w:rPr>
                <w:sz w:val="16"/>
                <w:szCs w:val="16"/>
              </w:rPr>
            </w:pPr>
            <w:r w:rsidRPr="006A0AD6">
              <w:rPr>
                <w:rFonts w:ascii="Arial" w:hAnsi="Arial" w:cs="Arial"/>
                <w:sz w:val="16"/>
                <w:szCs w:val="16"/>
              </w:rPr>
              <w:t>resolver problemas</w:t>
            </w:r>
          </w:p>
          <w:p w14:paraId="028A93E5" w14:textId="1A49E132" w:rsidR="006A0AD6" w:rsidRPr="006A0AD6" w:rsidRDefault="006A0AD6" w:rsidP="006A0AD6">
            <w:pPr>
              <w:numPr>
                <w:ilvl w:val="0"/>
                <w:numId w:val="21"/>
              </w:numPr>
              <w:suppressAutoHyphens/>
              <w:autoSpaceDE w:val="0"/>
              <w:ind w:left="321"/>
              <w:rPr>
                <w:sz w:val="16"/>
                <w:szCs w:val="16"/>
              </w:rPr>
            </w:pPr>
            <w:r w:rsidRPr="006A0AD6">
              <w:rPr>
                <w:rFonts w:ascii="Arial" w:hAnsi="Arial" w:cs="Arial"/>
                <w:sz w:val="16"/>
                <w:szCs w:val="16"/>
              </w:rPr>
              <w:t>Capacidad de trabajo en equipo</w:t>
            </w:r>
          </w:p>
        </w:tc>
        <w:tc>
          <w:tcPr>
            <w:tcW w:w="2942" w:type="dxa"/>
          </w:tcPr>
          <w:p w14:paraId="19586992" w14:textId="0135C05B" w:rsidR="006A0AD6" w:rsidRPr="006A0AD6" w:rsidRDefault="006A0AD6" w:rsidP="006A0AD6">
            <w:pPr>
              <w:pStyle w:val="Sinespaciado"/>
              <w:jc w:val="center"/>
              <w:rPr>
                <w:rFonts w:ascii="Arial" w:hAnsi="Arial" w:cs="Arial"/>
                <w:sz w:val="16"/>
                <w:szCs w:val="16"/>
              </w:rPr>
            </w:pPr>
            <w:r w:rsidRPr="006A0AD6">
              <w:rPr>
                <w:rFonts w:ascii="Arial" w:hAnsi="Arial" w:cs="Arial"/>
                <w:sz w:val="16"/>
                <w:szCs w:val="16"/>
              </w:rPr>
              <w:t>9-6</w:t>
            </w:r>
          </w:p>
        </w:tc>
      </w:tr>
    </w:tbl>
    <w:p w14:paraId="1F9FD734" w14:textId="77777777" w:rsidR="00A653EF" w:rsidRDefault="00A653EF" w:rsidP="00A653EF">
      <w:pPr>
        <w:pStyle w:val="Sinespaciado"/>
        <w:rPr>
          <w:rFonts w:ascii="Arial" w:hAnsi="Arial" w:cs="Arial"/>
          <w:sz w:val="16"/>
          <w:szCs w:val="16"/>
        </w:rPr>
      </w:pPr>
    </w:p>
    <w:p w14:paraId="15AA3D22" w14:textId="77777777" w:rsidR="00DB5153" w:rsidRDefault="00DB5153"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65D8132E" w14:textId="77777777" w:rsidTr="00605C70">
        <w:tc>
          <w:tcPr>
            <w:tcW w:w="7195" w:type="dxa"/>
            <w:shd w:val="clear" w:color="auto" w:fill="BFBFBF" w:themeFill="background1" w:themeFillShade="BF"/>
            <w:vAlign w:val="center"/>
          </w:tcPr>
          <w:p w14:paraId="520FA08F" w14:textId="1AABA47E"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C8F7068" w14:textId="1C782264"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653EF" w14:paraId="0CAB100D" w14:textId="77777777" w:rsidTr="00605C70">
        <w:tc>
          <w:tcPr>
            <w:tcW w:w="7195" w:type="dxa"/>
          </w:tcPr>
          <w:p w14:paraId="2D64BDE7" w14:textId="74C28E81" w:rsidR="00A653EF" w:rsidRDefault="00A653EF" w:rsidP="00DB5153">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66E1D93B" w14:textId="49968CFD" w:rsidR="00A653EF" w:rsidRPr="00130F6E" w:rsidRDefault="006A0AD6" w:rsidP="00A653EF">
            <w:pPr>
              <w:autoSpaceDE w:val="0"/>
              <w:jc w:val="center"/>
              <w:rPr>
                <w:rFonts w:ascii="Arial" w:hAnsi="Arial" w:cs="Arial"/>
                <w:sz w:val="16"/>
                <w:szCs w:val="16"/>
              </w:rPr>
            </w:pPr>
            <w:r>
              <w:rPr>
                <w:rFonts w:ascii="Arial" w:hAnsi="Arial" w:cs="Arial"/>
                <w:sz w:val="16"/>
                <w:szCs w:val="16"/>
              </w:rPr>
              <w:t>3</w:t>
            </w:r>
            <w:r w:rsidR="00A653EF" w:rsidRPr="00130F6E">
              <w:rPr>
                <w:rFonts w:ascii="Arial" w:hAnsi="Arial" w:cs="Arial"/>
                <w:sz w:val="16"/>
                <w:szCs w:val="16"/>
              </w:rPr>
              <w:t>0%</w:t>
            </w:r>
          </w:p>
          <w:p w14:paraId="0CD619DE" w14:textId="77777777" w:rsidR="00A653EF" w:rsidRDefault="00A653EF" w:rsidP="00A653EF">
            <w:pPr>
              <w:pStyle w:val="Sinespaciado"/>
              <w:rPr>
                <w:rFonts w:ascii="Arial" w:hAnsi="Arial" w:cs="Arial"/>
                <w:sz w:val="16"/>
                <w:szCs w:val="16"/>
              </w:rPr>
            </w:pPr>
          </w:p>
        </w:tc>
      </w:tr>
      <w:tr w:rsidR="00A653EF" w14:paraId="09C5B523" w14:textId="77777777" w:rsidTr="00605C70">
        <w:tc>
          <w:tcPr>
            <w:tcW w:w="7195" w:type="dxa"/>
          </w:tcPr>
          <w:p w14:paraId="19937141" w14:textId="01579BB5" w:rsidR="00A653EF" w:rsidRDefault="00A653EF" w:rsidP="00DB5153">
            <w:pPr>
              <w:pStyle w:val="Sinespaciado"/>
              <w:jc w:val="both"/>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486C9CBC" w14:textId="66C5F2CA" w:rsidR="00A653EF" w:rsidRDefault="006A0AD6" w:rsidP="00A653EF">
            <w:pPr>
              <w:pStyle w:val="Sinespaciado"/>
              <w:jc w:val="center"/>
              <w:rPr>
                <w:rFonts w:ascii="Arial" w:hAnsi="Arial" w:cs="Arial"/>
                <w:sz w:val="16"/>
                <w:szCs w:val="16"/>
              </w:rPr>
            </w:pPr>
            <w:r>
              <w:rPr>
                <w:rFonts w:ascii="Arial" w:hAnsi="Arial" w:cs="Arial"/>
                <w:sz w:val="16"/>
                <w:szCs w:val="16"/>
              </w:rPr>
              <w:t>3</w:t>
            </w:r>
            <w:r w:rsidR="00A653EF" w:rsidRPr="00130F6E">
              <w:rPr>
                <w:rFonts w:ascii="Arial" w:hAnsi="Arial" w:cs="Arial"/>
                <w:sz w:val="16"/>
                <w:szCs w:val="16"/>
              </w:rPr>
              <w:t>0%</w:t>
            </w:r>
          </w:p>
        </w:tc>
      </w:tr>
      <w:tr w:rsidR="00A653EF" w14:paraId="74FA9665" w14:textId="77777777" w:rsidTr="00605C70">
        <w:tc>
          <w:tcPr>
            <w:tcW w:w="7195" w:type="dxa"/>
          </w:tcPr>
          <w:p w14:paraId="00C2B538" w14:textId="4AD70DDA" w:rsidR="00A653EF" w:rsidRDefault="00A653EF" w:rsidP="00DB5153">
            <w:pPr>
              <w:pStyle w:val="Sinespaciado"/>
              <w:jc w:val="both"/>
              <w:rPr>
                <w:rFonts w:ascii="Arial" w:hAnsi="Arial" w:cs="Arial"/>
                <w:sz w:val="16"/>
                <w:szCs w:val="16"/>
              </w:rPr>
            </w:pPr>
            <w:r w:rsidRPr="00130F6E">
              <w:rPr>
                <w:rFonts w:ascii="Arial" w:hAnsi="Arial" w:cs="Arial"/>
                <w:color w:val="000000"/>
                <w:sz w:val="16"/>
                <w:szCs w:val="16"/>
                <w:lang w:eastAsia="es-MX"/>
              </w:rPr>
              <w:t xml:space="preserve">Demuestra Habilidades del manejo de la computadora y capacidad de aplicar los conocimientos en la </w:t>
            </w:r>
            <w:r w:rsidR="00DB5153" w:rsidRPr="00130F6E">
              <w:rPr>
                <w:rFonts w:ascii="Arial" w:hAnsi="Arial" w:cs="Arial"/>
                <w:color w:val="000000"/>
                <w:sz w:val="16"/>
                <w:szCs w:val="16"/>
                <w:lang w:eastAsia="es-MX"/>
              </w:rPr>
              <w:t>práctica (</w:t>
            </w:r>
            <w:r w:rsidRPr="00130F6E">
              <w:rPr>
                <w:rFonts w:ascii="Arial" w:hAnsi="Arial" w:cs="Arial"/>
                <w:color w:val="000000"/>
                <w:sz w:val="16"/>
                <w:szCs w:val="16"/>
                <w:lang w:eastAsia="es-MX"/>
              </w:rPr>
              <w:t>Examen)</w:t>
            </w:r>
          </w:p>
        </w:tc>
        <w:tc>
          <w:tcPr>
            <w:tcW w:w="7259" w:type="dxa"/>
          </w:tcPr>
          <w:p w14:paraId="48AECCFB" w14:textId="60BD3075" w:rsidR="00A653EF" w:rsidRDefault="00A653EF" w:rsidP="00A653EF">
            <w:pPr>
              <w:pStyle w:val="Sinespaciado"/>
              <w:jc w:val="center"/>
              <w:rPr>
                <w:rFonts w:ascii="Arial" w:hAnsi="Arial" w:cs="Arial"/>
                <w:sz w:val="16"/>
                <w:szCs w:val="16"/>
              </w:rPr>
            </w:pPr>
            <w:r w:rsidRPr="00130F6E">
              <w:rPr>
                <w:rFonts w:ascii="Arial" w:hAnsi="Arial" w:cs="Arial"/>
                <w:sz w:val="16"/>
                <w:szCs w:val="16"/>
              </w:rPr>
              <w:t>40%</w:t>
            </w:r>
          </w:p>
        </w:tc>
      </w:tr>
    </w:tbl>
    <w:p w14:paraId="4C68847F" w14:textId="77777777" w:rsidR="00A653EF" w:rsidRDefault="00A653EF" w:rsidP="00A653EF">
      <w:pPr>
        <w:pStyle w:val="Sinespaciado"/>
        <w:rPr>
          <w:rFonts w:ascii="Arial" w:hAnsi="Arial" w:cs="Arial"/>
          <w:sz w:val="16"/>
          <w:szCs w:val="16"/>
        </w:rPr>
      </w:pPr>
    </w:p>
    <w:p w14:paraId="37197F55" w14:textId="77777777" w:rsidR="00A653EF" w:rsidRDefault="00A653EF" w:rsidP="00480E8F">
      <w:pPr>
        <w:pStyle w:val="Sinespaciado"/>
        <w:rPr>
          <w:rFonts w:ascii="Arial" w:hAnsi="Arial" w:cs="Arial"/>
          <w:sz w:val="16"/>
          <w:szCs w:val="16"/>
        </w:rPr>
      </w:pPr>
    </w:p>
    <w:p w14:paraId="1549277C" w14:textId="77777777" w:rsidR="00A653EF" w:rsidRDefault="00A653EF" w:rsidP="00480E8F">
      <w:pPr>
        <w:pStyle w:val="Sinespaciado"/>
        <w:rPr>
          <w:rFonts w:ascii="Arial" w:hAnsi="Arial" w:cs="Arial"/>
          <w:sz w:val="16"/>
          <w:szCs w:val="16"/>
        </w:rPr>
      </w:pPr>
    </w:p>
    <w:p w14:paraId="48DD01AC" w14:textId="77777777" w:rsidR="00DB5153" w:rsidRDefault="00DB5153" w:rsidP="00480E8F">
      <w:pPr>
        <w:pStyle w:val="Sinespaciado"/>
        <w:rPr>
          <w:rFonts w:ascii="Arial" w:hAnsi="Arial" w:cs="Arial"/>
          <w:sz w:val="16"/>
          <w:szCs w:val="16"/>
        </w:rPr>
      </w:pPr>
    </w:p>
    <w:p w14:paraId="6ECCC64B" w14:textId="77777777" w:rsidR="00A653EF" w:rsidRDefault="00A653EF" w:rsidP="00480E8F">
      <w:pPr>
        <w:pStyle w:val="Sinespaciado"/>
        <w:rPr>
          <w:rFonts w:ascii="Arial" w:hAnsi="Arial" w:cs="Arial"/>
          <w:sz w:val="16"/>
          <w:szCs w:val="16"/>
        </w:rPr>
      </w:pPr>
    </w:p>
    <w:p w14:paraId="2C1A9997" w14:textId="2230628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30F6E" w14:paraId="2E6B1337" w14:textId="77777777" w:rsidTr="0083237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130F6E" w:rsidRDefault="00130F6E" w:rsidP="00130F6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ECDED96" w14:textId="77777777" w:rsidR="00130F6E" w:rsidRPr="00130F6E" w:rsidRDefault="00130F6E" w:rsidP="00130F6E">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0D203EA8"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910581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31173BA"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F9197E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3B234D"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5B8CFED8" w14:textId="5D931936"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w:t>
            </w:r>
            <w:r w:rsidRPr="00130F6E">
              <w:rPr>
                <w:rFonts w:ascii="Arial" w:hAnsi="Arial" w:cs="Arial"/>
                <w:sz w:val="16"/>
                <w:szCs w:val="16"/>
              </w:rPr>
              <w:lastRenderedPageBreak/>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130F6E" w:rsidRDefault="00130F6E" w:rsidP="00130F6E">
            <w:pPr>
              <w:pStyle w:val="Sinespaciado"/>
              <w:jc w:val="center"/>
              <w:rPr>
                <w:rFonts w:ascii="Arial" w:hAnsi="Arial" w:cs="Arial"/>
                <w:sz w:val="16"/>
                <w:szCs w:val="16"/>
              </w:rPr>
            </w:pPr>
            <w:r>
              <w:rPr>
                <w:rFonts w:ascii="Arial" w:hAnsi="Arial" w:cs="Arial"/>
                <w:sz w:val="16"/>
                <w:szCs w:val="16"/>
              </w:rPr>
              <w:lastRenderedPageBreak/>
              <w:t>95-100</w:t>
            </w:r>
          </w:p>
        </w:tc>
      </w:tr>
      <w:tr w:rsidR="00130F6E" w14:paraId="42012E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130F6E" w:rsidRDefault="00130F6E" w:rsidP="00130F6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CC56F15"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130F6E" w:rsidRDefault="00130F6E" w:rsidP="00130F6E">
            <w:pPr>
              <w:pStyle w:val="Sinespaciado"/>
              <w:jc w:val="center"/>
              <w:rPr>
                <w:rFonts w:ascii="Arial" w:hAnsi="Arial" w:cs="Arial"/>
                <w:sz w:val="16"/>
                <w:szCs w:val="16"/>
              </w:rPr>
            </w:pPr>
            <w:r>
              <w:rPr>
                <w:rFonts w:ascii="Arial" w:hAnsi="Arial" w:cs="Arial"/>
                <w:sz w:val="16"/>
                <w:szCs w:val="16"/>
              </w:rPr>
              <w:t>85-94</w:t>
            </w:r>
          </w:p>
        </w:tc>
      </w:tr>
      <w:tr w:rsidR="00130F6E" w14:paraId="215436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130F6E" w:rsidRDefault="00130F6E" w:rsidP="00130F6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D434760"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130F6E" w:rsidRDefault="00130F6E" w:rsidP="00130F6E">
            <w:pPr>
              <w:pStyle w:val="Sinespaciado"/>
              <w:jc w:val="center"/>
              <w:rPr>
                <w:rFonts w:ascii="Arial" w:hAnsi="Arial" w:cs="Arial"/>
                <w:sz w:val="16"/>
                <w:szCs w:val="16"/>
              </w:rPr>
            </w:pPr>
            <w:r>
              <w:rPr>
                <w:rFonts w:ascii="Arial" w:hAnsi="Arial" w:cs="Arial"/>
                <w:sz w:val="16"/>
                <w:szCs w:val="16"/>
              </w:rPr>
              <w:t>75-84</w:t>
            </w:r>
          </w:p>
        </w:tc>
      </w:tr>
      <w:tr w:rsidR="00130F6E" w14:paraId="289C0759"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130F6E" w:rsidRDefault="00130F6E" w:rsidP="00130F6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9162A69"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130F6E" w:rsidRDefault="00130F6E" w:rsidP="00130F6E">
            <w:pPr>
              <w:pStyle w:val="Sinespaciado"/>
              <w:jc w:val="center"/>
              <w:rPr>
                <w:rFonts w:ascii="Arial" w:hAnsi="Arial" w:cs="Arial"/>
                <w:sz w:val="16"/>
                <w:szCs w:val="16"/>
              </w:rPr>
            </w:pPr>
            <w:r>
              <w:rPr>
                <w:rFonts w:ascii="Arial" w:hAnsi="Arial" w:cs="Arial"/>
                <w:sz w:val="16"/>
                <w:szCs w:val="16"/>
              </w:rPr>
              <w:t>70-74</w:t>
            </w:r>
          </w:p>
        </w:tc>
      </w:tr>
      <w:tr w:rsidR="00130F6E" w14:paraId="3250A782" w14:textId="77777777" w:rsidTr="0083237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130F6E" w:rsidRDefault="00130F6E" w:rsidP="00130F6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265AD6E"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130F6E" w:rsidRDefault="00130F6E" w:rsidP="00130F6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68C8154F" w14:textId="32C3C17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6A0AD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40CB7A35" w:rsidR="006A0AD6" w:rsidRPr="00130F6E" w:rsidRDefault="006A0AD6" w:rsidP="006A0AD6">
            <w:pPr>
              <w:spacing w:after="0" w:line="240" w:lineRule="auto"/>
              <w:jc w:val="center"/>
              <w:rPr>
                <w:rFonts w:eastAsia="Times New Roman" w:cs="Arial"/>
                <w:color w:val="000000"/>
                <w:sz w:val="16"/>
                <w:szCs w:val="16"/>
                <w:lang w:eastAsia="es-MX"/>
              </w:rPr>
            </w:pPr>
            <w:r w:rsidRPr="00130F6E">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094D6894" w14:textId="586791DD"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79B1B1B4" w14:textId="5B93B290"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30FB5295" w14:textId="555A1E88"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349BF246" w14:textId="56A0B3B7"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5DAA4098" w14:textId="2BBF2E71"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677CE6E6" w14:textId="2D57E9D1"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5E979869" w14:textId="77777777" w:rsidR="006A0AD6" w:rsidRPr="006A0AD6" w:rsidRDefault="006A0AD6" w:rsidP="006A0AD6">
            <w:pPr>
              <w:pStyle w:val="Default"/>
              <w:rPr>
                <w:sz w:val="16"/>
                <w:szCs w:val="16"/>
              </w:rPr>
            </w:pPr>
            <w:r w:rsidRPr="006A0AD6">
              <w:rPr>
                <w:sz w:val="16"/>
                <w:szCs w:val="16"/>
              </w:rPr>
              <w:t xml:space="preserve">Realiza trabajo de investigación y entiende conceptos investigados </w:t>
            </w:r>
          </w:p>
          <w:p w14:paraId="78BEE2A9" w14:textId="77777777" w:rsidR="006A0AD6" w:rsidRPr="006A0AD6" w:rsidRDefault="006A0AD6" w:rsidP="006A0AD6">
            <w:pPr>
              <w:pStyle w:val="Default"/>
              <w:rPr>
                <w:sz w:val="16"/>
                <w:szCs w:val="16"/>
              </w:rPr>
            </w:pPr>
            <w:r w:rsidRPr="006A0AD6">
              <w:rPr>
                <w:sz w:val="16"/>
                <w:szCs w:val="16"/>
              </w:rPr>
              <w:t xml:space="preserve">Aporta conocimientos adicionales sobre las actividades encomendadas. </w:t>
            </w:r>
          </w:p>
          <w:p w14:paraId="3DB30409" w14:textId="4E0A6A86" w:rsidR="006A0AD6" w:rsidRPr="006A0AD6" w:rsidRDefault="006A0AD6" w:rsidP="006A0AD6">
            <w:pPr>
              <w:spacing w:after="0" w:line="240" w:lineRule="auto"/>
              <w:jc w:val="both"/>
              <w:rPr>
                <w:rFonts w:eastAsia="Times New Roman" w:cs="Arial"/>
                <w:color w:val="000000"/>
                <w:sz w:val="16"/>
                <w:szCs w:val="16"/>
                <w:lang w:eastAsia="es-MX"/>
              </w:rPr>
            </w:pPr>
            <w:r w:rsidRPr="006A0AD6">
              <w:rPr>
                <w:rFonts w:ascii="Arial" w:hAnsi="Arial" w:cs="Arial"/>
                <w:sz w:val="16"/>
                <w:szCs w:val="16"/>
              </w:rPr>
              <w:t xml:space="preserve">Analiza y aplica los fundamentos de la materia en la toma de decisiones. </w:t>
            </w:r>
          </w:p>
        </w:tc>
      </w:tr>
      <w:tr w:rsidR="006A0AD6"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58EB6A0D" w:rsidR="006A0AD6" w:rsidRPr="00130F6E" w:rsidRDefault="006A0AD6" w:rsidP="006A0AD6">
            <w:pPr>
              <w:spacing w:after="0" w:line="240" w:lineRule="auto"/>
              <w:jc w:val="center"/>
              <w:rPr>
                <w:rFonts w:eastAsia="Times New Roman" w:cs="Arial"/>
                <w:color w:val="000000"/>
                <w:sz w:val="16"/>
                <w:szCs w:val="16"/>
                <w:lang w:eastAsia="es-MX"/>
              </w:rPr>
            </w:pPr>
            <w:r w:rsidRPr="00130F6E">
              <w:rPr>
                <w:rFonts w:ascii="Arial" w:hAnsi="Arial" w:cs="Arial"/>
                <w:sz w:val="16"/>
                <w:szCs w:val="16"/>
              </w:rPr>
              <w:t>Practicas (Rubrica)</w:t>
            </w:r>
          </w:p>
        </w:tc>
        <w:tc>
          <w:tcPr>
            <w:tcW w:w="851" w:type="dxa"/>
            <w:tcBorders>
              <w:top w:val="nil"/>
              <w:left w:val="nil"/>
              <w:bottom w:val="single" w:sz="4" w:space="0" w:color="auto"/>
              <w:right w:val="single" w:sz="4" w:space="0" w:color="auto"/>
            </w:tcBorders>
            <w:noWrap/>
            <w:vAlign w:val="bottom"/>
          </w:tcPr>
          <w:p w14:paraId="7236B3B9" w14:textId="67D4593A"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3799B698" w14:textId="57668559"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1EFEBEC3" w14:textId="62F014F0"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2DE8F4A4" w14:textId="15A30D3E"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5CFDFB16" w14:textId="46AFA8EC"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16966E16" w14:textId="2A08E47B"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4751F44B" w14:textId="77777777" w:rsidR="006A0AD6" w:rsidRPr="006A0AD6" w:rsidRDefault="006A0AD6" w:rsidP="006A0AD6">
            <w:pPr>
              <w:pStyle w:val="Default"/>
              <w:rPr>
                <w:sz w:val="16"/>
                <w:szCs w:val="16"/>
              </w:rPr>
            </w:pPr>
            <w:r w:rsidRPr="006A0AD6">
              <w:rPr>
                <w:sz w:val="16"/>
                <w:szCs w:val="16"/>
              </w:rPr>
              <w:t xml:space="preserve">Incorpora conocimientos obtenidos en otras asignaturas. </w:t>
            </w:r>
          </w:p>
          <w:p w14:paraId="2409F578" w14:textId="2E15ABBA" w:rsidR="006A0AD6" w:rsidRPr="006A0AD6" w:rsidRDefault="006A0AD6" w:rsidP="006A0AD6">
            <w:pPr>
              <w:spacing w:after="0" w:line="240" w:lineRule="auto"/>
              <w:jc w:val="both"/>
              <w:rPr>
                <w:rFonts w:eastAsia="Times New Roman" w:cs="Arial"/>
                <w:color w:val="000000"/>
                <w:sz w:val="16"/>
                <w:szCs w:val="16"/>
                <w:lang w:eastAsia="es-MX"/>
              </w:rPr>
            </w:pPr>
            <w:r w:rsidRPr="006A0AD6">
              <w:rPr>
                <w:rFonts w:ascii="Arial" w:hAnsi="Arial" w:cs="Arial"/>
                <w:sz w:val="16"/>
                <w:szCs w:val="16"/>
              </w:rPr>
              <w:t xml:space="preserve">Organiza su tiempo y trabaja de manera autónoma entregando en tiempo y forma las actividades encomendadas. </w:t>
            </w:r>
          </w:p>
        </w:tc>
      </w:tr>
      <w:tr w:rsidR="006A0AD6"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194D33E8" w:rsidR="006A0AD6" w:rsidRPr="00130F6E" w:rsidRDefault="006A0AD6" w:rsidP="006A0AD6">
            <w:pPr>
              <w:spacing w:after="0" w:line="240" w:lineRule="auto"/>
              <w:jc w:val="center"/>
              <w:rPr>
                <w:rFonts w:eastAsia="Times New Roman" w:cs="Arial"/>
                <w:color w:val="000000"/>
                <w:sz w:val="16"/>
                <w:szCs w:val="16"/>
                <w:lang w:eastAsia="es-MX"/>
              </w:rPr>
            </w:pPr>
            <w:r w:rsidRPr="00130F6E">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440CC6F2" w14:textId="450AE390"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3938FDAB" w14:textId="2D4B6F04"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5A685519" w14:textId="7EC44DBA" w:rsidR="006A0AD6" w:rsidRPr="006A0AD6" w:rsidRDefault="006A0AD6" w:rsidP="006A0AD6">
            <w:pPr>
              <w:spacing w:after="0" w:line="240" w:lineRule="auto"/>
              <w:rPr>
                <w:rFonts w:eastAsia="Times New Roman" w:cs="Arial"/>
                <w:color w:val="000000"/>
                <w:sz w:val="16"/>
                <w:szCs w:val="16"/>
                <w:lang w:eastAsia="es-MX"/>
              </w:rPr>
            </w:pPr>
            <w:r w:rsidRPr="006A0AD6">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6F9580F6" w14:textId="71D1F8C7"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55815840" w14:textId="3D5B0CA4"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5E2364E4" w14:textId="5F6F71B4" w:rsidR="006A0AD6" w:rsidRPr="006A0AD6" w:rsidRDefault="006A0AD6" w:rsidP="006A0AD6">
            <w:pPr>
              <w:spacing w:after="0" w:line="240" w:lineRule="auto"/>
              <w:jc w:val="center"/>
              <w:rPr>
                <w:rFonts w:eastAsia="Times New Roman" w:cs="Arial"/>
                <w:color w:val="000000"/>
                <w:sz w:val="16"/>
                <w:szCs w:val="16"/>
                <w:lang w:eastAsia="es-MX"/>
              </w:rPr>
            </w:pPr>
            <w:r w:rsidRPr="006A0AD6">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0EE27046" w14:textId="68A34862" w:rsidR="006A0AD6" w:rsidRPr="006A0AD6" w:rsidRDefault="006A0AD6" w:rsidP="006A0AD6">
            <w:pPr>
              <w:spacing w:after="0" w:line="240" w:lineRule="auto"/>
              <w:jc w:val="both"/>
              <w:rPr>
                <w:rFonts w:eastAsia="Times New Roman" w:cs="Arial"/>
                <w:color w:val="000000"/>
                <w:sz w:val="16"/>
                <w:szCs w:val="16"/>
                <w:lang w:eastAsia="es-MX"/>
              </w:rPr>
            </w:pPr>
            <w:r w:rsidRPr="006A0AD6">
              <w:rPr>
                <w:rFonts w:ascii="Arial" w:hAnsi="Arial" w:cs="Arial"/>
                <w:sz w:val="16"/>
                <w:szCs w:val="16"/>
              </w:rPr>
              <w:t xml:space="preserve">Resuelve y analiza los casos prácticos propuestos en clases. </w:t>
            </w:r>
          </w:p>
        </w:tc>
      </w:tr>
      <w:tr w:rsidR="00130F6E"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130F6E" w:rsidRDefault="00130F6E" w:rsidP="00130F6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4C2BE824"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4B757A8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4EB6C61"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6A9BA6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3861C4BC"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30F6E" w:rsidRDefault="00130F6E" w:rsidP="00130F6E">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A086C62" w14:textId="77777777" w:rsidR="00AD0B99" w:rsidRDefault="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372020D1" w14:textId="77777777" w:rsidTr="00B35064">
        <w:tc>
          <w:tcPr>
            <w:tcW w:w="1560" w:type="dxa"/>
            <w:hideMark/>
          </w:tcPr>
          <w:p w14:paraId="6032DCF7"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1A53E91E"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2022E144"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7528BE79" w14:textId="6095E166" w:rsidR="00AD0B99" w:rsidRPr="00DD159C" w:rsidRDefault="00DD159C" w:rsidP="00C62CE1">
            <w:pPr>
              <w:pStyle w:val="Sinespaciado"/>
              <w:rPr>
                <w:rFonts w:ascii="Arial" w:hAnsi="Arial" w:cs="Arial"/>
                <w:sz w:val="16"/>
                <w:szCs w:val="16"/>
              </w:rPr>
            </w:pPr>
            <w:r w:rsidRPr="00DD159C">
              <w:rPr>
                <w:rFonts w:ascii="Arial" w:hAnsi="Arial" w:cs="Arial"/>
                <w:sz w:val="16"/>
                <w:szCs w:val="16"/>
                <w:u w:val="single"/>
              </w:rPr>
              <w:t>Conoce el modelo de las 6’D para la solución de problemas</w:t>
            </w:r>
          </w:p>
        </w:tc>
      </w:tr>
    </w:tbl>
    <w:p w14:paraId="6697CB50"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3A7901BD" w14:textId="77777777" w:rsidTr="00605C70">
        <w:tc>
          <w:tcPr>
            <w:tcW w:w="2878" w:type="dxa"/>
            <w:shd w:val="clear" w:color="auto" w:fill="BFBFBF" w:themeFill="background1" w:themeFillShade="BF"/>
            <w:vAlign w:val="center"/>
          </w:tcPr>
          <w:p w14:paraId="6F085B6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EA7A18A"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FECEF3D"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FA2FBA1"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A9C551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D159C" w14:paraId="4E57B88B" w14:textId="77777777" w:rsidTr="00012B81">
        <w:tc>
          <w:tcPr>
            <w:tcW w:w="2878" w:type="dxa"/>
          </w:tcPr>
          <w:p w14:paraId="6AA212AD" w14:textId="77777777" w:rsidR="00DD159C" w:rsidRPr="00DD159C" w:rsidRDefault="00DD159C" w:rsidP="00DD159C">
            <w:pPr>
              <w:pStyle w:val="NoSpacing"/>
              <w:jc w:val="both"/>
              <w:rPr>
                <w:rFonts w:ascii="Arial" w:hAnsi="Arial" w:cs="Arial"/>
                <w:sz w:val="16"/>
                <w:szCs w:val="16"/>
              </w:rPr>
            </w:pPr>
            <w:r w:rsidRPr="00DD159C">
              <w:rPr>
                <w:rFonts w:ascii="Arial" w:hAnsi="Arial" w:cs="Arial"/>
                <w:sz w:val="16"/>
                <w:szCs w:val="16"/>
              </w:rPr>
              <w:t>2.1 Descripción del problema</w:t>
            </w:r>
          </w:p>
          <w:p w14:paraId="66B36E5B" w14:textId="77777777" w:rsidR="00DD159C" w:rsidRPr="00DD159C" w:rsidRDefault="00DD159C" w:rsidP="00DD159C">
            <w:pPr>
              <w:pStyle w:val="NoSpacing"/>
              <w:jc w:val="both"/>
              <w:rPr>
                <w:rFonts w:ascii="Arial" w:hAnsi="Arial" w:cs="Arial"/>
                <w:sz w:val="16"/>
                <w:szCs w:val="16"/>
              </w:rPr>
            </w:pPr>
            <w:r w:rsidRPr="00DD159C">
              <w:rPr>
                <w:rFonts w:ascii="Arial" w:hAnsi="Arial" w:cs="Arial"/>
                <w:sz w:val="16"/>
                <w:szCs w:val="16"/>
              </w:rPr>
              <w:t>2.2 Definición de solución</w:t>
            </w:r>
          </w:p>
          <w:p w14:paraId="0C9D8E66" w14:textId="77777777" w:rsidR="00DD159C" w:rsidRPr="00DD159C" w:rsidRDefault="00DD159C" w:rsidP="00DD159C">
            <w:pPr>
              <w:pStyle w:val="NoSpacing"/>
              <w:jc w:val="both"/>
              <w:rPr>
                <w:rFonts w:ascii="Arial" w:hAnsi="Arial" w:cs="Arial"/>
                <w:sz w:val="16"/>
                <w:szCs w:val="16"/>
              </w:rPr>
            </w:pPr>
            <w:r w:rsidRPr="00DD159C">
              <w:rPr>
                <w:rFonts w:ascii="Arial" w:hAnsi="Arial" w:cs="Arial"/>
                <w:sz w:val="16"/>
                <w:szCs w:val="16"/>
              </w:rPr>
              <w:t>2.3 Diseño de la solución</w:t>
            </w:r>
          </w:p>
          <w:p w14:paraId="136CA3C4" w14:textId="77777777" w:rsidR="00DD159C" w:rsidRPr="00DD159C" w:rsidRDefault="00DD159C" w:rsidP="00DD159C">
            <w:pPr>
              <w:pStyle w:val="NoSpacing"/>
              <w:jc w:val="both"/>
              <w:rPr>
                <w:rFonts w:ascii="Arial" w:hAnsi="Arial" w:cs="Arial"/>
                <w:sz w:val="16"/>
                <w:szCs w:val="16"/>
              </w:rPr>
            </w:pPr>
            <w:r w:rsidRPr="00DD159C">
              <w:rPr>
                <w:rFonts w:ascii="Arial" w:hAnsi="Arial" w:cs="Arial"/>
                <w:sz w:val="16"/>
                <w:szCs w:val="16"/>
              </w:rPr>
              <w:t>2.4 Desarrollo de la solución</w:t>
            </w:r>
          </w:p>
          <w:p w14:paraId="49D35F55" w14:textId="77777777" w:rsidR="00DD159C" w:rsidRPr="00DD159C" w:rsidRDefault="00DD159C" w:rsidP="00DD159C">
            <w:pPr>
              <w:pStyle w:val="NoSpacing"/>
              <w:jc w:val="both"/>
              <w:rPr>
                <w:rFonts w:ascii="Arial" w:hAnsi="Arial" w:cs="Arial"/>
                <w:sz w:val="16"/>
                <w:szCs w:val="16"/>
              </w:rPr>
            </w:pPr>
            <w:r w:rsidRPr="00DD159C">
              <w:rPr>
                <w:rFonts w:ascii="Arial" w:hAnsi="Arial" w:cs="Arial"/>
                <w:sz w:val="16"/>
                <w:szCs w:val="16"/>
              </w:rPr>
              <w:t>2.5 Depuración y pruebas</w:t>
            </w:r>
          </w:p>
          <w:p w14:paraId="4CFD2482" w14:textId="77777777" w:rsidR="00DD159C" w:rsidRPr="00DD159C" w:rsidRDefault="00DD159C" w:rsidP="00DD159C">
            <w:pPr>
              <w:pStyle w:val="NoSpacing"/>
              <w:jc w:val="both"/>
              <w:rPr>
                <w:rFonts w:ascii="Arial" w:hAnsi="Arial" w:cs="Arial"/>
                <w:sz w:val="16"/>
                <w:szCs w:val="16"/>
              </w:rPr>
            </w:pPr>
            <w:r w:rsidRPr="00DD159C">
              <w:rPr>
                <w:rFonts w:ascii="Arial" w:hAnsi="Arial" w:cs="Arial"/>
                <w:sz w:val="16"/>
                <w:szCs w:val="16"/>
              </w:rPr>
              <w:t>2.6 Documentación</w:t>
            </w:r>
          </w:p>
          <w:p w14:paraId="4F4473D8" w14:textId="266E66E5" w:rsidR="00DD159C" w:rsidRPr="00DD159C" w:rsidRDefault="00DD159C" w:rsidP="00DD159C">
            <w:pPr>
              <w:pStyle w:val="Sinespaciado"/>
              <w:jc w:val="both"/>
              <w:rPr>
                <w:rFonts w:ascii="Arial" w:hAnsi="Arial" w:cs="Arial"/>
                <w:sz w:val="16"/>
                <w:szCs w:val="16"/>
              </w:rPr>
            </w:pPr>
            <w:r w:rsidRPr="00DD159C">
              <w:rPr>
                <w:rFonts w:ascii="Arial" w:hAnsi="Arial" w:cs="Arial"/>
                <w:sz w:val="16"/>
                <w:szCs w:val="16"/>
              </w:rPr>
              <w:t>2.7 Solución de problemas aplicando la metodología</w:t>
            </w:r>
          </w:p>
        </w:tc>
        <w:tc>
          <w:tcPr>
            <w:tcW w:w="2878" w:type="dxa"/>
          </w:tcPr>
          <w:p w14:paraId="40CB9964" w14:textId="77777777" w:rsidR="00DD159C" w:rsidRPr="00DD159C" w:rsidRDefault="00DD159C" w:rsidP="00DD159C">
            <w:pPr>
              <w:pStyle w:val="NoSpacing"/>
              <w:jc w:val="both"/>
              <w:rPr>
                <w:rFonts w:ascii="Arial" w:hAnsi="Arial" w:cs="Arial"/>
                <w:sz w:val="16"/>
                <w:szCs w:val="16"/>
              </w:rPr>
            </w:pPr>
            <w:r w:rsidRPr="00DD159C">
              <w:rPr>
                <w:rFonts w:ascii="Arial" w:eastAsia="Times New Roman" w:hAnsi="Arial" w:cs="Arial"/>
                <w:color w:val="000000"/>
                <w:sz w:val="16"/>
                <w:szCs w:val="16"/>
                <w:lang w:eastAsia="es-MX"/>
              </w:rPr>
              <w:t>Investigar el modelo de las 6’D. (</w:t>
            </w:r>
            <w:r w:rsidRPr="00DD159C">
              <w:rPr>
                <w:rFonts w:ascii="Arial" w:eastAsia="Times New Roman" w:hAnsi="Arial" w:cs="Arial"/>
                <w:b/>
                <w:bCs/>
                <w:color w:val="000000"/>
                <w:sz w:val="16"/>
                <w:szCs w:val="16"/>
                <w:lang w:eastAsia="es-MX"/>
              </w:rPr>
              <w:t>Reporte de investigación</w:t>
            </w:r>
            <w:r w:rsidRPr="00DD159C">
              <w:rPr>
                <w:rFonts w:ascii="Arial" w:eastAsia="Times New Roman" w:hAnsi="Arial" w:cs="Arial"/>
                <w:color w:val="000000"/>
                <w:sz w:val="16"/>
                <w:szCs w:val="16"/>
                <w:lang w:eastAsia="es-MX"/>
              </w:rPr>
              <w:t>)</w:t>
            </w:r>
          </w:p>
          <w:p w14:paraId="5DC87B0D" w14:textId="77777777" w:rsidR="00DD159C" w:rsidRPr="00DD159C" w:rsidRDefault="00DD159C" w:rsidP="00DD159C">
            <w:pPr>
              <w:pStyle w:val="NoSpacing"/>
              <w:jc w:val="both"/>
              <w:rPr>
                <w:rFonts w:ascii="Arial" w:eastAsia="Times New Roman" w:hAnsi="Arial" w:cs="Arial"/>
                <w:color w:val="000000"/>
                <w:sz w:val="16"/>
                <w:szCs w:val="16"/>
                <w:lang w:eastAsia="es-MX"/>
              </w:rPr>
            </w:pPr>
          </w:p>
          <w:p w14:paraId="6F2586E0" w14:textId="77777777" w:rsidR="00DD159C" w:rsidRPr="00DD159C" w:rsidRDefault="00DD159C" w:rsidP="00DD159C">
            <w:pPr>
              <w:pStyle w:val="NoSpacing"/>
              <w:jc w:val="both"/>
              <w:rPr>
                <w:rFonts w:ascii="Arial" w:hAnsi="Arial" w:cs="Arial"/>
                <w:sz w:val="16"/>
                <w:szCs w:val="16"/>
              </w:rPr>
            </w:pPr>
            <w:r w:rsidRPr="00DD159C">
              <w:rPr>
                <w:rFonts w:ascii="Arial" w:eastAsia="Times New Roman" w:hAnsi="Arial" w:cs="Arial"/>
                <w:color w:val="000000"/>
                <w:sz w:val="16"/>
                <w:szCs w:val="16"/>
                <w:lang w:eastAsia="es-MX"/>
              </w:rPr>
              <w:t>Enlistar ejemplos de aplicación del modelo y exponerlo haciendo uso de las herramientas computacionales disponibles. (</w:t>
            </w:r>
            <w:r w:rsidRPr="00DD159C">
              <w:rPr>
                <w:rFonts w:ascii="Arial" w:eastAsia="Times New Roman" w:hAnsi="Arial" w:cs="Arial"/>
                <w:b/>
                <w:bCs/>
                <w:color w:val="000000"/>
                <w:sz w:val="16"/>
                <w:szCs w:val="16"/>
                <w:lang w:eastAsia="es-MX"/>
              </w:rPr>
              <w:t>Reporte de prácticas</w:t>
            </w:r>
            <w:r w:rsidRPr="00DD159C">
              <w:rPr>
                <w:rFonts w:ascii="Arial" w:eastAsia="Times New Roman" w:hAnsi="Arial" w:cs="Arial"/>
                <w:color w:val="000000"/>
                <w:sz w:val="16"/>
                <w:szCs w:val="16"/>
                <w:lang w:eastAsia="es-MX"/>
              </w:rPr>
              <w:t>)</w:t>
            </w:r>
          </w:p>
          <w:p w14:paraId="0DB42176" w14:textId="77777777" w:rsidR="00DD159C" w:rsidRPr="00DD159C" w:rsidRDefault="00DD159C" w:rsidP="00DD159C">
            <w:pPr>
              <w:pStyle w:val="NoSpacing"/>
              <w:jc w:val="both"/>
              <w:rPr>
                <w:rFonts w:ascii="Arial" w:eastAsia="Times New Roman" w:hAnsi="Arial" w:cs="Arial"/>
                <w:color w:val="000000"/>
                <w:sz w:val="16"/>
                <w:szCs w:val="16"/>
                <w:lang w:eastAsia="es-MX"/>
              </w:rPr>
            </w:pPr>
          </w:p>
          <w:p w14:paraId="52745680" w14:textId="77777777" w:rsidR="00DD159C" w:rsidRPr="00DD159C" w:rsidRDefault="00DD159C" w:rsidP="00DD159C">
            <w:pPr>
              <w:pStyle w:val="NoSpacing"/>
              <w:jc w:val="both"/>
              <w:rPr>
                <w:rFonts w:ascii="Arial" w:hAnsi="Arial" w:cs="Arial"/>
                <w:sz w:val="16"/>
                <w:szCs w:val="16"/>
              </w:rPr>
            </w:pPr>
            <w:r w:rsidRPr="00DD159C">
              <w:rPr>
                <w:rFonts w:ascii="Arial" w:eastAsia="Times New Roman" w:hAnsi="Arial" w:cs="Arial"/>
                <w:color w:val="000000"/>
                <w:sz w:val="16"/>
                <w:szCs w:val="16"/>
                <w:lang w:eastAsia="es-MX"/>
              </w:rPr>
              <w:t>Elegir un problema del entorno, describirlo y proponer posibles soluciones, (</w:t>
            </w:r>
            <w:r w:rsidRPr="00DD159C">
              <w:rPr>
                <w:rFonts w:ascii="Arial" w:eastAsia="Times New Roman" w:hAnsi="Arial" w:cs="Arial"/>
                <w:b/>
                <w:bCs/>
                <w:color w:val="000000"/>
                <w:sz w:val="16"/>
                <w:szCs w:val="16"/>
                <w:lang w:eastAsia="es-MX"/>
              </w:rPr>
              <w:t>Reporte de prácticas</w:t>
            </w:r>
            <w:r w:rsidRPr="00DD159C">
              <w:rPr>
                <w:rFonts w:ascii="Arial" w:eastAsia="Times New Roman" w:hAnsi="Arial" w:cs="Arial"/>
                <w:color w:val="000000"/>
                <w:sz w:val="16"/>
                <w:szCs w:val="16"/>
                <w:lang w:eastAsia="es-MX"/>
              </w:rPr>
              <w:t>)</w:t>
            </w:r>
          </w:p>
          <w:p w14:paraId="542753E6" w14:textId="77777777" w:rsidR="00DD159C" w:rsidRPr="00DD159C" w:rsidRDefault="00DD159C" w:rsidP="00DD159C">
            <w:pPr>
              <w:pStyle w:val="NoSpacing"/>
              <w:jc w:val="both"/>
              <w:rPr>
                <w:rFonts w:ascii="Arial" w:eastAsia="Times New Roman" w:hAnsi="Arial" w:cs="Arial"/>
                <w:color w:val="000000"/>
                <w:sz w:val="16"/>
                <w:szCs w:val="16"/>
                <w:lang w:eastAsia="es-MX"/>
              </w:rPr>
            </w:pPr>
          </w:p>
          <w:p w14:paraId="03CA91E0" w14:textId="77777777" w:rsidR="00DD159C" w:rsidRPr="00DD159C" w:rsidRDefault="00DD159C" w:rsidP="00DD159C">
            <w:pPr>
              <w:jc w:val="both"/>
              <w:rPr>
                <w:rFonts w:ascii="Arial" w:hAnsi="Arial" w:cs="Arial"/>
                <w:sz w:val="16"/>
                <w:szCs w:val="16"/>
              </w:rPr>
            </w:pPr>
            <w:r w:rsidRPr="00DD159C">
              <w:rPr>
                <w:rFonts w:ascii="Arial" w:hAnsi="Arial" w:cs="Arial"/>
                <w:color w:val="000000"/>
                <w:sz w:val="16"/>
                <w:szCs w:val="16"/>
                <w:lang w:eastAsia="es-MX"/>
              </w:rPr>
              <w:t>El alumno realizará evaluación de los conocimientos adquiridos en la unidad.</w:t>
            </w:r>
          </w:p>
          <w:p w14:paraId="0D4AE065" w14:textId="77777777" w:rsidR="00DD159C" w:rsidRPr="00DD159C" w:rsidRDefault="00DD159C" w:rsidP="00DD159C">
            <w:pPr>
              <w:jc w:val="center"/>
              <w:rPr>
                <w:rFonts w:ascii="Arial" w:hAnsi="Arial" w:cs="Arial"/>
                <w:color w:val="000000"/>
                <w:sz w:val="16"/>
                <w:szCs w:val="16"/>
                <w:lang w:eastAsia="es-MX"/>
              </w:rPr>
            </w:pPr>
          </w:p>
          <w:p w14:paraId="101D0A8D" w14:textId="746E2698" w:rsidR="00DD159C" w:rsidRPr="00DD159C" w:rsidRDefault="00DD159C" w:rsidP="00DD159C">
            <w:pPr>
              <w:pStyle w:val="Sinespaciado"/>
              <w:jc w:val="both"/>
              <w:rPr>
                <w:rFonts w:ascii="Arial" w:hAnsi="Arial" w:cs="Arial"/>
                <w:sz w:val="16"/>
                <w:szCs w:val="16"/>
              </w:rPr>
            </w:pPr>
          </w:p>
        </w:tc>
        <w:tc>
          <w:tcPr>
            <w:tcW w:w="2878" w:type="dxa"/>
          </w:tcPr>
          <w:p w14:paraId="0C8F4801" w14:textId="77777777" w:rsidR="00DD159C" w:rsidRPr="00DD159C" w:rsidRDefault="00DD159C" w:rsidP="00DD159C">
            <w:pPr>
              <w:pStyle w:val="Default"/>
              <w:jc w:val="both"/>
              <w:rPr>
                <w:sz w:val="16"/>
                <w:szCs w:val="16"/>
              </w:rPr>
            </w:pPr>
            <w:r w:rsidRPr="00DD159C">
              <w:rPr>
                <w:sz w:val="16"/>
                <w:szCs w:val="16"/>
              </w:rPr>
              <w:t xml:space="preserve">Mediante la técnica de exposición, el uso del TIC, el docente dará a conocer los conceptos fundamentales para la introducción a la programación </w:t>
            </w:r>
          </w:p>
          <w:p w14:paraId="6FCA0283" w14:textId="77777777" w:rsidR="00DD159C" w:rsidRPr="00DD159C" w:rsidRDefault="00DD159C" w:rsidP="00DD159C">
            <w:pPr>
              <w:jc w:val="both"/>
              <w:rPr>
                <w:rFonts w:ascii="Arial" w:hAnsi="Arial" w:cs="Arial"/>
                <w:sz w:val="16"/>
                <w:szCs w:val="16"/>
              </w:rPr>
            </w:pPr>
          </w:p>
          <w:p w14:paraId="33CF459D" w14:textId="77777777" w:rsidR="00DD159C" w:rsidRPr="00DD159C" w:rsidRDefault="00DD159C" w:rsidP="00DD159C">
            <w:pPr>
              <w:pStyle w:val="Default"/>
              <w:jc w:val="both"/>
              <w:rPr>
                <w:sz w:val="16"/>
                <w:szCs w:val="16"/>
              </w:rPr>
            </w:pPr>
            <w:r w:rsidRPr="00DD159C">
              <w:rPr>
                <w:sz w:val="16"/>
                <w:szCs w:val="16"/>
              </w:rPr>
              <w:t xml:space="preserve">El docente solicitará investigar las características de los diferentes lenguajes de programación que correspondan al paradigma de </w:t>
            </w:r>
            <w:proofErr w:type="gramStart"/>
            <w:r w:rsidRPr="00DD159C">
              <w:rPr>
                <w:sz w:val="16"/>
                <w:szCs w:val="16"/>
              </w:rPr>
              <w:t>estudio  (</w:t>
            </w:r>
            <w:proofErr w:type="gramEnd"/>
            <w:r w:rsidRPr="00DD159C">
              <w:rPr>
                <w:b/>
                <w:bCs/>
                <w:sz w:val="16"/>
                <w:szCs w:val="16"/>
              </w:rPr>
              <w:t>publicado en plataforma</w:t>
            </w:r>
            <w:r w:rsidRPr="00DD159C">
              <w:rPr>
                <w:sz w:val="16"/>
                <w:szCs w:val="16"/>
              </w:rPr>
              <w:t>).</w:t>
            </w:r>
          </w:p>
          <w:p w14:paraId="31AE72C6" w14:textId="77777777" w:rsidR="00DD159C" w:rsidRPr="00DD159C" w:rsidRDefault="00DD159C" w:rsidP="00DD159C">
            <w:pPr>
              <w:pStyle w:val="Default"/>
              <w:jc w:val="both"/>
              <w:rPr>
                <w:sz w:val="16"/>
                <w:szCs w:val="16"/>
              </w:rPr>
            </w:pPr>
          </w:p>
          <w:p w14:paraId="452A77F9" w14:textId="0C75EE80" w:rsidR="00DD159C" w:rsidRPr="00DD159C" w:rsidRDefault="00DD159C" w:rsidP="00DD159C">
            <w:pPr>
              <w:pStyle w:val="Sinespaciado"/>
              <w:jc w:val="both"/>
              <w:rPr>
                <w:rFonts w:ascii="Arial" w:hAnsi="Arial" w:cs="Arial"/>
                <w:sz w:val="16"/>
                <w:szCs w:val="16"/>
              </w:rPr>
            </w:pPr>
            <w:r w:rsidRPr="00DD159C">
              <w:rPr>
                <w:rFonts w:ascii="Arial" w:hAnsi="Arial" w:cs="Arial"/>
                <w:sz w:val="16"/>
                <w:szCs w:val="16"/>
              </w:rPr>
              <w:t xml:space="preserve">El docente solicitará aplicar las herramientas de programación, expresiones lógicas y algebraicas, para la solución de </w:t>
            </w:r>
            <w:proofErr w:type="gramStart"/>
            <w:r w:rsidRPr="00DD159C">
              <w:rPr>
                <w:rFonts w:ascii="Arial" w:hAnsi="Arial" w:cs="Arial"/>
                <w:sz w:val="16"/>
                <w:szCs w:val="16"/>
              </w:rPr>
              <w:t>problemas  (</w:t>
            </w:r>
            <w:proofErr w:type="gramEnd"/>
            <w:r w:rsidRPr="00DD159C">
              <w:rPr>
                <w:rFonts w:ascii="Arial" w:hAnsi="Arial" w:cs="Arial"/>
                <w:b/>
                <w:bCs/>
                <w:sz w:val="16"/>
                <w:szCs w:val="16"/>
              </w:rPr>
              <w:t>publicado en plataforma</w:t>
            </w:r>
            <w:r w:rsidRPr="00DD159C">
              <w:rPr>
                <w:rFonts w:ascii="Arial" w:hAnsi="Arial" w:cs="Arial"/>
                <w:sz w:val="16"/>
                <w:szCs w:val="16"/>
              </w:rPr>
              <w:t>).</w:t>
            </w:r>
          </w:p>
        </w:tc>
        <w:tc>
          <w:tcPr>
            <w:tcW w:w="2878" w:type="dxa"/>
          </w:tcPr>
          <w:p w14:paraId="1AC03769" w14:textId="77777777" w:rsidR="00DD159C" w:rsidRPr="00DD159C" w:rsidRDefault="00DD159C" w:rsidP="00DD159C">
            <w:pPr>
              <w:pStyle w:val="NoSpacing"/>
              <w:numPr>
                <w:ilvl w:val="0"/>
                <w:numId w:val="22"/>
              </w:numPr>
              <w:tabs>
                <w:tab w:val="left" w:pos="0"/>
                <w:tab w:val="num" w:pos="417"/>
              </w:tabs>
              <w:jc w:val="both"/>
              <w:rPr>
                <w:rFonts w:ascii="Arial" w:hAnsi="Arial" w:cs="Arial"/>
                <w:sz w:val="16"/>
                <w:szCs w:val="16"/>
              </w:rPr>
            </w:pPr>
            <w:r w:rsidRPr="00DD159C">
              <w:rPr>
                <w:rFonts w:ascii="Arial" w:hAnsi="Arial" w:cs="Arial"/>
                <w:sz w:val="16"/>
                <w:szCs w:val="16"/>
              </w:rPr>
              <w:t>Comunicación oral y escrita</w:t>
            </w:r>
          </w:p>
          <w:p w14:paraId="5B1A7F00" w14:textId="77777777" w:rsidR="00DD159C" w:rsidRPr="00DD159C" w:rsidRDefault="00DD159C" w:rsidP="00DD159C">
            <w:pPr>
              <w:pStyle w:val="NoSpacing"/>
              <w:numPr>
                <w:ilvl w:val="0"/>
                <w:numId w:val="22"/>
              </w:numPr>
              <w:tabs>
                <w:tab w:val="left" w:pos="0"/>
                <w:tab w:val="num" w:pos="417"/>
              </w:tabs>
              <w:jc w:val="both"/>
              <w:rPr>
                <w:rFonts w:ascii="Arial" w:hAnsi="Arial" w:cs="Arial"/>
                <w:sz w:val="16"/>
                <w:szCs w:val="16"/>
              </w:rPr>
            </w:pPr>
            <w:r w:rsidRPr="00DD159C">
              <w:rPr>
                <w:rFonts w:ascii="Arial" w:hAnsi="Arial" w:cs="Arial"/>
                <w:sz w:val="16"/>
                <w:szCs w:val="16"/>
              </w:rPr>
              <w:t>Habilidades del manejo de la computadora</w:t>
            </w:r>
          </w:p>
          <w:p w14:paraId="22870442" w14:textId="77777777" w:rsidR="00DD159C" w:rsidRPr="00DD159C" w:rsidRDefault="00DD159C" w:rsidP="00DD159C">
            <w:pPr>
              <w:pStyle w:val="NoSpacing"/>
              <w:numPr>
                <w:ilvl w:val="0"/>
                <w:numId w:val="22"/>
              </w:numPr>
              <w:tabs>
                <w:tab w:val="left" w:pos="0"/>
                <w:tab w:val="num" w:pos="417"/>
              </w:tabs>
              <w:jc w:val="both"/>
              <w:rPr>
                <w:rFonts w:ascii="Arial" w:hAnsi="Arial" w:cs="Arial"/>
                <w:sz w:val="16"/>
                <w:szCs w:val="16"/>
              </w:rPr>
            </w:pPr>
            <w:r w:rsidRPr="00DD159C">
              <w:rPr>
                <w:rFonts w:ascii="Arial" w:hAnsi="Arial" w:cs="Arial"/>
                <w:sz w:val="16"/>
                <w:szCs w:val="16"/>
              </w:rPr>
              <w:t>Capacidad de aplicar los conocimientos en la práctica</w:t>
            </w:r>
          </w:p>
          <w:p w14:paraId="09496081" w14:textId="30BB28FA" w:rsidR="00DD159C" w:rsidRPr="00DD159C" w:rsidRDefault="00DD159C" w:rsidP="00DD159C">
            <w:pPr>
              <w:numPr>
                <w:ilvl w:val="0"/>
                <w:numId w:val="21"/>
              </w:numPr>
              <w:suppressAutoHyphens/>
              <w:autoSpaceDE w:val="0"/>
              <w:ind w:left="321"/>
              <w:jc w:val="both"/>
              <w:rPr>
                <w:rFonts w:ascii="Arial" w:hAnsi="Arial" w:cs="Arial"/>
                <w:sz w:val="16"/>
                <w:szCs w:val="16"/>
              </w:rPr>
            </w:pPr>
            <w:r w:rsidRPr="00DD159C">
              <w:rPr>
                <w:rFonts w:ascii="Arial" w:hAnsi="Arial" w:cs="Arial"/>
                <w:sz w:val="16"/>
                <w:szCs w:val="16"/>
              </w:rPr>
              <w:t>Habilidad para trabajar en forma autónoma</w:t>
            </w:r>
          </w:p>
        </w:tc>
        <w:tc>
          <w:tcPr>
            <w:tcW w:w="2942" w:type="dxa"/>
          </w:tcPr>
          <w:p w14:paraId="5F07EE8E" w14:textId="381027E0" w:rsidR="00DD159C" w:rsidRPr="00DD159C" w:rsidRDefault="00DD159C" w:rsidP="00DD159C">
            <w:pPr>
              <w:pStyle w:val="Sinespaciado"/>
              <w:jc w:val="center"/>
              <w:rPr>
                <w:rFonts w:ascii="Arial" w:hAnsi="Arial" w:cs="Arial"/>
                <w:sz w:val="16"/>
                <w:szCs w:val="16"/>
              </w:rPr>
            </w:pPr>
            <w:r w:rsidRPr="00DD159C">
              <w:rPr>
                <w:rFonts w:ascii="Arial" w:hAnsi="Arial" w:cs="Arial"/>
                <w:sz w:val="16"/>
                <w:szCs w:val="16"/>
              </w:rPr>
              <w:t>9-6</w:t>
            </w:r>
          </w:p>
        </w:tc>
      </w:tr>
    </w:tbl>
    <w:p w14:paraId="164F891C" w14:textId="77777777" w:rsidR="00A653EF" w:rsidRDefault="00A653EF"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2197A2C9" w14:textId="77777777" w:rsidTr="00605C70">
        <w:tc>
          <w:tcPr>
            <w:tcW w:w="7195" w:type="dxa"/>
            <w:shd w:val="clear" w:color="auto" w:fill="BFBFBF" w:themeFill="background1" w:themeFillShade="BF"/>
            <w:vAlign w:val="center"/>
          </w:tcPr>
          <w:p w14:paraId="044BBE22" w14:textId="72E91276"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8C9D25A" w14:textId="15D83C49"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D159C" w14:paraId="136ACC5D" w14:textId="77777777" w:rsidTr="00605C70">
        <w:tc>
          <w:tcPr>
            <w:tcW w:w="7195" w:type="dxa"/>
          </w:tcPr>
          <w:p w14:paraId="514CB590" w14:textId="4D7B7879" w:rsidR="00DD159C" w:rsidRDefault="00DD159C" w:rsidP="00DD159C">
            <w:pPr>
              <w:suppressAutoHyphens/>
              <w:autoSpaceDE w:val="0"/>
              <w:jc w:val="both"/>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160C55B4" w14:textId="77777777" w:rsidR="00DD159C" w:rsidRPr="00130F6E" w:rsidRDefault="00DD159C" w:rsidP="00DD159C">
            <w:pPr>
              <w:autoSpaceDE w:val="0"/>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p w14:paraId="06DE262A" w14:textId="14C9A003" w:rsidR="00DD159C" w:rsidRDefault="00DD159C" w:rsidP="00DD159C">
            <w:pPr>
              <w:autoSpaceDE w:val="0"/>
              <w:jc w:val="center"/>
              <w:rPr>
                <w:rFonts w:ascii="Arial" w:hAnsi="Arial" w:cs="Arial"/>
                <w:sz w:val="16"/>
                <w:szCs w:val="16"/>
              </w:rPr>
            </w:pPr>
          </w:p>
        </w:tc>
      </w:tr>
      <w:tr w:rsidR="00DD159C" w14:paraId="25AC8A43" w14:textId="77777777" w:rsidTr="00605C70">
        <w:tc>
          <w:tcPr>
            <w:tcW w:w="7195" w:type="dxa"/>
          </w:tcPr>
          <w:p w14:paraId="032EBA9F" w14:textId="344F8FA3" w:rsidR="00DD159C" w:rsidRDefault="00DD159C" w:rsidP="00DD159C">
            <w:pPr>
              <w:suppressAutoHyphens/>
              <w:autoSpaceDE w:val="0"/>
              <w:jc w:val="both"/>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32BA0708" w14:textId="7E4B127B" w:rsidR="00DD159C" w:rsidRDefault="00DD159C" w:rsidP="00DD159C">
            <w:pPr>
              <w:autoSpaceDE w:val="0"/>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tc>
      </w:tr>
      <w:tr w:rsidR="00DD159C" w14:paraId="5C4F0244" w14:textId="77777777" w:rsidTr="00605C70">
        <w:tc>
          <w:tcPr>
            <w:tcW w:w="7195" w:type="dxa"/>
          </w:tcPr>
          <w:p w14:paraId="6740FA57" w14:textId="2110FA63" w:rsidR="00DD159C" w:rsidRDefault="00DD159C" w:rsidP="00DD159C">
            <w:pPr>
              <w:pStyle w:val="Sinespaciado"/>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42D0B8D1" w14:textId="23626BA1" w:rsidR="00DD159C" w:rsidRDefault="00DD159C" w:rsidP="00DD159C">
            <w:pPr>
              <w:pStyle w:val="Sinespaciado"/>
              <w:jc w:val="center"/>
              <w:rPr>
                <w:rFonts w:ascii="Arial" w:hAnsi="Arial" w:cs="Arial"/>
                <w:sz w:val="16"/>
                <w:szCs w:val="16"/>
              </w:rPr>
            </w:pPr>
            <w:r w:rsidRPr="00130F6E">
              <w:rPr>
                <w:rFonts w:ascii="Arial" w:hAnsi="Arial" w:cs="Arial"/>
                <w:sz w:val="16"/>
                <w:szCs w:val="16"/>
              </w:rPr>
              <w:t>40%</w:t>
            </w:r>
          </w:p>
        </w:tc>
      </w:tr>
    </w:tbl>
    <w:p w14:paraId="5E16CA76" w14:textId="77777777" w:rsidR="00A653EF" w:rsidRDefault="00A653EF" w:rsidP="00A653EF">
      <w:pPr>
        <w:pStyle w:val="Sinespaciado"/>
        <w:rPr>
          <w:rFonts w:ascii="Arial" w:hAnsi="Arial" w:cs="Arial"/>
          <w:sz w:val="16"/>
          <w:szCs w:val="16"/>
        </w:rPr>
      </w:pPr>
    </w:p>
    <w:p w14:paraId="6F515628" w14:textId="77777777" w:rsidR="00786884" w:rsidRDefault="00786884" w:rsidP="0078688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786884" w14:paraId="510E3D58" w14:textId="77777777" w:rsidTr="00605C7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330BF"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1DEBC"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AB9DA"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894B9"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86884" w14:paraId="60BEC176" w14:textId="77777777" w:rsidTr="00605C7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A544564"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F6E0CB" w14:textId="77777777" w:rsidR="00786884" w:rsidRDefault="00786884" w:rsidP="00605C7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31AD94A" w14:textId="77777777" w:rsidR="00786884" w:rsidRPr="00130F6E" w:rsidRDefault="00786884" w:rsidP="00605C7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380EA401"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4B6961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w:t>
            </w:r>
            <w:r w:rsidRPr="00130F6E">
              <w:rPr>
                <w:rFonts w:ascii="Arial" w:hAnsi="Arial" w:cs="Arial"/>
                <w:sz w:val="16"/>
                <w:szCs w:val="16"/>
              </w:rPr>
              <w:lastRenderedPageBreak/>
              <w:t>información adicionales (internet y documental etc.) y usa más bibliografía.</w:t>
            </w:r>
          </w:p>
          <w:p w14:paraId="0BA85456"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3B81D4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47921E"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9BD6FA0"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702816" w14:textId="77777777" w:rsidR="00786884" w:rsidRDefault="00786884" w:rsidP="00605C70">
            <w:pPr>
              <w:pStyle w:val="Sinespaciado"/>
              <w:jc w:val="center"/>
              <w:rPr>
                <w:rFonts w:ascii="Arial" w:hAnsi="Arial" w:cs="Arial"/>
                <w:sz w:val="16"/>
                <w:szCs w:val="16"/>
              </w:rPr>
            </w:pPr>
            <w:r>
              <w:rPr>
                <w:rFonts w:ascii="Arial" w:hAnsi="Arial" w:cs="Arial"/>
                <w:sz w:val="16"/>
                <w:szCs w:val="16"/>
              </w:rPr>
              <w:lastRenderedPageBreak/>
              <w:t>95-100</w:t>
            </w:r>
          </w:p>
        </w:tc>
      </w:tr>
      <w:tr w:rsidR="00786884" w14:paraId="49F9C8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1110B42C"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DCA977" w14:textId="77777777" w:rsidR="00786884" w:rsidRDefault="00786884" w:rsidP="00605C7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5E1DE2"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D5745" w14:textId="77777777" w:rsidR="00786884" w:rsidRDefault="00786884" w:rsidP="00605C70">
            <w:pPr>
              <w:pStyle w:val="Sinespaciado"/>
              <w:jc w:val="center"/>
              <w:rPr>
                <w:rFonts w:ascii="Arial" w:hAnsi="Arial" w:cs="Arial"/>
                <w:sz w:val="16"/>
                <w:szCs w:val="16"/>
              </w:rPr>
            </w:pPr>
            <w:r>
              <w:rPr>
                <w:rFonts w:ascii="Arial" w:hAnsi="Arial" w:cs="Arial"/>
                <w:sz w:val="16"/>
                <w:szCs w:val="16"/>
              </w:rPr>
              <w:t>85-94</w:t>
            </w:r>
          </w:p>
        </w:tc>
      </w:tr>
      <w:tr w:rsidR="00786884" w14:paraId="21E1BD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0E94BA84"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AC424BA" w14:textId="77777777" w:rsidR="00786884" w:rsidRDefault="00786884" w:rsidP="00605C7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1C1FE69"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9F251" w14:textId="77777777" w:rsidR="00786884" w:rsidRDefault="00786884" w:rsidP="00605C70">
            <w:pPr>
              <w:pStyle w:val="Sinespaciado"/>
              <w:jc w:val="center"/>
              <w:rPr>
                <w:rFonts w:ascii="Arial" w:hAnsi="Arial" w:cs="Arial"/>
                <w:sz w:val="16"/>
                <w:szCs w:val="16"/>
              </w:rPr>
            </w:pPr>
            <w:r>
              <w:rPr>
                <w:rFonts w:ascii="Arial" w:hAnsi="Arial" w:cs="Arial"/>
                <w:sz w:val="16"/>
                <w:szCs w:val="16"/>
              </w:rPr>
              <w:t>75-84</w:t>
            </w:r>
          </w:p>
        </w:tc>
      </w:tr>
      <w:tr w:rsidR="00786884" w14:paraId="7C66C5A9"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6C369526"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04C3F3" w14:textId="77777777" w:rsidR="00786884" w:rsidRDefault="00786884" w:rsidP="00605C7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2DDFF8B"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14F2A" w14:textId="77777777" w:rsidR="00786884" w:rsidRDefault="00786884" w:rsidP="00605C70">
            <w:pPr>
              <w:pStyle w:val="Sinespaciado"/>
              <w:jc w:val="center"/>
              <w:rPr>
                <w:rFonts w:ascii="Arial" w:hAnsi="Arial" w:cs="Arial"/>
                <w:sz w:val="16"/>
                <w:szCs w:val="16"/>
              </w:rPr>
            </w:pPr>
            <w:r>
              <w:rPr>
                <w:rFonts w:ascii="Arial" w:hAnsi="Arial" w:cs="Arial"/>
                <w:sz w:val="16"/>
                <w:szCs w:val="16"/>
              </w:rPr>
              <w:t>70-74</w:t>
            </w:r>
          </w:p>
        </w:tc>
      </w:tr>
      <w:tr w:rsidR="00786884" w14:paraId="36FE152A" w14:textId="77777777" w:rsidTr="00605C70">
        <w:tc>
          <w:tcPr>
            <w:tcW w:w="3539" w:type="dxa"/>
            <w:tcBorders>
              <w:top w:val="single" w:sz="4" w:space="0" w:color="auto"/>
              <w:left w:val="single" w:sz="4" w:space="0" w:color="auto"/>
              <w:bottom w:val="single" w:sz="4" w:space="0" w:color="auto"/>
              <w:right w:val="single" w:sz="4" w:space="0" w:color="auto"/>
            </w:tcBorders>
            <w:vAlign w:val="center"/>
            <w:hideMark/>
          </w:tcPr>
          <w:p w14:paraId="0DB9E892"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1BEC67" w14:textId="77777777" w:rsidR="00786884" w:rsidRDefault="00786884" w:rsidP="00605C7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A48EA35"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DD556" w14:textId="77777777" w:rsidR="00786884" w:rsidRDefault="00786884" w:rsidP="00605C70">
            <w:pPr>
              <w:pStyle w:val="Sinespaciado"/>
              <w:jc w:val="center"/>
              <w:rPr>
                <w:rFonts w:ascii="Arial" w:hAnsi="Arial" w:cs="Arial"/>
                <w:sz w:val="16"/>
                <w:szCs w:val="16"/>
              </w:rPr>
            </w:pPr>
            <w:r>
              <w:rPr>
                <w:rFonts w:ascii="Arial" w:hAnsi="Arial" w:cs="Arial"/>
                <w:sz w:val="16"/>
                <w:szCs w:val="16"/>
              </w:rPr>
              <w:t>N. A.</w:t>
            </w:r>
          </w:p>
        </w:tc>
      </w:tr>
    </w:tbl>
    <w:p w14:paraId="4C7ECCB1" w14:textId="77777777" w:rsidR="00786884" w:rsidRDefault="00786884" w:rsidP="00786884">
      <w:pPr>
        <w:pStyle w:val="Sinespaciado"/>
        <w:rPr>
          <w:rFonts w:ascii="Arial" w:hAnsi="Arial" w:cs="Arial"/>
          <w:sz w:val="16"/>
          <w:szCs w:val="16"/>
        </w:rPr>
      </w:pPr>
    </w:p>
    <w:p w14:paraId="14BB5571" w14:textId="4045469C" w:rsidR="00AD0B99" w:rsidRDefault="00AD0B99" w:rsidP="00AD0B99">
      <w:pPr>
        <w:pStyle w:val="Sinespaciado"/>
        <w:rPr>
          <w:rFonts w:ascii="Arial" w:hAnsi="Arial" w:cs="Arial"/>
          <w:b/>
          <w:bCs/>
          <w:sz w:val="16"/>
          <w:szCs w:val="16"/>
        </w:rPr>
      </w:pPr>
      <w:r>
        <w:rPr>
          <w:rFonts w:ascii="Arial" w:hAnsi="Arial" w:cs="Arial"/>
          <w:b/>
          <w:bCs/>
          <w:sz w:val="16"/>
          <w:szCs w:val="16"/>
        </w:rPr>
        <w:t xml:space="preserve">Matriz de </w:t>
      </w:r>
      <w:r w:rsidR="00786884">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6A668C6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93B5"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487C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9D56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B0C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F8AE524"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24F12E"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457788"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07862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AB1852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74D982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D32DD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918B5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9C1980" w14:textId="77777777" w:rsidR="00AD0B99" w:rsidRDefault="00AD0B99" w:rsidP="00C62CE1">
            <w:pPr>
              <w:spacing w:after="0"/>
              <w:rPr>
                <w:rFonts w:eastAsia="Times New Roman" w:cs="Arial"/>
                <w:b/>
                <w:color w:val="000000"/>
                <w:szCs w:val="16"/>
                <w:lang w:eastAsia="es-MX"/>
              </w:rPr>
            </w:pPr>
          </w:p>
        </w:tc>
      </w:tr>
      <w:tr w:rsidR="00DD159C" w14:paraId="72993D16" w14:textId="77777777" w:rsidTr="00C62CE1">
        <w:tc>
          <w:tcPr>
            <w:tcW w:w="3969" w:type="dxa"/>
            <w:tcBorders>
              <w:top w:val="nil"/>
              <w:left w:val="single" w:sz="4" w:space="0" w:color="auto"/>
              <w:bottom w:val="single" w:sz="4" w:space="0" w:color="auto"/>
              <w:right w:val="single" w:sz="4" w:space="0" w:color="auto"/>
            </w:tcBorders>
            <w:noWrap/>
            <w:vAlign w:val="bottom"/>
          </w:tcPr>
          <w:p w14:paraId="0E858547" w14:textId="029B6ADE"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3356A2BA" w14:textId="2DCE6470"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1DAD7A50" w14:textId="4B50678E"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233A0025" w14:textId="5E41A705"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03243DF2" w14:textId="073C0BDA"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206930BA" w14:textId="6F8B6DA0"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7E7F11CE" w14:textId="4A3FBE94"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45E9741D" w14:textId="77777777" w:rsidR="00DD159C" w:rsidRPr="00DD159C" w:rsidRDefault="00DD159C" w:rsidP="00DD159C">
            <w:pPr>
              <w:pStyle w:val="Default"/>
              <w:jc w:val="both"/>
              <w:rPr>
                <w:sz w:val="16"/>
                <w:szCs w:val="16"/>
              </w:rPr>
            </w:pPr>
            <w:r w:rsidRPr="00DD159C">
              <w:rPr>
                <w:sz w:val="16"/>
                <w:szCs w:val="16"/>
              </w:rPr>
              <w:t xml:space="preserve">Realiza trabajo de investigación y entiende conceptos investigados </w:t>
            </w:r>
          </w:p>
          <w:p w14:paraId="2818455E" w14:textId="77777777" w:rsidR="00DD159C" w:rsidRPr="00DD159C" w:rsidRDefault="00DD159C" w:rsidP="00DD159C">
            <w:pPr>
              <w:pStyle w:val="Default"/>
              <w:jc w:val="both"/>
              <w:rPr>
                <w:sz w:val="16"/>
                <w:szCs w:val="16"/>
              </w:rPr>
            </w:pPr>
            <w:r w:rsidRPr="00DD159C">
              <w:rPr>
                <w:sz w:val="16"/>
                <w:szCs w:val="16"/>
              </w:rPr>
              <w:t xml:space="preserve">Aporta conocimientos adicionales sobre las actividades encomendadas. </w:t>
            </w:r>
          </w:p>
          <w:p w14:paraId="641E1F07" w14:textId="4629EFE7" w:rsidR="00DD159C" w:rsidRPr="00DD159C"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Analiza y aplica los fundamentos de la materia en la toma de decisiones. </w:t>
            </w:r>
          </w:p>
        </w:tc>
      </w:tr>
      <w:tr w:rsidR="00DD159C" w14:paraId="042F0D87" w14:textId="77777777" w:rsidTr="00C62CE1">
        <w:tc>
          <w:tcPr>
            <w:tcW w:w="3969" w:type="dxa"/>
            <w:tcBorders>
              <w:top w:val="nil"/>
              <w:left w:val="single" w:sz="4" w:space="0" w:color="auto"/>
              <w:bottom w:val="single" w:sz="4" w:space="0" w:color="auto"/>
              <w:right w:val="single" w:sz="4" w:space="0" w:color="auto"/>
            </w:tcBorders>
            <w:noWrap/>
            <w:vAlign w:val="bottom"/>
          </w:tcPr>
          <w:p w14:paraId="7BC96442" w14:textId="6696CD72"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Practica</w:t>
            </w:r>
            <w:r w:rsidRPr="00DD159C">
              <w:rPr>
                <w:rFonts w:ascii="Arial" w:hAnsi="Arial" w:cs="Arial"/>
                <w:color w:val="000000"/>
                <w:sz w:val="16"/>
                <w:szCs w:val="16"/>
              </w:rPr>
              <w:t>s (Rubrica)</w:t>
            </w:r>
          </w:p>
        </w:tc>
        <w:tc>
          <w:tcPr>
            <w:tcW w:w="851" w:type="dxa"/>
            <w:tcBorders>
              <w:top w:val="nil"/>
              <w:left w:val="nil"/>
              <w:bottom w:val="single" w:sz="4" w:space="0" w:color="auto"/>
              <w:right w:val="single" w:sz="4" w:space="0" w:color="auto"/>
            </w:tcBorders>
            <w:noWrap/>
            <w:vAlign w:val="bottom"/>
          </w:tcPr>
          <w:p w14:paraId="78182E23" w14:textId="3DE5181E"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52AEDFC9" w14:textId="27B08DBD"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19CC1197" w14:textId="478331A2"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44CB9317" w14:textId="0A4A9436"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50D6ACE6" w14:textId="15B252FE"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56B3E1B3" w14:textId="62AE7535"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19E748B9" w14:textId="77777777" w:rsidR="00DD159C" w:rsidRPr="00DD159C" w:rsidRDefault="00DD159C" w:rsidP="00DD159C">
            <w:pPr>
              <w:pStyle w:val="Default"/>
              <w:jc w:val="both"/>
              <w:rPr>
                <w:sz w:val="16"/>
                <w:szCs w:val="16"/>
              </w:rPr>
            </w:pPr>
            <w:r w:rsidRPr="00DD159C">
              <w:rPr>
                <w:sz w:val="16"/>
                <w:szCs w:val="16"/>
              </w:rPr>
              <w:t xml:space="preserve">Incorpora conocimientos obtenidos en otras asignaturas. </w:t>
            </w:r>
          </w:p>
          <w:p w14:paraId="1B897A8C" w14:textId="58DD91AF" w:rsidR="00DD159C" w:rsidRPr="00DD159C"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Organiza su tiempo y trabaja de manera autónoma entregando en tiempo y forma las actividades encomendadas. </w:t>
            </w:r>
          </w:p>
        </w:tc>
      </w:tr>
      <w:tr w:rsidR="00DD159C" w14:paraId="32932257" w14:textId="77777777" w:rsidTr="00C62CE1">
        <w:tc>
          <w:tcPr>
            <w:tcW w:w="3969" w:type="dxa"/>
            <w:tcBorders>
              <w:top w:val="nil"/>
              <w:left w:val="single" w:sz="4" w:space="0" w:color="auto"/>
              <w:bottom w:val="single" w:sz="4" w:space="0" w:color="auto"/>
              <w:right w:val="single" w:sz="4" w:space="0" w:color="auto"/>
            </w:tcBorders>
            <w:noWrap/>
            <w:vAlign w:val="bottom"/>
          </w:tcPr>
          <w:p w14:paraId="1C269E28" w14:textId="472AD46B"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108E1B28" w14:textId="5123F1A6"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36B490F8" w14:textId="6AFA52E8"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482A3FDA" w14:textId="204B73D0" w:rsidR="00DD159C" w:rsidRPr="00DD159C" w:rsidRDefault="00DD159C" w:rsidP="00DD159C">
            <w:pPr>
              <w:spacing w:after="0" w:line="240" w:lineRule="auto"/>
              <w:rPr>
                <w:rFonts w:eastAsia="Times New Roman" w:cs="Arial"/>
                <w:color w:val="000000"/>
                <w:sz w:val="16"/>
                <w:szCs w:val="16"/>
                <w:lang w:eastAsia="es-MX"/>
              </w:rPr>
            </w:pPr>
            <w:r w:rsidRPr="00DD159C">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17E06C28" w14:textId="09A6AAD6"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17A20BD5" w14:textId="59F49707"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3EACA0ED" w14:textId="1752C5BB" w:rsidR="00DD159C" w:rsidRPr="00DD159C"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7FA686ED" w14:textId="5D7856C5" w:rsidR="00DD159C" w:rsidRPr="00DD159C"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Resuelve y analiza los casos prácticos propuestos en clases. </w:t>
            </w:r>
          </w:p>
        </w:tc>
      </w:tr>
      <w:tr w:rsidR="005B0CF3" w14:paraId="54B9598F"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51994157" w14:textId="77777777" w:rsidR="005B0CF3" w:rsidRDefault="005B0CF3" w:rsidP="005B0CF3">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F6C895B"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DE77B3"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EA2C97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616F5D4"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9E1A79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0E678E8" w14:textId="77777777" w:rsidR="005B0CF3" w:rsidRDefault="005B0CF3" w:rsidP="005B0CF3">
            <w:pPr>
              <w:spacing w:after="0"/>
              <w:rPr>
                <w:rFonts w:eastAsia="Times New Roman" w:cs="Arial"/>
                <w:color w:val="000000"/>
                <w:szCs w:val="16"/>
                <w:lang w:eastAsia="es-MX"/>
              </w:rPr>
            </w:pPr>
          </w:p>
        </w:tc>
      </w:tr>
    </w:tbl>
    <w:p w14:paraId="65ADB7C3" w14:textId="77777777" w:rsidR="00AD0B99" w:rsidRDefault="00AD0B99" w:rsidP="00AD0B99">
      <w:pPr>
        <w:pStyle w:val="Sinespaciado"/>
        <w:rPr>
          <w:rFonts w:ascii="Arial" w:hAnsi="Arial" w:cs="Arial"/>
          <w:sz w:val="16"/>
          <w:szCs w:val="16"/>
        </w:rPr>
      </w:pPr>
    </w:p>
    <w:p w14:paraId="546F947F" w14:textId="77777777" w:rsidR="00AD0B99" w:rsidRDefault="00AD0B99" w:rsidP="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4518131B" w14:textId="77777777" w:rsidTr="00B35064">
        <w:tc>
          <w:tcPr>
            <w:tcW w:w="1560" w:type="dxa"/>
            <w:hideMark/>
          </w:tcPr>
          <w:p w14:paraId="72B34094"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61C14F9F"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5018694B"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538C369D" w14:textId="1C472A84" w:rsidR="00AD0B99" w:rsidRPr="00DD159C" w:rsidRDefault="00DD159C" w:rsidP="00C62CE1">
            <w:pPr>
              <w:pStyle w:val="Sinespaciado"/>
              <w:rPr>
                <w:rFonts w:ascii="Arial" w:hAnsi="Arial" w:cs="Arial"/>
                <w:sz w:val="16"/>
                <w:szCs w:val="16"/>
                <w:u w:val="single"/>
              </w:rPr>
            </w:pPr>
            <w:r w:rsidRPr="00DD159C">
              <w:rPr>
                <w:rFonts w:ascii="Arial" w:hAnsi="Arial" w:cs="Arial"/>
                <w:sz w:val="16"/>
                <w:szCs w:val="16"/>
                <w:u w:val="single"/>
              </w:rPr>
              <w:t>Conoce y aplica la estructura y formato de las clases y objetos para su modelado</w:t>
            </w:r>
          </w:p>
        </w:tc>
      </w:tr>
    </w:tbl>
    <w:p w14:paraId="47A1C621"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62DDB" w14:paraId="21CFDF40" w14:textId="77777777" w:rsidTr="00605C70">
        <w:tc>
          <w:tcPr>
            <w:tcW w:w="2878" w:type="dxa"/>
            <w:shd w:val="clear" w:color="auto" w:fill="BFBFBF" w:themeFill="background1" w:themeFillShade="BF"/>
            <w:vAlign w:val="center"/>
          </w:tcPr>
          <w:p w14:paraId="0141E70A"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8492B98"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A1A5292"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DE5CA5"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394E2DC"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D159C" w14:paraId="7E75247E" w14:textId="77777777" w:rsidTr="00284C9F">
        <w:tc>
          <w:tcPr>
            <w:tcW w:w="2878" w:type="dxa"/>
          </w:tcPr>
          <w:p w14:paraId="7DF5F9A1" w14:textId="77777777" w:rsidR="00DD159C" w:rsidRPr="00DD159C" w:rsidRDefault="00DD159C" w:rsidP="00DD159C">
            <w:pPr>
              <w:pStyle w:val="NoSpacing"/>
              <w:jc w:val="both"/>
              <w:rPr>
                <w:rFonts w:ascii="Arial" w:hAnsi="Arial" w:cs="Arial"/>
                <w:sz w:val="16"/>
                <w:szCs w:val="16"/>
              </w:rPr>
            </w:pPr>
            <w:r w:rsidRPr="00DD159C">
              <w:rPr>
                <w:rFonts w:ascii="Arial" w:hAnsi="Arial" w:cs="Arial"/>
                <w:sz w:val="16"/>
                <w:szCs w:val="16"/>
              </w:rPr>
              <w:t>3.1 Estructura de una clase</w:t>
            </w:r>
          </w:p>
          <w:p w14:paraId="6076A32D" w14:textId="77777777" w:rsidR="00DD159C" w:rsidRPr="00DD159C" w:rsidRDefault="00DD159C" w:rsidP="00DD159C">
            <w:pPr>
              <w:pStyle w:val="NoSpacing"/>
              <w:rPr>
                <w:rFonts w:ascii="Arial" w:hAnsi="Arial" w:cs="Arial"/>
                <w:sz w:val="16"/>
                <w:szCs w:val="16"/>
              </w:rPr>
            </w:pPr>
            <w:r w:rsidRPr="00DD159C">
              <w:rPr>
                <w:rFonts w:ascii="Arial" w:hAnsi="Arial" w:cs="Arial"/>
                <w:sz w:val="16"/>
                <w:szCs w:val="16"/>
              </w:rPr>
              <w:t>3.2 Elementos de una clase</w:t>
            </w:r>
          </w:p>
          <w:p w14:paraId="425EE1C5" w14:textId="77777777" w:rsidR="00DD159C" w:rsidRPr="00DD159C" w:rsidRDefault="00DD159C" w:rsidP="00DD159C">
            <w:pPr>
              <w:pStyle w:val="NoSpacing"/>
              <w:rPr>
                <w:rFonts w:ascii="Arial" w:hAnsi="Arial" w:cs="Arial"/>
                <w:sz w:val="16"/>
                <w:szCs w:val="16"/>
              </w:rPr>
            </w:pPr>
            <w:r w:rsidRPr="00DD159C">
              <w:rPr>
                <w:rFonts w:ascii="Arial" w:hAnsi="Arial" w:cs="Arial"/>
                <w:sz w:val="16"/>
                <w:szCs w:val="16"/>
              </w:rPr>
              <w:t>3.3 Declaración de métodos</w:t>
            </w:r>
          </w:p>
          <w:p w14:paraId="4D081609" w14:textId="77777777" w:rsidR="00DD159C" w:rsidRPr="00DD159C" w:rsidRDefault="00DD159C" w:rsidP="00DD159C">
            <w:pPr>
              <w:pStyle w:val="NoSpacing"/>
              <w:rPr>
                <w:rFonts w:ascii="Arial" w:hAnsi="Arial" w:cs="Arial"/>
                <w:sz w:val="16"/>
                <w:szCs w:val="16"/>
              </w:rPr>
            </w:pPr>
            <w:r w:rsidRPr="00DD159C">
              <w:rPr>
                <w:rFonts w:ascii="Arial" w:hAnsi="Arial" w:cs="Arial"/>
                <w:sz w:val="16"/>
                <w:szCs w:val="16"/>
              </w:rPr>
              <w:t>3.4 Métodos de clase y de instancia</w:t>
            </w:r>
          </w:p>
          <w:p w14:paraId="4A423E72" w14:textId="77777777" w:rsidR="00DD159C" w:rsidRPr="00DD159C" w:rsidRDefault="00DD159C" w:rsidP="00DD159C">
            <w:pPr>
              <w:pStyle w:val="NoSpacing"/>
              <w:rPr>
                <w:rFonts w:ascii="Arial" w:hAnsi="Arial" w:cs="Arial"/>
                <w:sz w:val="16"/>
                <w:szCs w:val="16"/>
              </w:rPr>
            </w:pPr>
            <w:r w:rsidRPr="00DD159C">
              <w:rPr>
                <w:rFonts w:ascii="Arial" w:hAnsi="Arial" w:cs="Arial"/>
                <w:sz w:val="16"/>
                <w:szCs w:val="16"/>
              </w:rPr>
              <w:t>3.6 Clase principal</w:t>
            </w:r>
          </w:p>
          <w:p w14:paraId="3EB45F1C" w14:textId="6A6279D2" w:rsidR="00DD159C" w:rsidRPr="00DD159C" w:rsidRDefault="00DD159C" w:rsidP="00DD159C">
            <w:pPr>
              <w:pStyle w:val="Sinespaciado"/>
              <w:jc w:val="both"/>
              <w:rPr>
                <w:rFonts w:ascii="Arial" w:hAnsi="Arial" w:cs="Arial"/>
                <w:sz w:val="16"/>
                <w:szCs w:val="16"/>
              </w:rPr>
            </w:pPr>
            <w:r w:rsidRPr="00DD159C">
              <w:rPr>
                <w:rFonts w:ascii="Arial" w:hAnsi="Arial" w:cs="Arial"/>
                <w:sz w:val="16"/>
                <w:szCs w:val="16"/>
              </w:rPr>
              <w:t>3.7 Crear objetos</w:t>
            </w:r>
          </w:p>
        </w:tc>
        <w:tc>
          <w:tcPr>
            <w:tcW w:w="2878" w:type="dxa"/>
          </w:tcPr>
          <w:p w14:paraId="14F9D53E" w14:textId="77777777" w:rsidR="00DD159C" w:rsidRPr="00DD159C" w:rsidRDefault="00DD159C" w:rsidP="00DD159C">
            <w:pPr>
              <w:jc w:val="both"/>
              <w:rPr>
                <w:rFonts w:ascii="Arial" w:hAnsi="Arial" w:cs="Arial"/>
                <w:sz w:val="16"/>
                <w:szCs w:val="16"/>
              </w:rPr>
            </w:pPr>
            <w:r w:rsidRPr="00DD159C">
              <w:rPr>
                <w:rFonts w:ascii="Arial" w:hAnsi="Arial" w:cs="Arial"/>
                <w:color w:val="000000"/>
                <w:sz w:val="16"/>
                <w:szCs w:val="16"/>
                <w:lang w:eastAsia="es-MX"/>
              </w:rPr>
              <w:t>Identificar lenguajes de modelado orientado a objetos a través de una investigación. (</w:t>
            </w:r>
            <w:r w:rsidRPr="00DD159C">
              <w:rPr>
                <w:rFonts w:ascii="Arial" w:hAnsi="Arial" w:cs="Arial"/>
                <w:b/>
                <w:bCs/>
                <w:color w:val="000000"/>
                <w:sz w:val="16"/>
                <w:szCs w:val="16"/>
                <w:lang w:eastAsia="es-MX"/>
              </w:rPr>
              <w:t>Reporte investigación</w:t>
            </w:r>
            <w:r w:rsidRPr="00DD159C">
              <w:rPr>
                <w:rFonts w:ascii="Arial" w:hAnsi="Arial" w:cs="Arial"/>
                <w:color w:val="000000"/>
                <w:sz w:val="16"/>
                <w:szCs w:val="16"/>
                <w:lang w:eastAsia="es-MX"/>
              </w:rPr>
              <w:t>)</w:t>
            </w:r>
          </w:p>
          <w:p w14:paraId="4F766A3D" w14:textId="77777777" w:rsidR="00DD159C" w:rsidRPr="00DD159C" w:rsidRDefault="00DD159C" w:rsidP="00DD159C">
            <w:pPr>
              <w:jc w:val="both"/>
              <w:rPr>
                <w:rFonts w:ascii="Arial" w:hAnsi="Arial" w:cs="Arial"/>
                <w:color w:val="000000"/>
                <w:sz w:val="16"/>
                <w:szCs w:val="16"/>
                <w:lang w:eastAsia="es-MX"/>
              </w:rPr>
            </w:pPr>
          </w:p>
          <w:p w14:paraId="0CD68147" w14:textId="77777777" w:rsidR="00DD159C" w:rsidRPr="00DD159C" w:rsidRDefault="00DD159C" w:rsidP="00DD159C">
            <w:pPr>
              <w:jc w:val="both"/>
              <w:rPr>
                <w:rFonts w:ascii="Arial" w:hAnsi="Arial" w:cs="Arial"/>
                <w:sz w:val="16"/>
                <w:szCs w:val="16"/>
              </w:rPr>
            </w:pPr>
            <w:r w:rsidRPr="00DD159C">
              <w:rPr>
                <w:rFonts w:ascii="Arial" w:hAnsi="Arial" w:cs="Arial"/>
                <w:color w:val="000000"/>
                <w:sz w:val="16"/>
                <w:szCs w:val="16"/>
                <w:lang w:eastAsia="es-MX"/>
              </w:rPr>
              <w:t>Identificar clases y objetos en un contexto y representarlos utilizando un lenguaje de modelado. (</w:t>
            </w:r>
            <w:r w:rsidRPr="00DD159C">
              <w:rPr>
                <w:rFonts w:ascii="Arial" w:hAnsi="Arial" w:cs="Arial"/>
                <w:b/>
                <w:bCs/>
                <w:color w:val="000000"/>
                <w:sz w:val="16"/>
                <w:szCs w:val="16"/>
                <w:lang w:eastAsia="es-MX"/>
              </w:rPr>
              <w:t>Reporte de prácticas</w:t>
            </w:r>
            <w:r w:rsidRPr="00DD159C">
              <w:rPr>
                <w:rFonts w:ascii="Arial" w:hAnsi="Arial" w:cs="Arial"/>
                <w:color w:val="000000"/>
                <w:sz w:val="16"/>
                <w:szCs w:val="16"/>
                <w:lang w:eastAsia="es-MX"/>
              </w:rPr>
              <w:t>)</w:t>
            </w:r>
          </w:p>
          <w:p w14:paraId="1C2A2F7A" w14:textId="77777777" w:rsidR="00DD159C" w:rsidRPr="00DD159C" w:rsidRDefault="00DD159C" w:rsidP="00DD159C">
            <w:pPr>
              <w:jc w:val="both"/>
              <w:rPr>
                <w:rFonts w:ascii="Arial" w:hAnsi="Arial" w:cs="Arial"/>
                <w:color w:val="000000"/>
                <w:sz w:val="16"/>
                <w:szCs w:val="16"/>
                <w:lang w:eastAsia="es-MX"/>
              </w:rPr>
            </w:pPr>
          </w:p>
          <w:p w14:paraId="196C1505" w14:textId="77777777" w:rsidR="00DD159C" w:rsidRPr="00DD159C" w:rsidRDefault="00DD159C" w:rsidP="00DD159C">
            <w:pPr>
              <w:jc w:val="both"/>
              <w:rPr>
                <w:rFonts w:ascii="Arial" w:hAnsi="Arial" w:cs="Arial"/>
                <w:sz w:val="16"/>
                <w:szCs w:val="16"/>
              </w:rPr>
            </w:pPr>
            <w:r w:rsidRPr="00DD159C">
              <w:rPr>
                <w:rFonts w:ascii="Arial" w:hAnsi="Arial" w:cs="Arial"/>
                <w:color w:val="000000"/>
                <w:sz w:val="16"/>
                <w:szCs w:val="16"/>
                <w:lang w:eastAsia="es-MX"/>
              </w:rPr>
              <w:t>Modelar las clases y objetos del problema planteado en el tema anterior, utilizando alguna herramienta de software. (</w:t>
            </w:r>
            <w:r w:rsidRPr="00DD159C">
              <w:rPr>
                <w:rFonts w:ascii="Arial" w:hAnsi="Arial" w:cs="Arial"/>
                <w:b/>
                <w:bCs/>
                <w:color w:val="000000"/>
                <w:sz w:val="16"/>
                <w:szCs w:val="16"/>
                <w:lang w:eastAsia="es-MX"/>
              </w:rPr>
              <w:t>Reporte de prácticas</w:t>
            </w:r>
            <w:r w:rsidRPr="00DD159C">
              <w:rPr>
                <w:rFonts w:ascii="Arial" w:hAnsi="Arial" w:cs="Arial"/>
                <w:color w:val="000000"/>
                <w:sz w:val="16"/>
                <w:szCs w:val="16"/>
                <w:lang w:eastAsia="es-MX"/>
              </w:rPr>
              <w:t>)</w:t>
            </w:r>
          </w:p>
          <w:p w14:paraId="626F0F0C" w14:textId="77777777" w:rsidR="00DD159C" w:rsidRPr="00DD159C" w:rsidRDefault="00DD159C" w:rsidP="00DD159C">
            <w:pPr>
              <w:pStyle w:val="NoSpacing"/>
              <w:jc w:val="both"/>
              <w:rPr>
                <w:rFonts w:ascii="Arial" w:hAnsi="Arial" w:cs="Arial"/>
                <w:sz w:val="16"/>
                <w:szCs w:val="16"/>
              </w:rPr>
            </w:pPr>
          </w:p>
          <w:p w14:paraId="59A11BF8" w14:textId="77777777" w:rsidR="00DD159C" w:rsidRPr="00DD159C" w:rsidRDefault="00DD159C" w:rsidP="00DD159C">
            <w:pPr>
              <w:jc w:val="both"/>
              <w:rPr>
                <w:rFonts w:ascii="Arial" w:hAnsi="Arial" w:cs="Arial"/>
                <w:sz w:val="16"/>
                <w:szCs w:val="16"/>
              </w:rPr>
            </w:pPr>
            <w:r w:rsidRPr="00DD159C">
              <w:rPr>
                <w:rFonts w:ascii="Arial" w:hAnsi="Arial" w:cs="Arial"/>
                <w:color w:val="000000"/>
                <w:sz w:val="16"/>
                <w:szCs w:val="16"/>
                <w:lang w:eastAsia="es-MX"/>
              </w:rPr>
              <w:t>El alumno realizará evaluación de los conocimientos adquiridos en la unidad.</w:t>
            </w:r>
          </w:p>
          <w:p w14:paraId="14BAE66B" w14:textId="77777777" w:rsidR="00DD159C" w:rsidRPr="00DD159C" w:rsidRDefault="00DD159C" w:rsidP="00DD159C">
            <w:pPr>
              <w:jc w:val="center"/>
              <w:rPr>
                <w:rFonts w:ascii="Arial" w:hAnsi="Arial" w:cs="Arial"/>
                <w:color w:val="000000"/>
                <w:sz w:val="16"/>
                <w:szCs w:val="16"/>
                <w:lang w:eastAsia="es-MX"/>
              </w:rPr>
            </w:pPr>
          </w:p>
          <w:p w14:paraId="61264ADF" w14:textId="77777777" w:rsidR="00DD159C" w:rsidRPr="00DD159C" w:rsidRDefault="00DD159C" w:rsidP="00DD159C">
            <w:pPr>
              <w:jc w:val="both"/>
              <w:rPr>
                <w:rFonts w:ascii="Arial" w:hAnsi="Arial" w:cs="Arial"/>
                <w:color w:val="000000"/>
                <w:sz w:val="16"/>
                <w:szCs w:val="16"/>
                <w:lang w:eastAsia="es-MX"/>
              </w:rPr>
            </w:pPr>
          </w:p>
          <w:p w14:paraId="28B18C3E" w14:textId="5EE86865" w:rsidR="00DD159C" w:rsidRPr="00DD159C" w:rsidRDefault="00DD159C" w:rsidP="00DD159C">
            <w:pPr>
              <w:pStyle w:val="Sinespaciado"/>
              <w:jc w:val="both"/>
              <w:rPr>
                <w:rFonts w:ascii="Arial" w:hAnsi="Arial" w:cs="Arial"/>
                <w:sz w:val="16"/>
                <w:szCs w:val="16"/>
              </w:rPr>
            </w:pPr>
          </w:p>
        </w:tc>
        <w:tc>
          <w:tcPr>
            <w:tcW w:w="2878" w:type="dxa"/>
          </w:tcPr>
          <w:p w14:paraId="1513291A" w14:textId="77777777" w:rsidR="00DD159C" w:rsidRPr="00DD159C" w:rsidRDefault="00DD159C" w:rsidP="00DD159C">
            <w:pPr>
              <w:pStyle w:val="Default"/>
              <w:jc w:val="both"/>
              <w:rPr>
                <w:sz w:val="16"/>
                <w:szCs w:val="16"/>
              </w:rPr>
            </w:pPr>
            <w:r w:rsidRPr="00DD159C">
              <w:rPr>
                <w:sz w:val="16"/>
                <w:szCs w:val="16"/>
              </w:rPr>
              <w:t>Mediante la técnica de exposición, el uso de TIC, el docente dará a conocer los conceptos fundamentales de las estructuras secuenciales y selectivas (</w:t>
            </w:r>
            <w:proofErr w:type="spellStart"/>
            <w:r w:rsidRPr="00DD159C">
              <w:rPr>
                <w:b/>
                <w:bCs/>
                <w:sz w:val="16"/>
                <w:szCs w:val="16"/>
              </w:rPr>
              <w:t>VideoLlamada</w:t>
            </w:r>
            <w:proofErr w:type="spellEnd"/>
            <w:r w:rsidRPr="00DD159C">
              <w:rPr>
                <w:sz w:val="16"/>
                <w:szCs w:val="16"/>
              </w:rPr>
              <w:t xml:space="preserve">). </w:t>
            </w:r>
          </w:p>
          <w:p w14:paraId="1B1C86FD" w14:textId="77777777" w:rsidR="00DD159C" w:rsidRPr="00DD159C" w:rsidRDefault="00DD159C" w:rsidP="00DD159C">
            <w:pPr>
              <w:tabs>
                <w:tab w:val="left" w:pos="34"/>
              </w:tabs>
              <w:jc w:val="both"/>
              <w:rPr>
                <w:rFonts w:ascii="Arial" w:hAnsi="Arial" w:cs="Arial"/>
                <w:sz w:val="16"/>
                <w:szCs w:val="16"/>
              </w:rPr>
            </w:pPr>
          </w:p>
          <w:p w14:paraId="307368C2" w14:textId="77777777" w:rsidR="00DD159C" w:rsidRPr="00DD159C" w:rsidRDefault="00DD159C" w:rsidP="00DD159C">
            <w:pPr>
              <w:pStyle w:val="Default"/>
              <w:jc w:val="both"/>
              <w:rPr>
                <w:sz w:val="16"/>
                <w:szCs w:val="16"/>
              </w:rPr>
            </w:pPr>
            <w:r w:rsidRPr="00DD159C">
              <w:rPr>
                <w:sz w:val="16"/>
                <w:szCs w:val="16"/>
              </w:rPr>
              <w:t>El docente solicitará investigar sobre la sintaxis, funcionamiento y aplicación de las estructuras de selección y de repetición (</w:t>
            </w:r>
            <w:r w:rsidRPr="00DD159C">
              <w:rPr>
                <w:b/>
                <w:bCs/>
                <w:sz w:val="16"/>
                <w:szCs w:val="16"/>
              </w:rPr>
              <w:t>publicado en plataforma</w:t>
            </w:r>
            <w:r w:rsidRPr="00DD159C">
              <w:rPr>
                <w:sz w:val="16"/>
                <w:szCs w:val="16"/>
              </w:rPr>
              <w:t>).</w:t>
            </w:r>
          </w:p>
          <w:p w14:paraId="5686B3F1" w14:textId="77777777" w:rsidR="00DD159C" w:rsidRPr="00DD159C" w:rsidRDefault="00DD159C" w:rsidP="00DD159C">
            <w:pPr>
              <w:tabs>
                <w:tab w:val="left" w:pos="34"/>
              </w:tabs>
              <w:jc w:val="both"/>
              <w:rPr>
                <w:rFonts w:ascii="Arial" w:hAnsi="Arial" w:cs="Arial"/>
                <w:sz w:val="16"/>
                <w:szCs w:val="16"/>
              </w:rPr>
            </w:pPr>
          </w:p>
          <w:p w14:paraId="3E5DDC8C" w14:textId="08B1F9BF" w:rsidR="00DD159C" w:rsidRPr="00DD159C" w:rsidRDefault="00DD159C" w:rsidP="00DD159C">
            <w:pPr>
              <w:pStyle w:val="Sinespaciado"/>
              <w:jc w:val="both"/>
              <w:rPr>
                <w:rFonts w:ascii="Arial" w:hAnsi="Arial" w:cs="Arial"/>
                <w:sz w:val="16"/>
                <w:szCs w:val="16"/>
              </w:rPr>
            </w:pPr>
            <w:r w:rsidRPr="00DD159C">
              <w:rPr>
                <w:rFonts w:ascii="Arial" w:hAnsi="Arial" w:cs="Arial"/>
                <w:sz w:val="16"/>
                <w:szCs w:val="16"/>
              </w:rPr>
              <w:t>El docente solicitará elaborar el reporte de los ejercicios donde se utilicen las estructuras secuencial, selectiva e iterativa desarrollando algoritmo y programa (</w:t>
            </w:r>
            <w:r w:rsidRPr="00DD159C">
              <w:rPr>
                <w:rFonts w:ascii="Arial" w:hAnsi="Arial" w:cs="Arial"/>
                <w:b/>
                <w:bCs/>
                <w:sz w:val="16"/>
                <w:szCs w:val="16"/>
              </w:rPr>
              <w:t>publicado en plataforma</w:t>
            </w:r>
            <w:r w:rsidRPr="00DD159C">
              <w:rPr>
                <w:rFonts w:ascii="Arial" w:hAnsi="Arial" w:cs="Arial"/>
                <w:sz w:val="16"/>
                <w:szCs w:val="16"/>
              </w:rPr>
              <w:t>)</w:t>
            </w:r>
          </w:p>
        </w:tc>
        <w:tc>
          <w:tcPr>
            <w:tcW w:w="2878" w:type="dxa"/>
          </w:tcPr>
          <w:p w14:paraId="1DF3782C" w14:textId="77777777" w:rsidR="00DD159C" w:rsidRPr="00DD159C" w:rsidRDefault="00DD159C" w:rsidP="00DD159C">
            <w:pPr>
              <w:pStyle w:val="NoSpacing"/>
              <w:numPr>
                <w:ilvl w:val="0"/>
                <w:numId w:val="22"/>
              </w:numPr>
              <w:tabs>
                <w:tab w:val="left" w:pos="0"/>
                <w:tab w:val="num" w:pos="417"/>
              </w:tabs>
              <w:jc w:val="both"/>
              <w:rPr>
                <w:rFonts w:ascii="Arial" w:hAnsi="Arial" w:cs="Arial"/>
                <w:sz w:val="16"/>
                <w:szCs w:val="16"/>
              </w:rPr>
            </w:pPr>
            <w:r w:rsidRPr="00DD159C">
              <w:rPr>
                <w:rFonts w:ascii="Arial" w:hAnsi="Arial" w:cs="Arial"/>
                <w:sz w:val="16"/>
                <w:szCs w:val="16"/>
              </w:rPr>
              <w:t>Capacidad de abstracción, análisis y</w:t>
            </w:r>
          </w:p>
          <w:p w14:paraId="2055E6FC" w14:textId="77777777" w:rsidR="00DD159C" w:rsidRPr="00DD159C" w:rsidRDefault="00DD159C" w:rsidP="00DD159C">
            <w:pPr>
              <w:pStyle w:val="NoSpacing"/>
              <w:ind w:left="360"/>
              <w:jc w:val="both"/>
              <w:rPr>
                <w:rFonts w:ascii="Arial" w:hAnsi="Arial" w:cs="Arial"/>
                <w:sz w:val="16"/>
                <w:szCs w:val="16"/>
              </w:rPr>
            </w:pPr>
            <w:r w:rsidRPr="00DD159C">
              <w:rPr>
                <w:rFonts w:ascii="Arial" w:hAnsi="Arial" w:cs="Arial"/>
                <w:sz w:val="16"/>
                <w:szCs w:val="16"/>
              </w:rPr>
              <w:t>síntesis</w:t>
            </w:r>
          </w:p>
          <w:p w14:paraId="1A8B1177" w14:textId="77777777" w:rsidR="00DD159C" w:rsidRPr="00DD159C" w:rsidRDefault="00DD159C" w:rsidP="00DD159C">
            <w:pPr>
              <w:pStyle w:val="NoSpacing"/>
              <w:numPr>
                <w:ilvl w:val="0"/>
                <w:numId w:val="22"/>
              </w:numPr>
              <w:tabs>
                <w:tab w:val="left" w:pos="0"/>
                <w:tab w:val="num" w:pos="417"/>
              </w:tabs>
              <w:jc w:val="both"/>
              <w:rPr>
                <w:rFonts w:ascii="Arial" w:hAnsi="Arial" w:cs="Arial"/>
                <w:sz w:val="16"/>
                <w:szCs w:val="16"/>
              </w:rPr>
            </w:pPr>
            <w:r w:rsidRPr="00DD159C">
              <w:rPr>
                <w:rFonts w:ascii="Arial" w:hAnsi="Arial" w:cs="Arial"/>
                <w:sz w:val="16"/>
                <w:szCs w:val="16"/>
              </w:rPr>
              <w:t>Capacidad de aplicar los conocimientos en la práctica.</w:t>
            </w:r>
          </w:p>
          <w:p w14:paraId="6429B362" w14:textId="77777777" w:rsidR="00DD159C" w:rsidRPr="00DD159C" w:rsidRDefault="00DD159C" w:rsidP="00DD159C">
            <w:pPr>
              <w:pStyle w:val="NoSpacing"/>
              <w:numPr>
                <w:ilvl w:val="0"/>
                <w:numId w:val="22"/>
              </w:numPr>
              <w:tabs>
                <w:tab w:val="left" w:pos="0"/>
                <w:tab w:val="num" w:pos="417"/>
              </w:tabs>
              <w:jc w:val="both"/>
              <w:rPr>
                <w:rFonts w:ascii="Arial" w:hAnsi="Arial" w:cs="Arial"/>
                <w:sz w:val="16"/>
                <w:szCs w:val="16"/>
              </w:rPr>
            </w:pPr>
            <w:r w:rsidRPr="00DD159C">
              <w:rPr>
                <w:rFonts w:ascii="Arial" w:hAnsi="Arial" w:cs="Arial"/>
                <w:sz w:val="16"/>
                <w:szCs w:val="16"/>
              </w:rPr>
              <w:t>Capacidad para identificar, plantear y</w:t>
            </w:r>
          </w:p>
          <w:p w14:paraId="2ED39670" w14:textId="77777777" w:rsidR="00DD159C" w:rsidRPr="00DD159C" w:rsidRDefault="00DD159C" w:rsidP="00DD159C">
            <w:pPr>
              <w:pStyle w:val="NoSpacing"/>
              <w:ind w:left="360"/>
              <w:jc w:val="both"/>
              <w:rPr>
                <w:rFonts w:ascii="Arial" w:hAnsi="Arial" w:cs="Arial"/>
                <w:sz w:val="16"/>
                <w:szCs w:val="16"/>
              </w:rPr>
            </w:pPr>
            <w:r w:rsidRPr="00DD159C">
              <w:rPr>
                <w:rFonts w:ascii="Arial" w:hAnsi="Arial" w:cs="Arial"/>
                <w:sz w:val="16"/>
                <w:szCs w:val="16"/>
              </w:rPr>
              <w:t>resolver problemas</w:t>
            </w:r>
          </w:p>
          <w:p w14:paraId="31E2BF47" w14:textId="063F0661" w:rsidR="00DD159C" w:rsidRPr="00DD159C" w:rsidRDefault="00DD159C" w:rsidP="00DD159C">
            <w:pPr>
              <w:numPr>
                <w:ilvl w:val="0"/>
                <w:numId w:val="21"/>
              </w:numPr>
              <w:suppressAutoHyphens/>
              <w:autoSpaceDE w:val="0"/>
              <w:ind w:left="321"/>
              <w:jc w:val="both"/>
              <w:rPr>
                <w:rFonts w:ascii="Arial" w:hAnsi="Arial" w:cs="Arial"/>
                <w:sz w:val="16"/>
                <w:szCs w:val="16"/>
              </w:rPr>
            </w:pPr>
            <w:r w:rsidRPr="00DD159C">
              <w:rPr>
                <w:rFonts w:ascii="Arial" w:hAnsi="Arial" w:cs="Arial"/>
                <w:sz w:val="16"/>
                <w:szCs w:val="16"/>
              </w:rPr>
              <w:t>Habilidades en el uso de las tecnologías de información y comunicación.</w:t>
            </w:r>
          </w:p>
        </w:tc>
        <w:tc>
          <w:tcPr>
            <w:tcW w:w="2942" w:type="dxa"/>
          </w:tcPr>
          <w:p w14:paraId="62D0C728" w14:textId="6A236607" w:rsidR="00DD159C" w:rsidRPr="00DD159C" w:rsidRDefault="00DD159C" w:rsidP="00DD159C">
            <w:pPr>
              <w:pStyle w:val="Sinespaciado"/>
              <w:jc w:val="center"/>
              <w:rPr>
                <w:rFonts w:ascii="Arial" w:hAnsi="Arial" w:cs="Arial"/>
                <w:sz w:val="16"/>
                <w:szCs w:val="16"/>
              </w:rPr>
            </w:pPr>
            <w:r w:rsidRPr="00DD159C">
              <w:rPr>
                <w:rFonts w:ascii="Arial" w:hAnsi="Arial" w:cs="Arial"/>
                <w:sz w:val="16"/>
                <w:szCs w:val="16"/>
              </w:rPr>
              <w:t>9-6</w:t>
            </w:r>
          </w:p>
        </w:tc>
      </w:tr>
    </w:tbl>
    <w:p w14:paraId="1E6AB5AD" w14:textId="77777777" w:rsidR="00262DDB" w:rsidRDefault="00262DDB" w:rsidP="00262D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62DDB" w14:paraId="513503C6" w14:textId="77777777" w:rsidTr="00605C70">
        <w:tc>
          <w:tcPr>
            <w:tcW w:w="7195" w:type="dxa"/>
            <w:shd w:val="clear" w:color="auto" w:fill="BFBFBF" w:themeFill="background1" w:themeFillShade="BF"/>
            <w:vAlign w:val="center"/>
          </w:tcPr>
          <w:p w14:paraId="7EC87B8B" w14:textId="002DC20E"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38918F" w14:textId="27A6EC86"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D159C" w14:paraId="07D6E625" w14:textId="77777777" w:rsidTr="00605C70">
        <w:tc>
          <w:tcPr>
            <w:tcW w:w="7195" w:type="dxa"/>
          </w:tcPr>
          <w:p w14:paraId="79DEA143" w14:textId="7746FFF0" w:rsidR="00DD159C" w:rsidRDefault="00DD159C" w:rsidP="00DD159C">
            <w:pPr>
              <w:pStyle w:val="Sinespaciado"/>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79D59CDC" w14:textId="77777777" w:rsidR="00DD159C" w:rsidRPr="00130F6E" w:rsidRDefault="00DD159C" w:rsidP="00DD159C">
            <w:pPr>
              <w:autoSpaceDE w:val="0"/>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p w14:paraId="6CDD7B7A" w14:textId="77777777" w:rsidR="00DD159C" w:rsidRDefault="00DD159C" w:rsidP="00DD159C">
            <w:pPr>
              <w:pStyle w:val="Sinespaciado"/>
              <w:rPr>
                <w:rFonts w:ascii="Arial" w:hAnsi="Arial" w:cs="Arial"/>
                <w:sz w:val="16"/>
                <w:szCs w:val="16"/>
              </w:rPr>
            </w:pPr>
          </w:p>
        </w:tc>
      </w:tr>
      <w:tr w:rsidR="00DD159C" w14:paraId="2B507C11" w14:textId="77777777" w:rsidTr="00605C70">
        <w:tc>
          <w:tcPr>
            <w:tcW w:w="7195" w:type="dxa"/>
          </w:tcPr>
          <w:p w14:paraId="5A47BF6E" w14:textId="0D363FDC" w:rsidR="00DD159C" w:rsidRDefault="00DD159C" w:rsidP="00DD159C">
            <w:pPr>
              <w:suppressAutoHyphens/>
              <w:autoSpaceDE w:val="0"/>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0D87BC53" w14:textId="3057C368" w:rsidR="00DD159C" w:rsidRDefault="00DD159C" w:rsidP="00DD159C">
            <w:pPr>
              <w:autoSpaceDE w:val="0"/>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tc>
      </w:tr>
      <w:tr w:rsidR="00DD159C" w14:paraId="37243368" w14:textId="77777777" w:rsidTr="00605C70">
        <w:tc>
          <w:tcPr>
            <w:tcW w:w="7195" w:type="dxa"/>
          </w:tcPr>
          <w:p w14:paraId="49B46FB1" w14:textId="6964D859" w:rsidR="00DD159C" w:rsidRDefault="00DD159C" w:rsidP="00DD159C">
            <w:pPr>
              <w:pStyle w:val="Sinespaciado"/>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2A2DB923" w14:textId="32C3ED00" w:rsidR="00DD159C" w:rsidRDefault="00DD159C" w:rsidP="00DD159C">
            <w:pPr>
              <w:pStyle w:val="Sinespaciado"/>
              <w:jc w:val="center"/>
              <w:rPr>
                <w:rFonts w:ascii="Arial" w:hAnsi="Arial" w:cs="Arial"/>
                <w:sz w:val="16"/>
                <w:szCs w:val="16"/>
              </w:rPr>
            </w:pPr>
            <w:r w:rsidRPr="00130F6E">
              <w:rPr>
                <w:rFonts w:ascii="Arial" w:hAnsi="Arial" w:cs="Arial"/>
                <w:sz w:val="16"/>
                <w:szCs w:val="16"/>
              </w:rPr>
              <w:t>40%</w:t>
            </w:r>
          </w:p>
        </w:tc>
      </w:tr>
    </w:tbl>
    <w:p w14:paraId="02D4DF66" w14:textId="77777777" w:rsidR="00262DDB" w:rsidRDefault="00262DDB" w:rsidP="00262DDB">
      <w:pPr>
        <w:pStyle w:val="Sinespaciado"/>
        <w:rPr>
          <w:rFonts w:ascii="Arial" w:hAnsi="Arial" w:cs="Arial"/>
          <w:sz w:val="16"/>
          <w:szCs w:val="16"/>
        </w:rPr>
      </w:pPr>
    </w:p>
    <w:p w14:paraId="00371315" w14:textId="26E681A5" w:rsidR="00AD0B99" w:rsidRDefault="00AD0B99" w:rsidP="00AD0B99">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AD0B99" w14:paraId="425C6438"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3B5D7"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3E632"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E7B9"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0A310"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D0B99" w14:paraId="5A3932E2"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D7D9627"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F63FE5" w14:textId="77777777" w:rsidR="00AD0B99" w:rsidRDefault="00AD0B99"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2FDF30E" w14:textId="77777777" w:rsidR="00AD0B99" w:rsidRPr="00130F6E" w:rsidRDefault="00AD0B99"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73624922" w14:textId="77777777" w:rsidR="00AD0B99" w:rsidRPr="00130F6E" w:rsidRDefault="00AD0B99" w:rsidP="00050031">
            <w:pPr>
              <w:numPr>
                <w:ilvl w:val="0"/>
                <w:numId w:val="13"/>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1C9C9085"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w:t>
            </w:r>
            <w:r w:rsidRPr="00130F6E">
              <w:rPr>
                <w:rFonts w:ascii="Arial" w:hAnsi="Arial" w:cs="Arial"/>
                <w:sz w:val="16"/>
                <w:szCs w:val="16"/>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0F8D6"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C36FE43"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4C525FB"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4A4EFFA0"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B17743" w14:textId="77777777" w:rsidR="00AD0B99" w:rsidRDefault="00AD0B99" w:rsidP="00C62CE1">
            <w:pPr>
              <w:pStyle w:val="Sinespaciado"/>
              <w:jc w:val="center"/>
              <w:rPr>
                <w:rFonts w:ascii="Arial" w:hAnsi="Arial" w:cs="Arial"/>
                <w:sz w:val="16"/>
                <w:szCs w:val="16"/>
              </w:rPr>
            </w:pPr>
            <w:r>
              <w:rPr>
                <w:rFonts w:ascii="Arial" w:hAnsi="Arial" w:cs="Arial"/>
                <w:sz w:val="16"/>
                <w:szCs w:val="16"/>
              </w:rPr>
              <w:lastRenderedPageBreak/>
              <w:t>95-100</w:t>
            </w:r>
          </w:p>
        </w:tc>
      </w:tr>
      <w:tr w:rsidR="00AD0B99" w14:paraId="17765723"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F61F75E"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5BC73C" w14:textId="77777777" w:rsidR="00AD0B99" w:rsidRDefault="00AD0B99"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7F72CD3"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7F874C" w14:textId="77777777" w:rsidR="00AD0B99" w:rsidRDefault="00AD0B99" w:rsidP="00C62CE1">
            <w:pPr>
              <w:pStyle w:val="Sinespaciado"/>
              <w:jc w:val="center"/>
              <w:rPr>
                <w:rFonts w:ascii="Arial" w:hAnsi="Arial" w:cs="Arial"/>
                <w:sz w:val="16"/>
                <w:szCs w:val="16"/>
              </w:rPr>
            </w:pPr>
            <w:r>
              <w:rPr>
                <w:rFonts w:ascii="Arial" w:hAnsi="Arial" w:cs="Arial"/>
                <w:sz w:val="16"/>
                <w:szCs w:val="16"/>
              </w:rPr>
              <w:t>85-94</w:t>
            </w:r>
          </w:p>
        </w:tc>
      </w:tr>
      <w:tr w:rsidR="00AD0B99" w14:paraId="5286B52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31F99C1A"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E668BC" w14:textId="77777777" w:rsidR="00AD0B99" w:rsidRDefault="00AD0B99"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54CE596"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109DE9" w14:textId="77777777" w:rsidR="00AD0B99" w:rsidRDefault="00AD0B99" w:rsidP="00C62CE1">
            <w:pPr>
              <w:pStyle w:val="Sinespaciado"/>
              <w:jc w:val="center"/>
              <w:rPr>
                <w:rFonts w:ascii="Arial" w:hAnsi="Arial" w:cs="Arial"/>
                <w:sz w:val="16"/>
                <w:szCs w:val="16"/>
              </w:rPr>
            </w:pPr>
            <w:r>
              <w:rPr>
                <w:rFonts w:ascii="Arial" w:hAnsi="Arial" w:cs="Arial"/>
                <w:sz w:val="16"/>
                <w:szCs w:val="16"/>
              </w:rPr>
              <w:t>75-84</w:t>
            </w:r>
          </w:p>
        </w:tc>
      </w:tr>
      <w:tr w:rsidR="00AD0B99" w14:paraId="74087E74"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14DFA9C1"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8017C5" w14:textId="77777777" w:rsidR="00AD0B99" w:rsidRDefault="00AD0B99"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1CC56C"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CE8672" w14:textId="77777777" w:rsidR="00AD0B99" w:rsidRDefault="00AD0B99" w:rsidP="00C62CE1">
            <w:pPr>
              <w:pStyle w:val="Sinespaciado"/>
              <w:jc w:val="center"/>
              <w:rPr>
                <w:rFonts w:ascii="Arial" w:hAnsi="Arial" w:cs="Arial"/>
                <w:sz w:val="16"/>
                <w:szCs w:val="16"/>
              </w:rPr>
            </w:pPr>
            <w:r>
              <w:rPr>
                <w:rFonts w:ascii="Arial" w:hAnsi="Arial" w:cs="Arial"/>
                <w:sz w:val="16"/>
                <w:szCs w:val="16"/>
              </w:rPr>
              <w:t>70-74</w:t>
            </w:r>
          </w:p>
        </w:tc>
      </w:tr>
      <w:tr w:rsidR="00AD0B99" w14:paraId="471E2BD6"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04E82D71" w14:textId="77777777" w:rsidR="00AD0B99" w:rsidRDefault="00AD0B99" w:rsidP="00C62CE1">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2400EC" w14:textId="77777777" w:rsidR="00AD0B99" w:rsidRDefault="00AD0B99"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2443268"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E7CFF" w14:textId="77777777" w:rsidR="00AD0B99" w:rsidRDefault="00AD0B99" w:rsidP="00C62CE1">
            <w:pPr>
              <w:pStyle w:val="Sinespaciado"/>
              <w:jc w:val="center"/>
              <w:rPr>
                <w:rFonts w:ascii="Arial" w:hAnsi="Arial" w:cs="Arial"/>
                <w:sz w:val="16"/>
                <w:szCs w:val="16"/>
              </w:rPr>
            </w:pPr>
            <w:r>
              <w:rPr>
                <w:rFonts w:ascii="Arial" w:hAnsi="Arial" w:cs="Arial"/>
                <w:sz w:val="16"/>
                <w:szCs w:val="16"/>
              </w:rPr>
              <w:t>N. A.</w:t>
            </w:r>
          </w:p>
        </w:tc>
      </w:tr>
    </w:tbl>
    <w:p w14:paraId="6B848B7A" w14:textId="77777777" w:rsidR="00AD0B99" w:rsidRDefault="00AD0B99" w:rsidP="00AD0B99">
      <w:pPr>
        <w:pStyle w:val="Sinespaciado"/>
        <w:rPr>
          <w:rFonts w:ascii="Arial" w:hAnsi="Arial" w:cs="Arial"/>
          <w:sz w:val="16"/>
          <w:szCs w:val="16"/>
        </w:rPr>
      </w:pPr>
    </w:p>
    <w:p w14:paraId="56E7C63F" w14:textId="77777777" w:rsidR="00AD0B99" w:rsidRDefault="00AD0B99" w:rsidP="00AD0B99">
      <w:pPr>
        <w:pStyle w:val="Sinespaciado"/>
        <w:rPr>
          <w:rFonts w:ascii="Arial" w:hAnsi="Arial" w:cs="Arial"/>
          <w:sz w:val="16"/>
          <w:szCs w:val="16"/>
        </w:rPr>
      </w:pPr>
    </w:p>
    <w:p w14:paraId="14AD53B4" w14:textId="0C236225" w:rsidR="00AD0B99" w:rsidRDefault="00AD0B99" w:rsidP="00AD0B99">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4F9C278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70DAA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82518C"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7F703B"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15163"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EE03D72"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4A4EA04"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B266FB"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25889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2F702A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2D475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9168E8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66942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4F78F6" w14:textId="77777777" w:rsidR="00AD0B99" w:rsidRDefault="00AD0B99" w:rsidP="00C62CE1">
            <w:pPr>
              <w:spacing w:after="0"/>
              <w:rPr>
                <w:rFonts w:eastAsia="Times New Roman" w:cs="Arial"/>
                <w:b/>
                <w:color w:val="000000"/>
                <w:szCs w:val="16"/>
                <w:lang w:eastAsia="es-MX"/>
              </w:rPr>
            </w:pPr>
          </w:p>
        </w:tc>
      </w:tr>
      <w:tr w:rsidR="00DD159C" w14:paraId="6AC70F17" w14:textId="77777777" w:rsidTr="00C62CE1">
        <w:tc>
          <w:tcPr>
            <w:tcW w:w="3969" w:type="dxa"/>
            <w:tcBorders>
              <w:top w:val="nil"/>
              <w:left w:val="single" w:sz="4" w:space="0" w:color="auto"/>
              <w:bottom w:val="single" w:sz="4" w:space="0" w:color="auto"/>
              <w:right w:val="single" w:sz="4" w:space="0" w:color="auto"/>
            </w:tcBorders>
            <w:noWrap/>
            <w:vAlign w:val="bottom"/>
          </w:tcPr>
          <w:p w14:paraId="7BA23493" w14:textId="5F6E31F3"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18C7D67A" w14:textId="22C91D2F"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457BCF86" w14:textId="50A6F1CB"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39D53347" w14:textId="4A279E7F"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431CFE57" w14:textId="0DD3DDA4"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4A561763" w14:textId="27B3C59F"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63CC0B40" w14:textId="48CCAAD7"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4543A5D3" w14:textId="77777777" w:rsidR="00DD159C" w:rsidRPr="00DD159C" w:rsidRDefault="00DD159C" w:rsidP="00DD159C">
            <w:pPr>
              <w:pStyle w:val="Default"/>
              <w:jc w:val="both"/>
              <w:rPr>
                <w:sz w:val="16"/>
                <w:szCs w:val="16"/>
              </w:rPr>
            </w:pPr>
            <w:r w:rsidRPr="00DD159C">
              <w:rPr>
                <w:sz w:val="16"/>
                <w:szCs w:val="16"/>
              </w:rPr>
              <w:t xml:space="preserve">Realiza trabajo de investigación y entiende conceptos investigados </w:t>
            </w:r>
          </w:p>
          <w:p w14:paraId="4F3D6CCA" w14:textId="77777777" w:rsidR="00DD159C" w:rsidRPr="00DD159C" w:rsidRDefault="00DD159C" w:rsidP="00DD159C">
            <w:pPr>
              <w:pStyle w:val="Default"/>
              <w:jc w:val="both"/>
              <w:rPr>
                <w:sz w:val="16"/>
                <w:szCs w:val="16"/>
              </w:rPr>
            </w:pPr>
            <w:r w:rsidRPr="00DD159C">
              <w:rPr>
                <w:sz w:val="16"/>
                <w:szCs w:val="16"/>
              </w:rPr>
              <w:t xml:space="preserve">Aporta conocimientos adicionales sobre las actividades encomendadas. </w:t>
            </w:r>
          </w:p>
          <w:p w14:paraId="552E42D7" w14:textId="028352C2" w:rsidR="00DD159C" w:rsidRPr="00130F6E"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Analiza y aplica los fundamentos de la materia en la toma de decisiones. </w:t>
            </w:r>
          </w:p>
        </w:tc>
      </w:tr>
      <w:tr w:rsidR="00DD159C" w14:paraId="4CA3898E" w14:textId="77777777" w:rsidTr="00E4442B">
        <w:tc>
          <w:tcPr>
            <w:tcW w:w="3969" w:type="dxa"/>
            <w:tcBorders>
              <w:top w:val="nil"/>
              <w:left w:val="single" w:sz="4" w:space="0" w:color="auto"/>
              <w:bottom w:val="single" w:sz="4" w:space="0" w:color="auto"/>
              <w:right w:val="single" w:sz="4" w:space="0" w:color="auto"/>
            </w:tcBorders>
            <w:noWrap/>
            <w:vAlign w:val="bottom"/>
          </w:tcPr>
          <w:p w14:paraId="719ADD8A" w14:textId="48C283FC"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Practica</w:t>
            </w:r>
            <w:r w:rsidRPr="00DD159C">
              <w:rPr>
                <w:rFonts w:ascii="Arial" w:hAnsi="Arial" w:cs="Arial"/>
                <w:color w:val="000000"/>
                <w:sz w:val="16"/>
                <w:szCs w:val="16"/>
              </w:rPr>
              <w:t>s (Rubrica)</w:t>
            </w:r>
          </w:p>
        </w:tc>
        <w:tc>
          <w:tcPr>
            <w:tcW w:w="851" w:type="dxa"/>
            <w:tcBorders>
              <w:top w:val="nil"/>
              <w:left w:val="nil"/>
              <w:bottom w:val="single" w:sz="4" w:space="0" w:color="auto"/>
              <w:right w:val="single" w:sz="4" w:space="0" w:color="auto"/>
            </w:tcBorders>
            <w:noWrap/>
            <w:vAlign w:val="bottom"/>
          </w:tcPr>
          <w:p w14:paraId="5D31DE75" w14:textId="7958F0D3"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5D301AEC" w14:textId="18DBA4E5"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1985C992" w14:textId="7DD94F9C"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3C92A6DA" w14:textId="0C91B5D2"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6117D79A" w14:textId="03441C87"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6AB72A0D" w14:textId="167D12E6"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6A03EF13" w14:textId="77777777" w:rsidR="00DD159C" w:rsidRPr="00DD159C" w:rsidRDefault="00DD159C" w:rsidP="00DD159C">
            <w:pPr>
              <w:pStyle w:val="Default"/>
              <w:jc w:val="both"/>
              <w:rPr>
                <w:sz w:val="16"/>
                <w:szCs w:val="16"/>
              </w:rPr>
            </w:pPr>
            <w:r w:rsidRPr="00DD159C">
              <w:rPr>
                <w:sz w:val="16"/>
                <w:szCs w:val="16"/>
              </w:rPr>
              <w:t xml:space="preserve">Incorpora conocimientos obtenidos en otras asignaturas. </w:t>
            </w:r>
          </w:p>
          <w:p w14:paraId="7E1D7F24" w14:textId="33F79122" w:rsidR="00DD159C" w:rsidRPr="00130F6E"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Organiza su tiempo y trabaja de manera autónoma entregando en tiempo y forma las actividades encomendadas. </w:t>
            </w:r>
          </w:p>
        </w:tc>
      </w:tr>
      <w:tr w:rsidR="00DD159C" w14:paraId="2217622A" w14:textId="77777777" w:rsidTr="00E4442B">
        <w:tc>
          <w:tcPr>
            <w:tcW w:w="3969" w:type="dxa"/>
            <w:tcBorders>
              <w:top w:val="nil"/>
              <w:left w:val="single" w:sz="4" w:space="0" w:color="auto"/>
              <w:bottom w:val="single" w:sz="4" w:space="0" w:color="auto"/>
              <w:right w:val="single" w:sz="4" w:space="0" w:color="auto"/>
            </w:tcBorders>
            <w:noWrap/>
            <w:vAlign w:val="bottom"/>
          </w:tcPr>
          <w:p w14:paraId="38E0E1A1" w14:textId="597AB46F"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263CBD8C" w14:textId="7A77D0E6"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03407875" w14:textId="53B18F6D"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5B59D6C0" w14:textId="4A5175F8"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20907113" w14:textId="2FAB0770"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604EB0E7" w14:textId="45BD81B5"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45E5874D" w14:textId="4EAF4D86" w:rsidR="00DD159C" w:rsidRPr="00212384"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118478B5" w14:textId="7EAE5915" w:rsidR="00DD159C" w:rsidRPr="00130F6E"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Resuelve y analiza los casos prácticos propuestos en clases. </w:t>
            </w:r>
          </w:p>
        </w:tc>
      </w:tr>
      <w:tr w:rsidR="00AD0B99" w14:paraId="107A365E"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761DB7C0" w14:textId="77777777" w:rsidR="00AD0B99" w:rsidRDefault="00AD0B99"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D1F406D"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2F7833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C71CB4B"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490CED1"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25B0836"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956C2C0" w14:textId="77777777" w:rsidR="00AD0B99" w:rsidRDefault="00AD0B99" w:rsidP="00C62CE1">
            <w:pPr>
              <w:spacing w:after="0"/>
              <w:rPr>
                <w:rFonts w:eastAsia="Times New Roman" w:cs="Arial"/>
                <w:color w:val="000000"/>
                <w:szCs w:val="16"/>
                <w:lang w:eastAsia="es-MX"/>
              </w:rPr>
            </w:pPr>
          </w:p>
        </w:tc>
      </w:tr>
    </w:tbl>
    <w:p w14:paraId="3B846CDF" w14:textId="11D0EC37" w:rsidR="007B1465" w:rsidRDefault="007B1465" w:rsidP="00AD0B99">
      <w:pPr>
        <w:pStyle w:val="Sinespaciado"/>
        <w:rPr>
          <w:rFonts w:ascii="Arial" w:hAnsi="Arial" w:cs="Arial"/>
          <w:sz w:val="16"/>
          <w:szCs w:val="16"/>
        </w:rPr>
      </w:pPr>
    </w:p>
    <w:p w14:paraId="1702A7EA" w14:textId="77777777" w:rsidR="007B1465" w:rsidRDefault="007B1465">
      <w:pPr>
        <w:rPr>
          <w:rFonts w:ascii="Arial" w:hAnsi="Arial" w:cs="Arial"/>
          <w:sz w:val="16"/>
          <w:szCs w:val="16"/>
        </w:rPr>
      </w:pPr>
      <w:r>
        <w:rPr>
          <w:rFonts w:ascii="Arial" w:hAnsi="Arial" w:cs="Arial"/>
          <w:sz w:val="16"/>
          <w:szCs w:val="16"/>
        </w:rPr>
        <w:br w:type="page"/>
      </w:r>
    </w:p>
    <w:p w14:paraId="2EBC8898" w14:textId="77777777" w:rsidR="00AD0B99" w:rsidRDefault="00AD0B99" w:rsidP="00AD0B99">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50031" w14:paraId="28012325" w14:textId="77777777" w:rsidTr="008A0D81">
        <w:tc>
          <w:tcPr>
            <w:tcW w:w="1560" w:type="dxa"/>
            <w:hideMark/>
          </w:tcPr>
          <w:p w14:paraId="10E0628D" w14:textId="2A2781B6" w:rsidR="00050031" w:rsidRPr="001A6AF9" w:rsidRDefault="00130F6E" w:rsidP="00C62CE1">
            <w:pPr>
              <w:pStyle w:val="Sinespaciado"/>
              <w:rPr>
                <w:rFonts w:ascii="Arial" w:hAnsi="Arial" w:cs="Arial"/>
                <w:b/>
                <w:bCs/>
                <w:sz w:val="16"/>
                <w:szCs w:val="16"/>
              </w:rPr>
            </w:pPr>
            <w:r>
              <w:rPr>
                <w:rFonts w:ascii="Arial" w:hAnsi="Arial" w:cs="Arial"/>
                <w:sz w:val="16"/>
                <w:szCs w:val="16"/>
              </w:rPr>
              <w:br w:type="page"/>
            </w:r>
            <w:r w:rsidR="00050031">
              <w:rPr>
                <w:rFonts w:ascii="Arial" w:hAnsi="Arial" w:cs="Arial"/>
                <w:sz w:val="16"/>
                <w:szCs w:val="16"/>
              </w:rPr>
              <w:br w:type="page"/>
            </w:r>
            <w:r w:rsidR="00050031" w:rsidRPr="001A6AF9">
              <w:rPr>
                <w:rFonts w:ascii="Arial" w:hAnsi="Arial" w:cs="Arial"/>
                <w:b/>
                <w:bCs/>
                <w:sz w:val="16"/>
                <w:szCs w:val="16"/>
              </w:rPr>
              <w:t xml:space="preserve">Competencia No. </w:t>
            </w:r>
          </w:p>
        </w:tc>
        <w:tc>
          <w:tcPr>
            <w:tcW w:w="797" w:type="dxa"/>
            <w:tcBorders>
              <w:top w:val="nil"/>
              <w:left w:val="nil"/>
              <w:right w:val="nil"/>
            </w:tcBorders>
          </w:tcPr>
          <w:p w14:paraId="0B31651C" w14:textId="77777777" w:rsidR="00050031" w:rsidRPr="008A0D81" w:rsidRDefault="00050031" w:rsidP="00C62CE1">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100AB42" w14:textId="77777777" w:rsidR="00050031" w:rsidRPr="001A6AF9" w:rsidRDefault="00050031"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11B6AC6A" w14:textId="29A92210" w:rsidR="00050031" w:rsidRPr="00DD159C" w:rsidRDefault="00DD159C" w:rsidP="00C62CE1">
            <w:pPr>
              <w:pStyle w:val="Sinespaciado"/>
              <w:rPr>
                <w:rFonts w:ascii="Arial" w:hAnsi="Arial" w:cs="Arial"/>
                <w:sz w:val="16"/>
                <w:szCs w:val="16"/>
              </w:rPr>
            </w:pPr>
            <w:r w:rsidRPr="00DD159C">
              <w:rPr>
                <w:rFonts w:ascii="Arial" w:hAnsi="Arial" w:cs="Arial"/>
                <w:sz w:val="16"/>
                <w:szCs w:val="16"/>
                <w:u w:val="single"/>
              </w:rPr>
              <w:t>Conoce y aplica las herramientas de programación básicas para modelas y desarrollar la solución de problemas</w:t>
            </w:r>
          </w:p>
        </w:tc>
      </w:tr>
    </w:tbl>
    <w:p w14:paraId="4EAE101B" w14:textId="77777777" w:rsidR="00050031" w:rsidRDefault="00050031" w:rsidP="0005003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35064" w14:paraId="0E1B1F36" w14:textId="77777777" w:rsidTr="00605C70">
        <w:tc>
          <w:tcPr>
            <w:tcW w:w="2878" w:type="dxa"/>
            <w:shd w:val="clear" w:color="auto" w:fill="BFBFBF" w:themeFill="background1" w:themeFillShade="BF"/>
            <w:vAlign w:val="center"/>
          </w:tcPr>
          <w:p w14:paraId="61041D2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5E04C58"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8DDB59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C8D4CBC"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3C59613"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D159C" w14:paraId="5DD66687" w14:textId="77777777" w:rsidTr="000C5D99">
        <w:tc>
          <w:tcPr>
            <w:tcW w:w="2878" w:type="dxa"/>
          </w:tcPr>
          <w:p w14:paraId="11D058C6" w14:textId="77777777" w:rsidR="00DD159C" w:rsidRPr="00DD159C" w:rsidRDefault="00DD159C" w:rsidP="00DD159C">
            <w:pPr>
              <w:pStyle w:val="NoSpacing"/>
              <w:jc w:val="both"/>
              <w:rPr>
                <w:sz w:val="16"/>
                <w:szCs w:val="16"/>
              </w:rPr>
            </w:pPr>
            <w:r w:rsidRPr="00DD159C">
              <w:rPr>
                <w:rFonts w:ascii="Arial" w:hAnsi="Arial" w:cs="Arial"/>
                <w:sz w:val="16"/>
                <w:szCs w:val="16"/>
              </w:rPr>
              <w:t>4.1 Simbología</w:t>
            </w:r>
          </w:p>
          <w:p w14:paraId="00EA6472" w14:textId="77777777" w:rsidR="00DD159C" w:rsidRPr="00DD159C" w:rsidRDefault="00DD159C" w:rsidP="00DD159C">
            <w:pPr>
              <w:pStyle w:val="NoSpacing"/>
              <w:jc w:val="both"/>
              <w:rPr>
                <w:sz w:val="16"/>
                <w:szCs w:val="16"/>
              </w:rPr>
            </w:pPr>
            <w:r w:rsidRPr="00DD159C">
              <w:rPr>
                <w:rFonts w:ascii="Arial" w:hAnsi="Arial" w:cs="Arial"/>
                <w:sz w:val="16"/>
                <w:szCs w:val="16"/>
              </w:rPr>
              <w:t>4.2 Reglas para la construcción de diagramas</w:t>
            </w:r>
          </w:p>
          <w:p w14:paraId="3B1C2BF3" w14:textId="77777777" w:rsidR="00DD159C" w:rsidRPr="00DD159C" w:rsidRDefault="00DD159C" w:rsidP="00DD159C">
            <w:pPr>
              <w:pStyle w:val="NoSpacing"/>
              <w:jc w:val="both"/>
              <w:rPr>
                <w:sz w:val="16"/>
                <w:szCs w:val="16"/>
              </w:rPr>
            </w:pPr>
            <w:r w:rsidRPr="00DD159C">
              <w:rPr>
                <w:rFonts w:ascii="Arial" w:hAnsi="Arial" w:cs="Arial"/>
                <w:sz w:val="16"/>
                <w:szCs w:val="16"/>
              </w:rPr>
              <w:t>4.3 Pseudocódigo</w:t>
            </w:r>
          </w:p>
          <w:p w14:paraId="42CEEE82" w14:textId="77777777" w:rsidR="00DD159C" w:rsidRPr="00DD159C" w:rsidRDefault="00DD159C" w:rsidP="00DD159C">
            <w:pPr>
              <w:pStyle w:val="NoSpacing"/>
              <w:jc w:val="both"/>
              <w:rPr>
                <w:sz w:val="16"/>
                <w:szCs w:val="16"/>
              </w:rPr>
            </w:pPr>
            <w:r w:rsidRPr="00DD159C">
              <w:rPr>
                <w:rFonts w:ascii="Arial" w:hAnsi="Arial" w:cs="Arial"/>
                <w:sz w:val="16"/>
                <w:szCs w:val="16"/>
              </w:rPr>
              <w:t>4.4 Palabras reservadas y comentarios</w:t>
            </w:r>
          </w:p>
          <w:p w14:paraId="17A0BF61" w14:textId="77777777" w:rsidR="00DD159C" w:rsidRPr="00DD159C" w:rsidRDefault="00DD159C" w:rsidP="00DD159C">
            <w:pPr>
              <w:pStyle w:val="NoSpacing"/>
              <w:jc w:val="both"/>
              <w:rPr>
                <w:sz w:val="16"/>
                <w:szCs w:val="16"/>
              </w:rPr>
            </w:pPr>
            <w:r w:rsidRPr="00DD159C">
              <w:rPr>
                <w:rFonts w:ascii="Arial" w:hAnsi="Arial" w:cs="Arial"/>
                <w:sz w:val="16"/>
                <w:szCs w:val="16"/>
              </w:rPr>
              <w:t>4.5 Identificadores</w:t>
            </w:r>
          </w:p>
          <w:p w14:paraId="0CDAB107" w14:textId="77777777" w:rsidR="00DD159C" w:rsidRPr="00DD159C" w:rsidRDefault="00DD159C" w:rsidP="00DD159C">
            <w:pPr>
              <w:pStyle w:val="NoSpacing"/>
              <w:jc w:val="both"/>
              <w:rPr>
                <w:sz w:val="16"/>
                <w:szCs w:val="16"/>
              </w:rPr>
            </w:pPr>
            <w:r w:rsidRPr="00DD159C">
              <w:rPr>
                <w:rFonts w:ascii="Arial" w:hAnsi="Arial" w:cs="Arial"/>
                <w:sz w:val="16"/>
                <w:szCs w:val="16"/>
              </w:rPr>
              <w:t>4.5 Tipos de datos y conversiones</w:t>
            </w:r>
          </w:p>
          <w:p w14:paraId="3CC60347" w14:textId="77777777" w:rsidR="00DD159C" w:rsidRPr="00DD159C" w:rsidRDefault="00DD159C" w:rsidP="00DD159C">
            <w:pPr>
              <w:pStyle w:val="NoSpacing"/>
              <w:jc w:val="both"/>
              <w:rPr>
                <w:sz w:val="16"/>
                <w:szCs w:val="16"/>
              </w:rPr>
            </w:pPr>
            <w:r w:rsidRPr="00DD159C">
              <w:rPr>
                <w:rFonts w:ascii="Arial" w:hAnsi="Arial" w:cs="Arial"/>
                <w:sz w:val="16"/>
                <w:szCs w:val="16"/>
              </w:rPr>
              <w:t>4.6 Operadores</w:t>
            </w:r>
          </w:p>
          <w:p w14:paraId="418918F5" w14:textId="13789B4E" w:rsidR="00DD159C" w:rsidRPr="00DD159C" w:rsidRDefault="00DD159C" w:rsidP="00DD159C">
            <w:pPr>
              <w:pStyle w:val="Sinespaciado"/>
              <w:jc w:val="both"/>
              <w:rPr>
                <w:rFonts w:ascii="Arial" w:hAnsi="Arial" w:cs="Arial"/>
                <w:sz w:val="16"/>
                <w:szCs w:val="16"/>
              </w:rPr>
            </w:pPr>
            <w:r w:rsidRPr="00DD159C">
              <w:rPr>
                <w:rFonts w:ascii="Arial" w:hAnsi="Arial" w:cs="Arial"/>
                <w:sz w:val="16"/>
                <w:szCs w:val="16"/>
              </w:rPr>
              <w:t>4.7 Expresiones</w:t>
            </w:r>
          </w:p>
        </w:tc>
        <w:tc>
          <w:tcPr>
            <w:tcW w:w="2878" w:type="dxa"/>
          </w:tcPr>
          <w:p w14:paraId="0A95AA57" w14:textId="77777777" w:rsidR="00DD159C" w:rsidRPr="00DD159C" w:rsidRDefault="00DD159C" w:rsidP="00DD159C">
            <w:pPr>
              <w:jc w:val="both"/>
              <w:rPr>
                <w:sz w:val="16"/>
                <w:szCs w:val="16"/>
              </w:rPr>
            </w:pPr>
            <w:r w:rsidRPr="00DD159C">
              <w:rPr>
                <w:rFonts w:ascii="Arial" w:hAnsi="Arial" w:cs="Arial"/>
                <w:color w:val="000000"/>
                <w:sz w:val="16"/>
                <w:szCs w:val="16"/>
                <w:lang w:eastAsia="es-MX"/>
              </w:rPr>
              <w:t>Identificar las diferentes simbologías de modelado orientado a objetos, así como los diversos diagramas que existen a través de una investigación y presentar un informe. (</w:t>
            </w:r>
            <w:r w:rsidRPr="00DD159C">
              <w:rPr>
                <w:rFonts w:ascii="Arial" w:hAnsi="Arial" w:cs="Arial"/>
                <w:b/>
                <w:bCs/>
                <w:color w:val="000000"/>
                <w:sz w:val="16"/>
                <w:szCs w:val="16"/>
                <w:lang w:eastAsia="es-MX"/>
              </w:rPr>
              <w:t>Reporte investigación</w:t>
            </w:r>
            <w:r w:rsidRPr="00DD159C">
              <w:rPr>
                <w:rFonts w:ascii="Arial" w:hAnsi="Arial" w:cs="Arial"/>
                <w:color w:val="000000"/>
                <w:sz w:val="16"/>
                <w:szCs w:val="16"/>
                <w:lang w:eastAsia="es-MX"/>
              </w:rPr>
              <w:t>)</w:t>
            </w:r>
          </w:p>
          <w:p w14:paraId="2AB494D0" w14:textId="77777777" w:rsidR="00DD159C" w:rsidRPr="00DD159C" w:rsidRDefault="00DD159C" w:rsidP="00DD159C">
            <w:pPr>
              <w:jc w:val="both"/>
              <w:rPr>
                <w:rFonts w:ascii="Arial" w:hAnsi="Arial" w:cs="Arial"/>
                <w:color w:val="000000"/>
                <w:sz w:val="16"/>
                <w:szCs w:val="16"/>
                <w:lang w:eastAsia="es-MX"/>
              </w:rPr>
            </w:pPr>
          </w:p>
          <w:p w14:paraId="6CBDB4CB" w14:textId="77777777" w:rsidR="00DD159C" w:rsidRPr="00DD159C" w:rsidRDefault="00DD159C" w:rsidP="00DD159C">
            <w:pPr>
              <w:jc w:val="both"/>
              <w:rPr>
                <w:sz w:val="16"/>
                <w:szCs w:val="16"/>
              </w:rPr>
            </w:pPr>
            <w:r w:rsidRPr="00DD159C">
              <w:rPr>
                <w:rFonts w:ascii="Arial" w:hAnsi="Arial" w:cs="Arial"/>
                <w:color w:val="000000"/>
                <w:sz w:val="16"/>
                <w:szCs w:val="16"/>
                <w:lang w:eastAsia="es-MX"/>
              </w:rPr>
              <w:t>Definir los conceptos de pseudocódigo, palabras reservadas, comentarios, identificador, tipos de datos y sus conversiones, operadores, expresiones y a través de diversas fuentes de información. (</w:t>
            </w:r>
            <w:r w:rsidRPr="00DD159C">
              <w:rPr>
                <w:rFonts w:ascii="Arial" w:hAnsi="Arial" w:cs="Arial"/>
                <w:b/>
                <w:bCs/>
                <w:color w:val="000000"/>
                <w:sz w:val="16"/>
                <w:szCs w:val="16"/>
                <w:lang w:eastAsia="es-MX"/>
              </w:rPr>
              <w:t>Reporte investigación</w:t>
            </w:r>
            <w:r w:rsidRPr="00DD159C">
              <w:rPr>
                <w:rFonts w:ascii="Arial" w:hAnsi="Arial" w:cs="Arial"/>
                <w:color w:val="000000"/>
                <w:sz w:val="16"/>
                <w:szCs w:val="16"/>
                <w:lang w:eastAsia="es-MX"/>
              </w:rPr>
              <w:t>)</w:t>
            </w:r>
          </w:p>
          <w:p w14:paraId="44CDC9A8" w14:textId="77777777" w:rsidR="00DD159C" w:rsidRPr="00DD159C" w:rsidRDefault="00DD159C" w:rsidP="00DD159C">
            <w:pPr>
              <w:jc w:val="both"/>
              <w:rPr>
                <w:rFonts w:ascii="Arial" w:hAnsi="Arial" w:cs="Arial"/>
                <w:color w:val="000000"/>
                <w:sz w:val="16"/>
                <w:szCs w:val="16"/>
                <w:lang w:eastAsia="es-MX"/>
              </w:rPr>
            </w:pPr>
          </w:p>
          <w:p w14:paraId="25BDF9E4" w14:textId="77777777" w:rsidR="00DD159C" w:rsidRPr="00DD159C" w:rsidRDefault="00DD159C" w:rsidP="00DD159C">
            <w:pPr>
              <w:jc w:val="both"/>
              <w:rPr>
                <w:sz w:val="16"/>
                <w:szCs w:val="16"/>
              </w:rPr>
            </w:pPr>
            <w:r w:rsidRPr="00DD159C">
              <w:rPr>
                <w:rFonts w:ascii="Arial" w:hAnsi="Arial" w:cs="Arial"/>
                <w:color w:val="000000"/>
                <w:sz w:val="16"/>
                <w:szCs w:val="16"/>
                <w:lang w:eastAsia="es-MX"/>
              </w:rPr>
              <w:t>Aplicar reglas para la construcción de diagramas (clases, transición de estados, casos de uso, entre otros) en diversos problemas planteados, utilizando herramientas de software. (</w:t>
            </w:r>
            <w:r w:rsidRPr="00DD159C">
              <w:rPr>
                <w:rFonts w:ascii="Arial" w:hAnsi="Arial" w:cs="Arial"/>
                <w:b/>
                <w:bCs/>
                <w:color w:val="000000"/>
                <w:sz w:val="16"/>
                <w:szCs w:val="16"/>
                <w:lang w:eastAsia="es-MX"/>
              </w:rPr>
              <w:t>Reporte de prácticas</w:t>
            </w:r>
            <w:r w:rsidRPr="00DD159C">
              <w:rPr>
                <w:rFonts w:ascii="Arial" w:hAnsi="Arial" w:cs="Arial"/>
                <w:color w:val="000000"/>
                <w:sz w:val="16"/>
                <w:szCs w:val="16"/>
                <w:lang w:eastAsia="es-MX"/>
              </w:rPr>
              <w:t>)</w:t>
            </w:r>
          </w:p>
          <w:p w14:paraId="04285ABA" w14:textId="77777777" w:rsidR="00DD159C" w:rsidRPr="00DD159C" w:rsidRDefault="00DD159C" w:rsidP="00DD159C">
            <w:pPr>
              <w:jc w:val="both"/>
              <w:rPr>
                <w:rFonts w:ascii="Arial" w:hAnsi="Arial" w:cs="Arial"/>
                <w:color w:val="000000"/>
                <w:sz w:val="16"/>
                <w:szCs w:val="16"/>
                <w:lang w:eastAsia="es-MX"/>
              </w:rPr>
            </w:pPr>
          </w:p>
          <w:p w14:paraId="1B2D3C35" w14:textId="77777777" w:rsidR="00DD159C" w:rsidRPr="00DD159C" w:rsidRDefault="00DD159C" w:rsidP="00DD159C">
            <w:pPr>
              <w:jc w:val="both"/>
              <w:rPr>
                <w:sz w:val="16"/>
                <w:szCs w:val="16"/>
              </w:rPr>
            </w:pPr>
            <w:r w:rsidRPr="00DD159C">
              <w:rPr>
                <w:rFonts w:ascii="Arial" w:hAnsi="Arial" w:cs="Arial"/>
                <w:color w:val="000000"/>
                <w:sz w:val="16"/>
                <w:szCs w:val="16"/>
                <w:lang w:eastAsia="es-MX"/>
              </w:rPr>
              <w:t>Identificar y elaborar los diagramas aplicables al problema planteado en temas anteriores, utilizando alguna herramienta de software. (</w:t>
            </w:r>
            <w:r w:rsidRPr="00DD159C">
              <w:rPr>
                <w:rFonts w:ascii="Arial" w:hAnsi="Arial" w:cs="Arial"/>
                <w:b/>
                <w:bCs/>
                <w:color w:val="000000"/>
                <w:sz w:val="16"/>
                <w:szCs w:val="16"/>
                <w:lang w:eastAsia="es-MX"/>
              </w:rPr>
              <w:t>Reporte de prácticas</w:t>
            </w:r>
            <w:r w:rsidRPr="00DD159C">
              <w:rPr>
                <w:rFonts w:ascii="Arial" w:hAnsi="Arial" w:cs="Arial"/>
                <w:color w:val="000000"/>
                <w:sz w:val="16"/>
                <w:szCs w:val="16"/>
                <w:lang w:eastAsia="es-MX"/>
              </w:rPr>
              <w:t>)</w:t>
            </w:r>
          </w:p>
          <w:p w14:paraId="316B7E4B" w14:textId="77777777" w:rsidR="00DD159C" w:rsidRPr="00DD159C" w:rsidRDefault="00DD159C" w:rsidP="00DD159C">
            <w:pPr>
              <w:pStyle w:val="NoSpacing"/>
              <w:jc w:val="both"/>
              <w:rPr>
                <w:rFonts w:ascii="Arial" w:hAnsi="Arial" w:cs="Arial"/>
                <w:sz w:val="16"/>
                <w:szCs w:val="16"/>
              </w:rPr>
            </w:pPr>
          </w:p>
          <w:p w14:paraId="438F4DA3" w14:textId="03D8D034" w:rsidR="00DD159C" w:rsidRPr="00DD159C" w:rsidRDefault="00DD159C" w:rsidP="00DD159C">
            <w:pPr>
              <w:pStyle w:val="Sinespaciado"/>
              <w:jc w:val="both"/>
              <w:rPr>
                <w:rFonts w:ascii="Arial" w:hAnsi="Arial" w:cs="Arial"/>
                <w:sz w:val="16"/>
                <w:szCs w:val="16"/>
              </w:rPr>
            </w:pPr>
            <w:r w:rsidRPr="00DD159C">
              <w:rPr>
                <w:rFonts w:ascii="Arial" w:hAnsi="Arial" w:cs="Arial"/>
                <w:color w:val="000000"/>
                <w:sz w:val="16"/>
                <w:szCs w:val="16"/>
                <w:lang w:eastAsia="es-MX"/>
              </w:rPr>
              <w:t>El alumno realizará evaluación de los conocimientos adquiridos en la unidad.</w:t>
            </w:r>
          </w:p>
        </w:tc>
        <w:tc>
          <w:tcPr>
            <w:tcW w:w="2878" w:type="dxa"/>
          </w:tcPr>
          <w:p w14:paraId="2FB7FCE9" w14:textId="77777777" w:rsidR="00DD159C" w:rsidRPr="00DD159C" w:rsidRDefault="00DD159C" w:rsidP="00DD159C">
            <w:pPr>
              <w:pStyle w:val="Default"/>
              <w:jc w:val="both"/>
              <w:rPr>
                <w:sz w:val="16"/>
                <w:szCs w:val="16"/>
              </w:rPr>
            </w:pPr>
            <w:r w:rsidRPr="00DD159C">
              <w:rPr>
                <w:color w:val="00000A"/>
                <w:sz w:val="16"/>
                <w:szCs w:val="16"/>
              </w:rPr>
              <w:t xml:space="preserve">Mediante la técnica de exposición, el uso de TIC, el docente dará a conocer los conceptos fundamentales de la programación orientada a objetos </w:t>
            </w:r>
          </w:p>
          <w:p w14:paraId="406E3BF4" w14:textId="77777777" w:rsidR="00DD159C" w:rsidRPr="00DD159C" w:rsidRDefault="00DD159C" w:rsidP="00DD159C">
            <w:pPr>
              <w:tabs>
                <w:tab w:val="left" w:pos="34"/>
              </w:tabs>
              <w:jc w:val="both"/>
              <w:rPr>
                <w:rFonts w:ascii="Arial" w:hAnsi="Arial" w:cs="Arial"/>
                <w:bCs/>
                <w:sz w:val="16"/>
                <w:szCs w:val="16"/>
              </w:rPr>
            </w:pPr>
          </w:p>
          <w:p w14:paraId="5FFEDA27" w14:textId="77777777" w:rsidR="00DD159C" w:rsidRPr="00DD159C" w:rsidRDefault="00DD159C" w:rsidP="00DD159C">
            <w:pPr>
              <w:pStyle w:val="Default"/>
              <w:jc w:val="both"/>
              <w:rPr>
                <w:sz w:val="16"/>
                <w:szCs w:val="16"/>
              </w:rPr>
            </w:pPr>
            <w:r w:rsidRPr="00DD159C">
              <w:rPr>
                <w:sz w:val="16"/>
                <w:szCs w:val="16"/>
              </w:rPr>
              <w:t>Uso de Pc para la elaboración de ejercicios que integren los temas estudiados.</w:t>
            </w:r>
            <w:r w:rsidRPr="00DD159C">
              <w:rPr>
                <w:color w:val="00000A"/>
                <w:sz w:val="16"/>
                <w:szCs w:val="16"/>
              </w:rPr>
              <w:t xml:space="preserve"> </w:t>
            </w:r>
          </w:p>
          <w:p w14:paraId="4F03F431" w14:textId="77777777" w:rsidR="00DD159C" w:rsidRPr="00DD159C" w:rsidRDefault="00DD159C" w:rsidP="00DD159C">
            <w:pPr>
              <w:tabs>
                <w:tab w:val="left" w:pos="34"/>
              </w:tabs>
              <w:jc w:val="both"/>
              <w:rPr>
                <w:rFonts w:ascii="Arial" w:hAnsi="Arial" w:cs="Arial"/>
                <w:bCs/>
                <w:sz w:val="16"/>
                <w:szCs w:val="16"/>
              </w:rPr>
            </w:pPr>
          </w:p>
          <w:p w14:paraId="65BBD676" w14:textId="77777777" w:rsidR="00DD159C" w:rsidRPr="00DD159C" w:rsidRDefault="00DD159C" w:rsidP="00DD159C">
            <w:pPr>
              <w:tabs>
                <w:tab w:val="left" w:pos="34"/>
              </w:tabs>
              <w:jc w:val="both"/>
              <w:rPr>
                <w:sz w:val="16"/>
                <w:szCs w:val="16"/>
              </w:rPr>
            </w:pPr>
            <w:r w:rsidRPr="00DD159C">
              <w:rPr>
                <w:rFonts w:ascii="Arial" w:hAnsi="Arial" w:cs="Arial"/>
                <w:sz w:val="16"/>
                <w:szCs w:val="16"/>
              </w:rPr>
              <w:t>Generar problemas prácticos utilizando la computadora (</w:t>
            </w:r>
            <w:r w:rsidRPr="00DD159C">
              <w:rPr>
                <w:rFonts w:ascii="Arial" w:hAnsi="Arial" w:cs="Arial"/>
                <w:b/>
                <w:bCs/>
                <w:sz w:val="16"/>
                <w:szCs w:val="16"/>
              </w:rPr>
              <w:t>publicado en plataforma</w:t>
            </w:r>
            <w:r w:rsidRPr="00DD159C">
              <w:rPr>
                <w:rFonts w:ascii="Arial" w:hAnsi="Arial" w:cs="Arial"/>
                <w:sz w:val="16"/>
                <w:szCs w:val="16"/>
              </w:rPr>
              <w:t>).</w:t>
            </w:r>
          </w:p>
          <w:p w14:paraId="721F64D3" w14:textId="77777777" w:rsidR="00DD159C" w:rsidRPr="00DD159C" w:rsidRDefault="00DD159C" w:rsidP="00DD159C">
            <w:pPr>
              <w:pStyle w:val="ListParagraph"/>
              <w:tabs>
                <w:tab w:val="left" w:pos="34"/>
              </w:tabs>
              <w:ind w:left="0"/>
              <w:jc w:val="both"/>
              <w:rPr>
                <w:rFonts w:ascii="Arial" w:hAnsi="Arial" w:cs="Arial"/>
                <w:sz w:val="16"/>
                <w:szCs w:val="16"/>
              </w:rPr>
            </w:pPr>
          </w:p>
          <w:p w14:paraId="396BEB70" w14:textId="77777777" w:rsidR="00DD159C" w:rsidRPr="00DD159C" w:rsidRDefault="00DD159C" w:rsidP="00DD159C">
            <w:pPr>
              <w:pStyle w:val="ListParagraph"/>
              <w:tabs>
                <w:tab w:val="left" w:pos="34"/>
              </w:tabs>
              <w:ind w:left="0"/>
              <w:jc w:val="both"/>
              <w:rPr>
                <w:rFonts w:ascii="Arial" w:hAnsi="Arial" w:cs="Arial"/>
                <w:sz w:val="16"/>
                <w:szCs w:val="16"/>
              </w:rPr>
            </w:pPr>
          </w:p>
          <w:p w14:paraId="6BA24FDD" w14:textId="47965065" w:rsidR="00DD159C" w:rsidRPr="00DD159C" w:rsidRDefault="00DD159C" w:rsidP="00DD159C">
            <w:pPr>
              <w:pStyle w:val="Sinespaciado"/>
              <w:jc w:val="both"/>
              <w:rPr>
                <w:rFonts w:ascii="Arial" w:hAnsi="Arial" w:cs="Arial"/>
                <w:sz w:val="16"/>
                <w:szCs w:val="16"/>
              </w:rPr>
            </w:pPr>
          </w:p>
        </w:tc>
        <w:tc>
          <w:tcPr>
            <w:tcW w:w="2878" w:type="dxa"/>
          </w:tcPr>
          <w:p w14:paraId="710BF6A5" w14:textId="77777777" w:rsidR="00DD159C" w:rsidRPr="00DD159C" w:rsidRDefault="00DD159C" w:rsidP="00DD159C">
            <w:pPr>
              <w:pStyle w:val="NoSpacing"/>
              <w:numPr>
                <w:ilvl w:val="0"/>
                <w:numId w:val="22"/>
              </w:numPr>
              <w:tabs>
                <w:tab w:val="left" w:pos="0"/>
                <w:tab w:val="num" w:pos="417"/>
              </w:tabs>
              <w:jc w:val="both"/>
              <w:rPr>
                <w:sz w:val="16"/>
                <w:szCs w:val="16"/>
              </w:rPr>
            </w:pPr>
            <w:r w:rsidRPr="00DD159C">
              <w:rPr>
                <w:rFonts w:ascii="Arial" w:hAnsi="Arial" w:cs="Arial"/>
                <w:sz w:val="16"/>
                <w:szCs w:val="16"/>
              </w:rPr>
              <w:t>Capacidad de abstracción, análisis y</w:t>
            </w:r>
          </w:p>
          <w:p w14:paraId="73020DF3" w14:textId="77777777" w:rsidR="00DD159C" w:rsidRPr="00DD159C" w:rsidRDefault="00DD159C" w:rsidP="00DD159C">
            <w:pPr>
              <w:pStyle w:val="NoSpacing"/>
              <w:ind w:left="360"/>
              <w:jc w:val="both"/>
              <w:rPr>
                <w:sz w:val="16"/>
                <w:szCs w:val="16"/>
              </w:rPr>
            </w:pPr>
            <w:r w:rsidRPr="00DD159C">
              <w:rPr>
                <w:rFonts w:ascii="Arial" w:hAnsi="Arial" w:cs="Arial"/>
                <w:sz w:val="16"/>
                <w:szCs w:val="16"/>
              </w:rPr>
              <w:t>síntesis</w:t>
            </w:r>
          </w:p>
          <w:p w14:paraId="30DE26C7" w14:textId="77777777" w:rsidR="00DD159C" w:rsidRPr="00DD159C" w:rsidRDefault="00DD159C" w:rsidP="00DD159C">
            <w:pPr>
              <w:pStyle w:val="NoSpacing"/>
              <w:numPr>
                <w:ilvl w:val="0"/>
                <w:numId w:val="22"/>
              </w:numPr>
              <w:tabs>
                <w:tab w:val="left" w:pos="0"/>
                <w:tab w:val="num" w:pos="417"/>
              </w:tabs>
              <w:jc w:val="both"/>
              <w:rPr>
                <w:sz w:val="16"/>
                <w:szCs w:val="16"/>
              </w:rPr>
            </w:pPr>
            <w:r w:rsidRPr="00DD159C">
              <w:rPr>
                <w:rFonts w:ascii="Arial" w:hAnsi="Arial" w:cs="Arial"/>
                <w:sz w:val="16"/>
                <w:szCs w:val="16"/>
              </w:rPr>
              <w:t>Capacidad de aplicar los conocimientos en la práctica</w:t>
            </w:r>
            <w:r w:rsidRPr="00DD159C">
              <w:rPr>
                <w:rFonts w:ascii="Arial" w:hAnsi="Arial" w:cs="Arial"/>
                <w:sz w:val="16"/>
                <w:szCs w:val="16"/>
              </w:rPr>
              <w:t> Capacidad para identificar, plantear y resolver problemas</w:t>
            </w:r>
          </w:p>
          <w:p w14:paraId="4CDEAF78" w14:textId="558271BD" w:rsidR="00DD159C" w:rsidRPr="00DD159C" w:rsidRDefault="00DD159C" w:rsidP="00DD159C">
            <w:pPr>
              <w:numPr>
                <w:ilvl w:val="0"/>
                <w:numId w:val="21"/>
              </w:numPr>
              <w:suppressAutoHyphens/>
              <w:autoSpaceDE w:val="0"/>
              <w:ind w:left="321"/>
              <w:jc w:val="both"/>
              <w:rPr>
                <w:rFonts w:ascii="Arial" w:hAnsi="Arial" w:cs="Arial"/>
                <w:sz w:val="16"/>
                <w:szCs w:val="16"/>
              </w:rPr>
            </w:pPr>
            <w:r w:rsidRPr="00DD159C">
              <w:rPr>
                <w:rFonts w:ascii="Arial" w:hAnsi="Arial" w:cs="Arial"/>
                <w:sz w:val="16"/>
                <w:szCs w:val="16"/>
              </w:rPr>
              <w:t>Capacidad de trabajo en equipo</w:t>
            </w:r>
          </w:p>
        </w:tc>
        <w:tc>
          <w:tcPr>
            <w:tcW w:w="2942" w:type="dxa"/>
          </w:tcPr>
          <w:p w14:paraId="15FE74E0" w14:textId="580137D0" w:rsidR="00DD159C" w:rsidRPr="00DD159C" w:rsidRDefault="00DD159C" w:rsidP="00DD159C">
            <w:pPr>
              <w:pStyle w:val="Sinespaciado"/>
              <w:jc w:val="both"/>
              <w:rPr>
                <w:rFonts w:ascii="Arial" w:hAnsi="Arial" w:cs="Arial"/>
                <w:sz w:val="16"/>
                <w:szCs w:val="16"/>
              </w:rPr>
            </w:pPr>
            <w:r w:rsidRPr="00DD159C">
              <w:rPr>
                <w:rFonts w:ascii="Arial" w:hAnsi="Arial" w:cs="Arial"/>
                <w:sz w:val="16"/>
                <w:szCs w:val="16"/>
              </w:rPr>
              <w:t>9-6</w:t>
            </w:r>
          </w:p>
        </w:tc>
      </w:tr>
    </w:tbl>
    <w:p w14:paraId="052828E1" w14:textId="77777777" w:rsidR="00B35064" w:rsidRDefault="00B35064" w:rsidP="00B3506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B35064" w14:paraId="2B558A50" w14:textId="77777777" w:rsidTr="00605C70">
        <w:tc>
          <w:tcPr>
            <w:tcW w:w="7195" w:type="dxa"/>
            <w:shd w:val="clear" w:color="auto" w:fill="BFBFBF" w:themeFill="background1" w:themeFillShade="BF"/>
            <w:vAlign w:val="center"/>
          </w:tcPr>
          <w:p w14:paraId="70B4FF6D" w14:textId="4E2AD520"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AB7E192" w14:textId="6CD46B7B"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D159C" w14:paraId="7A486CDF" w14:textId="77777777" w:rsidTr="00605C70">
        <w:tc>
          <w:tcPr>
            <w:tcW w:w="7195" w:type="dxa"/>
          </w:tcPr>
          <w:p w14:paraId="0BA7E499" w14:textId="2BB1A45B" w:rsidR="00DD159C" w:rsidRDefault="00DD159C" w:rsidP="00DD159C">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58FAFF23" w14:textId="77777777" w:rsidR="00DD159C" w:rsidRPr="00130F6E" w:rsidRDefault="00DD159C" w:rsidP="00DD159C">
            <w:pPr>
              <w:autoSpaceDE w:val="0"/>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p w14:paraId="42F98AA3" w14:textId="77777777" w:rsidR="00DD159C" w:rsidRDefault="00DD159C" w:rsidP="00DD159C">
            <w:pPr>
              <w:pStyle w:val="Sinespaciado"/>
              <w:rPr>
                <w:rFonts w:ascii="Arial" w:hAnsi="Arial" w:cs="Arial"/>
                <w:sz w:val="16"/>
                <w:szCs w:val="16"/>
              </w:rPr>
            </w:pPr>
          </w:p>
        </w:tc>
      </w:tr>
      <w:tr w:rsidR="00DD159C" w14:paraId="326B1316" w14:textId="77777777" w:rsidTr="00605C70">
        <w:tc>
          <w:tcPr>
            <w:tcW w:w="7195" w:type="dxa"/>
          </w:tcPr>
          <w:p w14:paraId="4785A929" w14:textId="10D89760" w:rsidR="00DD159C" w:rsidRDefault="00DD159C" w:rsidP="00DD159C">
            <w:pPr>
              <w:pStyle w:val="Sinespaciado"/>
              <w:jc w:val="both"/>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6DB7775D" w14:textId="45F24205" w:rsidR="00DD159C" w:rsidRDefault="00DD159C" w:rsidP="00DD159C">
            <w:pPr>
              <w:pStyle w:val="Sinespaciado"/>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tc>
      </w:tr>
      <w:tr w:rsidR="00DD159C" w14:paraId="3A49C9DC" w14:textId="77777777" w:rsidTr="00605C70">
        <w:tc>
          <w:tcPr>
            <w:tcW w:w="7195" w:type="dxa"/>
          </w:tcPr>
          <w:p w14:paraId="50C806D6" w14:textId="775AAA19" w:rsidR="00DD159C" w:rsidRDefault="00DD159C" w:rsidP="00DD159C">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24BB2366" w14:textId="6627B70F" w:rsidR="00DD159C" w:rsidRDefault="00DD159C" w:rsidP="00DD159C">
            <w:pPr>
              <w:pStyle w:val="Sinespaciado"/>
              <w:jc w:val="center"/>
              <w:rPr>
                <w:rFonts w:ascii="Arial" w:hAnsi="Arial" w:cs="Arial"/>
                <w:sz w:val="16"/>
                <w:szCs w:val="16"/>
              </w:rPr>
            </w:pPr>
            <w:r w:rsidRPr="00130F6E">
              <w:rPr>
                <w:rFonts w:ascii="Arial" w:hAnsi="Arial" w:cs="Arial"/>
                <w:sz w:val="16"/>
                <w:szCs w:val="16"/>
              </w:rPr>
              <w:t>40%</w:t>
            </w:r>
          </w:p>
        </w:tc>
      </w:tr>
    </w:tbl>
    <w:p w14:paraId="12945EC3" w14:textId="77777777" w:rsidR="00B35064" w:rsidRDefault="00B35064" w:rsidP="00050031">
      <w:pPr>
        <w:pStyle w:val="Sinespaciado"/>
        <w:rPr>
          <w:rFonts w:ascii="Arial" w:hAnsi="Arial" w:cs="Arial"/>
          <w:sz w:val="16"/>
          <w:szCs w:val="16"/>
        </w:rPr>
      </w:pPr>
    </w:p>
    <w:p w14:paraId="29B52F4D" w14:textId="42A0F77D" w:rsidR="00050031" w:rsidRDefault="00050031" w:rsidP="00050031">
      <w:pPr>
        <w:pStyle w:val="Sinespaciado"/>
        <w:rPr>
          <w:rFonts w:ascii="Arial" w:hAnsi="Arial" w:cs="Arial"/>
          <w:b/>
          <w:bCs/>
          <w:sz w:val="16"/>
          <w:szCs w:val="16"/>
        </w:rPr>
      </w:pPr>
      <w:r>
        <w:rPr>
          <w:rFonts w:ascii="Arial" w:hAnsi="Arial" w:cs="Arial"/>
          <w:b/>
          <w:bCs/>
          <w:sz w:val="16"/>
          <w:szCs w:val="16"/>
        </w:rPr>
        <w:lastRenderedPageBreak/>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050031" w14:paraId="0D549C4F"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469C7"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AB1BD"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16D36"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78A63"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50031" w14:paraId="2DF64E3C"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1FD39DA"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A107AE" w14:textId="77777777" w:rsidR="00050031" w:rsidRDefault="00050031"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EB093DA" w14:textId="77777777" w:rsidR="00050031" w:rsidRPr="00130F6E" w:rsidRDefault="00050031"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724E36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7D3555CF"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29F385"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E6FD89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3D5A15B"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759BF1E1"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B2C10" w14:textId="77777777" w:rsidR="00050031" w:rsidRDefault="00050031" w:rsidP="00C62CE1">
            <w:pPr>
              <w:pStyle w:val="Sinespaciado"/>
              <w:jc w:val="center"/>
              <w:rPr>
                <w:rFonts w:ascii="Arial" w:hAnsi="Arial" w:cs="Arial"/>
                <w:sz w:val="16"/>
                <w:szCs w:val="16"/>
              </w:rPr>
            </w:pPr>
            <w:r>
              <w:rPr>
                <w:rFonts w:ascii="Arial" w:hAnsi="Arial" w:cs="Arial"/>
                <w:sz w:val="16"/>
                <w:szCs w:val="16"/>
              </w:rPr>
              <w:lastRenderedPageBreak/>
              <w:t>95-100</w:t>
            </w:r>
          </w:p>
        </w:tc>
      </w:tr>
      <w:tr w:rsidR="00050031" w14:paraId="5A537AC6"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D242757"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0622C0" w14:textId="77777777" w:rsidR="00050031" w:rsidRDefault="00050031"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96FFA0A"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D826C1" w14:textId="77777777" w:rsidR="00050031" w:rsidRDefault="00050031" w:rsidP="00C62CE1">
            <w:pPr>
              <w:pStyle w:val="Sinespaciado"/>
              <w:jc w:val="center"/>
              <w:rPr>
                <w:rFonts w:ascii="Arial" w:hAnsi="Arial" w:cs="Arial"/>
                <w:sz w:val="16"/>
                <w:szCs w:val="16"/>
              </w:rPr>
            </w:pPr>
            <w:r>
              <w:rPr>
                <w:rFonts w:ascii="Arial" w:hAnsi="Arial" w:cs="Arial"/>
                <w:sz w:val="16"/>
                <w:szCs w:val="16"/>
              </w:rPr>
              <w:t>85-94</w:t>
            </w:r>
          </w:p>
        </w:tc>
      </w:tr>
      <w:tr w:rsidR="00050031" w14:paraId="5B034D68"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4F99F4C4"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4FE030" w14:textId="77777777" w:rsidR="00050031" w:rsidRDefault="00050031"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3587B3C"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7C98EC" w14:textId="77777777" w:rsidR="00050031" w:rsidRDefault="00050031" w:rsidP="00C62CE1">
            <w:pPr>
              <w:pStyle w:val="Sinespaciado"/>
              <w:jc w:val="center"/>
              <w:rPr>
                <w:rFonts w:ascii="Arial" w:hAnsi="Arial" w:cs="Arial"/>
                <w:sz w:val="16"/>
                <w:szCs w:val="16"/>
              </w:rPr>
            </w:pPr>
            <w:r>
              <w:rPr>
                <w:rFonts w:ascii="Arial" w:hAnsi="Arial" w:cs="Arial"/>
                <w:sz w:val="16"/>
                <w:szCs w:val="16"/>
              </w:rPr>
              <w:t>75-84</w:t>
            </w:r>
          </w:p>
        </w:tc>
      </w:tr>
      <w:tr w:rsidR="00050031" w14:paraId="583D06C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28BD670C"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271027" w14:textId="77777777" w:rsidR="00050031" w:rsidRDefault="00050031"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6A36502"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66EA74" w14:textId="77777777" w:rsidR="00050031" w:rsidRDefault="00050031" w:rsidP="00C62CE1">
            <w:pPr>
              <w:pStyle w:val="Sinespaciado"/>
              <w:jc w:val="center"/>
              <w:rPr>
                <w:rFonts w:ascii="Arial" w:hAnsi="Arial" w:cs="Arial"/>
                <w:sz w:val="16"/>
                <w:szCs w:val="16"/>
              </w:rPr>
            </w:pPr>
            <w:r>
              <w:rPr>
                <w:rFonts w:ascii="Arial" w:hAnsi="Arial" w:cs="Arial"/>
                <w:sz w:val="16"/>
                <w:szCs w:val="16"/>
              </w:rPr>
              <w:t>70-74</w:t>
            </w:r>
          </w:p>
        </w:tc>
      </w:tr>
      <w:tr w:rsidR="00050031" w14:paraId="74C617CA"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3839172B"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AC89" w14:textId="77777777" w:rsidR="00050031" w:rsidRDefault="00050031"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2F9A410"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17DEAA" w14:textId="77777777" w:rsidR="00050031" w:rsidRDefault="00050031" w:rsidP="00C62CE1">
            <w:pPr>
              <w:pStyle w:val="Sinespaciado"/>
              <w:jc w:val="center"/>
              <w:rPr>
                <w:rFonts w:ascii="Arial" w:hAnsi="Arial" w:cs="Arial"/>
                <w:sz w:val="16"/>
                <w:szCs w:val="16"/>
              </w:rPr>
            </w:pPr>
            <w:r>
              <w:rPr>
                <w:rFonts w:ascii="Arial" w:hAnsi="Arial" w:cs="Arial"/>
                <w:sz w:val="16"/>
                <w:szCs w:val="16"/>
              </w:rPr>
              <w:t>N. A.</w:t>
            </w:r>
          </w:p>
        </w:tc>
      </w:tr>
    </w:tbl>
    <w:p w14:paraId="6E8BA048" w14:textId="77777777" w:rsidR="00050031" w:rsidRDefault="00050031" w:rsidP="00050031">
      <w:pPr>
        <w:pStyle w:val="Sinespaciado"/>
        <w:rPr>
          <w:rFonts w:ascii="Arial" w:hAnsi="Arial" w:cs="Arial"/>
          <w:sz w:val="16"/>
          <w:szCs w:val="16"/>
        </w:rPr>
      </w:pPr>
    </w:p>
    <w:p w14:paraId="7D90ECC1" w14:textId="77777777" w:rsidR="00050031" w:rsidRDefault="00050031" w:rsidP="00050031">
      <w:pPr>
        <w:pStyle w:val="Sinespaciado"/>
        <w:rPr>
          <w:rFonts w:ascii="Arial" w:hAnsi="Arial" w:cs="Arial"/>
          <w:sz w:val="16"/>
          <w:szCs w:val="16"/>
        </w:rPr>
      </w:pPr>
    </w:p>
    <w:p w14:paraId="3BD79908" w14:textId="24B4FA81" w:rsidR="00050031" w:rsidRDefault="00050031" w:rsidP="00050031">
      <w:pPr>
        <w:pStyle w:val="Sinespaciado"/>
        <w:rPr>
          <w:rFonts w:ascii="Arial" w:hAnsi="Arial" w:cs="Arial"/>
          <w:b/>
          <w:bCs/>
          <w:sz w:val="16"/>
          <w:szCs w:val="16"/>
        </w:rPr>
      </w:pPr>
      <w:r>
        <w:rPr>
          <w:rFonts w:ascii="Arial" w:hAnsi="Arial" w:cs="Arial"/>
          <w:b/>
          <w:bCs/>
          <w:sz w:val="16"/>
          <w:szCs w:val="16"/>
        </w:rPr>
        <w:t>Matriz de Evaluación:</w:t>
      </w:r>
    </w:p>
    <w:p w14:paraId="36D3D118" w14:textId="77777777" w:rsidR="003108FE" w:rsidRDefault="003108FE" w:rsidP="0005003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50031" w14:paraId="70CFCA72"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16978E"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C0FFA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C4DB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00C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50031" w14:paraId="664EE37D"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966B8D" w14:textId="77777777" w:rsidR="00050031" w:rsidRDefault="00050031"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A8EF0B" w14:textId="77777777" w:rsidR="00050031" w:rsidRPr="001A6AF9" w:rsidRDefault="00050031"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E74559"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55C44B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FC42094"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222A548"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62B9AFD"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E5C1F7" w14:textId="77777777" w:rsidR="00050031" w:rsidRDefault="00050031" w:rsidP="00C62CE1">
            <w:pPr>
              <w:spacing w:after="0"/>
              <w:rPr>
                <w:rFonts w:eastAsia="Times New Roman" w:cs="Arial"/>
                <w:b/>
                <w:color w:val="000000"/>
                <w:szCs w:val="16"/>
                <w:lang w:eastAsia="es-MX"/>
              </w:rPr>
            </w:pPr>
          </w:p>
        </w:tc>
      </w:tr>
      <w:tr w:rsidR="00DD159C" w14:paraId="1FEBE3E7" w14:textId="77777777" w:rsidTr="00C62CE1">
        <w:tc>
          <w:tcPr>
            <w:tcW w:w="3969" w:type="dxa"/>
            <w:tcBorders>
              <w:top w:val="nil"/>
              <w:left w:val="single" w:sz="4" w:space="0" w:color="auto"/>
              <w:bottom w:val="single" w:sz="4" w:space="0" w:color="auto"/>
              <w:right w:val="single" w:sz="4" w:space="0" w:color="auto"/>
            </w:tcBorders>
            <w:noWrap/>
            <w:vAlign w:val="bottom"/>
          </w:tcPr>
          <w:p w14:paraId="7B7A2C8B" w14:textId="39EFCFF8"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190BC430" w14:textId="63FB5435"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73722A4B" w14:textId="4599C988"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7DCD7CAC" w14:textId="0A8D2862"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4F34D562" w14:textId="5B0B9BB4"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38EAF707" w14:textId="18CEF08B"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2913ACFF" w14:textId="42007E09"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3AB62A0B" w14:textId="77777777" w:rsidR="00DD159C" w:rsidRPr="00DD159C" w:rsidRDefault="00DD159C" w:rsidP="00DD159C">
            <w:pPr>
              <w:pStyle w:val="Default"/>
              <w:jc w:val="both"/>
              <w:rPr>
                <w:sz w:val="16"/>
                <w:szCs w:val="16"/>
              </w:rPr>
            </w:pPr>
            <w:r w:rsidRPr="00DD159C">
              <w:rPr>
                <w:sz w:val="16"/>
                <w:szCs w:val="16"/>
              </w:rPr>
              <w:t xml:space="preserve">Realiza trabajo de investigación y entiende conceptos investigados </w:t>
            </w:r>
          </w:p>
          <w:p w14:paraId="7977CC66" w14:textId="77777777" w:rsidR="00DD159C" w:rsidRPr="00DD159C" w:rsidRDefault="00DD159C" w:rsidP="00DD159C">
            <w:pPr>
              <w:pStyle w:val="Default"/>
              <w:jc w:val="both"/>
              <w:rPr>
                <w:sz w:val="16"/>
                <w:szCs w:val="16"/>
              </w:rPr>
            </w:pPr>
            <w:r w:rsidRPr="00DD159C">
              <w:rPr>
                <w:sz w:val="16"/>
                <w:szCs w:val="16"/>
              </w:rPr>
              <w:t xml:space="preserve">Aporta conocimientos adicionales sobre las actividades encomendadas. </w:t>
            </w:r>
          </w:p>
          <w:p w14:paraId="149E81F2" w14:textId="03E94E2F" w:rsidR="00DD159C" w:rsidRPr="00B071A8"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Analiza y aplica los fundamentos de la materia en la toma de decisiones. </w:t>
            </w:r>
          </w:p>
        </w:tc>
      </w:tr>
      <w:tr w:rsidR="00DD159C" w14:paraId="0723B605" w14:textId="77777777" w:rsidTr="00AC7610">
        <w:tc>
          <w:tcPr>
            <w:tcW w:w="3969" w:type="dxa"/>
            <w:tcBorders>
              <w:top w:val="nil"/>
              <w:left w:val="single" w:sz="4" w:space="0" w:color="auto"/>
              <w:bottom w:val="single" w:sz="4" w:space="0" w:color="auto"/>
              <w:right w:val="single" w:sz="4" w:space="0" w:color="auto"/>
            </w:tcBorders>
            <w:noWrap/>
            <w:vAlign w:val="bottom"/>
          </w:tcPr>
          <w:p w14:paraId="3792D73B" w14:textId="6160413D"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Practica</w:t>
            </w:r>
            <w:r w:rsidRPr="00DD159C">
              <w:rPr>
                <w:rFonts w:ascii="Arial" w:hAnsi="Arial" w:cs="Arial"/>
                <w:color w:val="000000"/>
                <w:sz w:val="16"/>
                <w:szCs w:val="16"/>
              </w:rPr>
              <w:t>s (Rubrica)</w:t>
            </w:r>
          </w:p>
        </w:tc>
        <w:tc>
          <w:tcPr>
            <w:tcW w:w="851" w:type="dxa"/>
            <w:tcBorders>
              <w:top w:val="nil"/>
              <w:left w:val="nil"/>
              <w:bottom w:val="single" w:sz="4" w:space="0" w:color="auto"/>
              <w:right w:val="single" w:sz="4" w:space="0" w:color="auto"/>
            </w:tcBorders>
            <w:noWrap/>
            <w:vAlign w:val="bottom"/>
          </w:tcPr>
          <w:p w14:paraId="1757C2C2" w14:textId="3CA6BA22"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1CD75B87" w14:textId="169C9F07"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0CDF15B9" w14:textId="7E80561F"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65511F37" w14:textId="49C02F91"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742765FB" w14:textId="72FB733C"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268048B1" w14:textId="6ED01A35"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188C2BE0" w14:textId="77777777" w:rsidR="00DD159C" w:rsidRPr="00DD159C" w:rsidRDefault="00DD159C" w:rsidP="00DD159C">
            <w:pPr>
              <w:pStyle w:val="Default"/>
              <w:jc w:val="both"/>
              <w:rPr>
                <w:sz w:val="16"/>
                <w:szCs w:val="16"/>
              </w:rPr>
            </w:pPr>
            <w:r w:rsidRPr="00DD159C">
              <w:rPr>
                <w:sz w:val="16"/>
                <w:szCs w:val="16"/>
              </w:rPr>
              <w:t xml:space="preserve">Incorpora conocimientos obtenidos en otras asignaturas. </w:t>
            </w:r>
          </w:p>
          <w:p w14:paraId="78699FC8" w14:textId="547BFA41" w:rsidR="00DD159C" w:rsidRPr="00B071A8"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Organiza su tiempo y trabaja de manera autónoma entregando en tiempo y forma las actividades encomendadas. </w:t>
            </w:r>
          </w:p>
        </w:tc>
      </w:tr>
      <w:tr w:rsidR="00DD159C" w14:paraId="79AAB8A7" w14:textId="77777777" w:rsidTr="00AC7610">
        <w:tc>
          <w:tcPr>
            <w:tcW w:w="3969" w:type="dxa"/>
            <w:tcBorders>
              <w:top w:val="nil"/>
              <w:left w:val="single" w:sz="4" w:space="0" w:color="auto"/>
              <w:bottom w:val="single" w:sz="4" w:space="0" w:color="auto"/>
              <w:right w:val="single" w:sz="4" w:space="0" w:color="auto"/>
            </w:tcBorders>
            <w:noWrap/>
            <w:vAlign w:val="bottom"/>
          </w:tcPr>
          <w:p w14:paraId="000A82C3" w14:textId="30361259"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2E471502" w14:textId="08419502"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77FDC0F8" w14:textId="6E8BD6B7"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5CE0F05D" w14:textId="297F6627" w:rsidR="00DD159C" w:rsidRPr="00B071A8" w:rsidRDefault="00DD159C" w:rsidP="00DD159C">
            <w:pPr>
              <w:spacing w:after="0" w:line="240" w:lineRule="auto"/>
              <w:rPr>
                <w:rFonts w:eastAsia="Times New Roman" w:cs="Arial"/>
                <w:color w:val="000000"/>
                <w:sz w:val="16"/>
                <w:szCs w:val="16"/>
                <w:lang w:eastAsia="es-MX"/>
              </w:rPr>
            </w:pPr>
            <w:r w:rsidRPr="00DD159C">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3C720CCE" w14:textId="736B0BFA"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7E621FB0" w14:textId="5101A659"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15668F83" w14:textId="04229D8E" w:rsidR="00DD159C" w:rsidRPr="00B071A8" w:rsidRDefault="00DD159C" w:rsidP="00DD159C">
            <w:pPr>
              <w:spacing w:after="0" w:line="240" w:lineRule="auto"/>
              <w:jc w:val="center"/>
              <w:rPr>
                <w:rFonts w:eastAsia="Times New Roman" w:cs="Arial"/>
                <w:color w:val="000000"/>
                <w:sz w:val="16"/>
                <w:szCs w:val="16"/>
                <w:lang w:eastAsia="es-MX"/>
              </w:rPr>
            </w:pPr>
            <w:r w:rsidRPr="00DD159C">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1A9C4FB6" w14:textId="7174EED8" w:rsidR="00DD159C" w:rsidRPr="00B071A8" w:rsidRDefault="00DD159C" w:rsidP="00DD159C">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Resuelve y analiza los casos prácticos propuestos en clases. </w:t>
            </w:r>
          </w:p>
        </w:tc>
      </w:tr>
      <w:tr w:rsidR="00050031" w14:paraId="1FB1CDA2"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257AE012" w14:textId="77777777" w:rsidR="00050031" w:rsidRDefault="00050031"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5F2E0B0"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A2AB1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88A3B3D"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A0F819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FEBF29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9C5AE05" w14:textId="77777777" w:rsidR="00050031" w:rsidRDefault="00050031" w:rsidP="00C62CE1">
            <w:pPr>
              <w:spacing w:after="0"/>
              <w:rPr>
                <w:rFonts w:eastAsia="Times New Roman" w:cs="Arial"/>
                <w:color w:val="000000"/>
                <w:szCs w:val="16"/>
                <w:lang w:eastAsia="es-MX"/>
              </w:rPr>
            </w:pPr>
          </w:p>
        </w:tc>
      </w:tr>
    </w:tbl>
    <w:p w14:paraId="032A9533" w14:textId="77777777" w:rsidR="00050031" w:rsidRDefault="00050031" w:rsidP="00050031">
      <w:pPr>
        <w:pStyle w:val="Sinespaciado"/>
        <w:rPr>
          <w:rFonts w:ascii="Arial" w:hAnsi="Arial" w:cs="Arial"/>
          <w:sz w:val="16"/>
          <w:szCs w:val="16"/>
        </w:rPr>
      </w:pPr>
    </w:p>
    <w:p w14:paraId="3C02F560" w14:textId="77777777" w:rsidR="003108FE" w:rsidRDefault="003108FE" w:rsidP="00050031">
      <w:pPr>
        <w:pStyle w:val="Sinespaciado"/>
        <w:rPr>
          <w:rFonts w:ascii="Arial" w:hAnsi="Arial" w:cs="Arial"/>
          <w:sz w:val="16"/>
          <w:szCs w:val="16"/>
        </w:rPr>
      </w:pPr>
    </w:p>
    <w:p w14:paraId="7764C18F" w14:textId="0DCE53CD" w:rsidR="00584A09" w:rsidRDefault="00584A0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84A09" w14:paraId="79785652" w14:textId="77777777" w:rsidTr="00A630C0">
        <w:tc>
          <w:tcPr>
            <w:tcW w:w="1560" w:type="dxa"/>
            <w:hideMark/>
          </w:tcPr>
          <w:p w14:paraId="057AEACB" w14:textId="77777777" w:rsidR="00584A09" w:rsidRPr="001A6AF9" w:rsidRDefault="00584A09" w:rsidP="00A630C0">
            <w:pPr>
              <w:pStyle w:val="Sinespaciado"/>
              <w:rPr>
                <w:rFonts w:ascii="Arial" w:hAnsi="Arial" w:cs="Arial"/>
                <w:b/>
                <w:bCs/>
                <w:sz w:val="16"/>
                <w:szCs w:val="16"/>
              </w:rPr>
            </w:pPr>
            <w:r>
              <w:rPr>
                <w:rFonts w:ascii="Arial" w:hAnsi="Arial" w:cs="Arial"/>
                <w:sz w:val="16"/>
                <w:szCs w:val="16"/>
              </w:rPr>
              <w:lastRenderedPageBreak/>
              <w:br w:type="page"/>
            </w:r>
            <w:r>
              <w:rPr>
                <w:rFonts w:ascii="Arial" w:hAnsi="Arial" w:cs="Arial"/>
                <w:sz w:val="16"/>
                <w:szCs w:val="16"/>
              </w:rPr>
              <w:br w:type="page"/>
            </w:r>
            <w:r w:rsidRPr="001A6AF9">
              <w:rPr>
                <w:rFonts w:ascii="Arial" w:hAnsi="Arial" w:cs="Arial"/>
                <w:b/>
                <w:bCs/>
                <w:sz w:val="16"/>
                <w:szCs w:val="16"/>
              </w:rPr>
              <w:t xml:space="preserve">Competencia No. </w:t>
            </w:r>
          </w:p>
        </w:tc>
        <w:tc>
          <w:tcPr>
            <w:tcW w:w="797" w:type="dxa"/>
            <w:tcBorders>
              <w:top w:val="nil"/>
              <w:left w:val="nil"/>
              <w:right w:val="nil"/>
            </w:tcBorders>
          </w:tcPr>
          <w:p w14:paraId="578E31B4" w14:textId="77777777" w:rsidR="00584A09" w:rsidRPr="008A0D81" w:rsidRDefault="00584A09" w:rsidP="00A630C0">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515BCEE" w14:textId="77777777" w:rsidR="00584A09" w:rsidRPr="001A6AF9" w:rsidRDefault="00584A09" w:rsidP="00A630C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2DFDB793" w14:textId="69308826" w:rsidR="00584A09" w:rsidRPr="00584A09" w:rsidRDefault="00584A09" w:rsidP="00A630C0">
            <w:pPr>
              <w:pStyle w:val="Sinespaciado"/>
              <w:rPr>
                <w:rFonts w:ascii="Arial" w:hAnsi="Arial" w:cs="Arial"/>
                <w:sz w:val="16"/>
                <w:szCs w:val="16"/>
              </w:rPr>
            </w:pPr>
            <w:r w:rsidRPr="00584A09">
              <w:rPr>
                <w:rFonts w:ascii="Arial" w:hAnsi="Arial" w:cs="Arial"/>
                <w:sz w:val="16"/>
                <w:szCs w:val="16"/>
                <w:u w:val="single"/>
              </w:rPr>
              <w:t>Conoce y aplica las estructuras de control para construir soluciones a problemas del entorno</w:t>
            </w:r>
          </w:p>
        </w:tc>
      </w:tr>
    </w:tbl>
    <w:p w14:paraId="1894726A" w14:textId="77777777" w:rsidR="00584A09" w:rsidRDefault="00584A09" w:rsidP="00584A0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84A09" w14:paraId="20D6C67A" w14:textId="77777777" w:rsidTr="00A630C0">
        <w:tc>
          <w:tcPr>
            <w:tcW w:w="2878" w:type="dxa"/>
            <w:shd w:val="clear" w:color="auto" w:fill="BFBFBF" w:themeFill="background1" w:themeFillShade="BF"/>
            <w:vAlign w:val="center"/>
          </w:tcPr>
          <w:p w14:paraId="11F61245"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2798AA"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18830F"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1688CFF"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F5F578"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84A09" w14:paraId="3E6B55AA" w14:textId="77777777" w:rsidTr="00A630C0">
        <w:tc>
          <w:tcPr>
            <w:tcW w:w="2878" w:type="dxa"/>
          </w:tcPr>
          <w:p w14:paraId="32F6423A" w14:textId="77777777" w:rsidR="00584A09" w:rsidRPr="00584A09" w:rsidRDefault="00584A09" w:rsidP="00584A09">
            <w:pPr>
              <w:pStyle w:val="NoSpacing"/>
              <w:rPr>
                <w:sz w:val="16"/>
                <w:szCs w:val="16"/>
              </w:rPr>
            </w:pPr>
            <w:r w:rsidRPr="00584A09">
              <w:rPr>
                <w:rFonts w:ascii="Arial" w:hAnsi="Arial" w:cs="Arial"/>
                <w:sz w:val="16"/>
                <w:szCs w:val="16"/>
              </w:rPr>
              <w:t>5.1 Entrada y salida de datos</w:t>
            </w:r>
          </w:p>
          <w:p w14:paraId="2C577806" w14:textId="77777777" w:rsidR="00584A09" w:rsidRPr="00584A09" w:rsidRDefault="00584A09" w:rsidP="00584A09">
            <w:pPr>
              <w:pStyle w:val="NoSpacing"/>
              <w:rPr>
                <w:sz w:val="16"/>
                <w:szCs w:val="16"/>
              </w:rPr>
            </w:pPr>
            <w:r w:rsidRPr="00584A09">
              <w:rPr>
                <w:rFonts w:ascii="Arial" w:hAnsi="Arial" w:cs="Arial"/>
                <w:sz w:val="16"/>
                <w:szCs w:val="16"/>
              </w:rPr>
              <w:t>5.2 Selectivas</w:t>
            </w:r>
          </w:p>
          <w:p w14:paraId="1261154C" w14:textId="32A44690" w:rsidR="00584A09" w:rsidRPr="00584A09" w:rsidRDefault="00584A09" w:rsidP="00584A09">
            <w:pPr>
              <w:pStyle w:val="Sinespaciado"/>
              <w:jc w:val="both"/>
              <w:rPr>
                <w:rFonts w:ascii="Arial" w:hAnsi="Arial" w:cs="Arial"/>
                <w:sz w:val="16"/>
                <w:szCs w:val="16"/>
              </w:rPr>
            </w:pPr>
            <w:r w:rsidRPr="00584A09">
              <w:rPr>
                <w:rFonts w:ascii="Arial" w:hAnsi="Arial" w:cs="Arial"/>
                <w:sz w:val="16"/>
                <w:szCs w:val="16"/>
              </w:rPr>
              <w:t>5.3 Repetitivas</w:t>
            </w:r>
          </w:p>
        </w:tc>
        <w:tc>
          <w:tcPr>
            <w:tcW w:w="2878" w:type="dxa"/>
          </w:tcPr>
          <w:p w14:paraId="547DF946" w14:textId="77777777" w:rsidR="00584A09" w:rsidRPr="00584A09" w:rsidRDefault="00584A09" w:rsidP="00584A09">
            <w:pPr>
              <w:jc w:val="both"/>
              <w:rPr>
                <w:sz w:val="16"/>
                <w:szCs w:val="16"/>
              </w:rPr>
            </w:pPr>
            <w:r w:rsidRPr="00584A09">
              <w:rPr>
                <w:rFonts w:ascii="Arial" w:hAnsi="Arial" w:cs="Arial"/>
                <w:color w:val="000000"/>
                <w:sz w:val="16"/>
                <w:szCs w:val="16"/>
                <w:lang w:eastAsia="es-MX"/>
              </w:rPr>
              <w:t>Identificar las diferentes estructuras de entrada, salida, selectivas (simple, doble y múltiple) y repetitivas (fijas y variables) mediante una investigación. (</w:t>
            </w:r>
            <w:r w:rsidRPr="00584A09">
              <w:rPr>
                <w:rFonts w:ascii="Arial" w:hAnsi="Arial" w:cs="Arial"/>
                <w:b/>
                <w:bCs/>
                <w:color w:val="000000"/>
                <w:sz w:val="16"/>
                <w:szCs w:val="16"/>
                <w:lang w:eastAsia="es-MX"/>
              </w:rPr>
              <w:t>Reporte investigación</w:t>
            </w:r>
            <w:r w:rsidRPr="00584A09">
              <w:rPr>
                <w:rFonts w:ascii="Arial" w:hAnsi="Arial" w:cs="Arial"/>
                <w:color w:val="000000"/>
                <w:sz w:val="16"/>
                <w:szCs w:val="16"/>
                <w:lang w:eastAsia="es-MX"/>
              </w:rPr>
              <w:t>)</w:t>
            </w:r>
          </w:p>
          <w:p w14:paraId="7FD0DC73" w14:textId="77777777" w:rsidR="00584A09" w:rsidRPr="00584A09" w:rsidRDefault="00584A09" w:rsidP="00584A09">
            <w:pPr>
              <w:jc w:val="both"/>
              <w:rPr>
                <w:rFonts w:ascii="Arial" w:hAnsi="Arial" w:cs="Arial"/>
                <w:color w:val="000000"/>
                <w:sz w:val="16"/>
                <w:szCs w:val="16"/>
                <w:lang w:eastAsia="es-MX"/>
              </w:rPr>
            </w:pPr>
          </w:p>
          <w:p w14:paraId="0AA628CF" w14:textId="77777777" w:rsidR="00584A09" w:rsidRPr="00584A09" w:rsidRDefault="00584A09" w:rsidP="00584A09">
            <w:pPr>
              <w:jc w:val="both"/>
              <w:rPr>
                <w:sz w:val="16"/>
                <w:szCs w:val="16"/>
              </w:rPr>
            </w:pPr>
            <w:r w:rsidRPr="00584A09">
              <w:rPr>
                <w:rFonts w:ascii="Arial" w:hAnsi="Arial" w:cs="Arial"/>
                <w:color w:val="000000"/>
                <w:sz w:val="16"/>
                <w:szCs w:val="16"/>
                <w:lang w:eastAsia="es-MX"/>
              </w:rPr>
              <w:t>Aplicar las estructuras de entrada y salida en problemas planteados. (</w:t>
            </w:r>
            <w:r w:rsidRPr="00584A09">
              <w:rPr>
                <w:rFonts w:ascii="Arial" w:hAnsi="Arial" w:cs="Arial"/>
                <w:b/>
                <w:bCs/>
                <w:color w:val="000000"/>
                <w:sz w:val="16"/>
                <w:szCs w:val="16"/>
                <w:lang w:eastAsia="es-MX"/>
              </w:rPr>
              <w:t>Reporte de prácticas</w:t>
            </w:r>
            <w:r w:rsidRPr="00584A09">
              <w:rPr>
                <w:rFonts w:ascii="Arial" w:hAnsi="Arial" w:cs="Arial"/>
                <w:color w:val="000000"/>
                <w:sz w:val="16"/>
                <w:szCs w:val="16"/>
                <w:lang w:eastAsia="es-MX"/>
              </w:rPr>
              <w:t>)</w:t>
            </w:r>
          </w:p>
          <w:p w14:paraId="23783896" w14:textId="77777777" w:rsidR="00584A09" w:rsidRPr="00584A09" w:rsidRDefault="00584A09" w:rsidP="00584A09">
            <w:pPr>
              <w:jc w:val="both"/>
              <w:rPr>
                <w:rFonts w:ascii="Arial" w:hAnsi="Arial" w:cs="Arial"/>
                <w:color w:val="000000"/>
                <w:sz w:val="16"/>
                <w:szCs w:val="16"/>
                <w:lang w:eastAsia="es-MX"/>
              </w:rPr>
            </w:pPr>
          </w:p>
          <w:p w14:paraId="561F8C7C" w14:textId="77777777" w:rsidR="00584A09" w:rsidRPr="00584A09" w:rsidRDefault="00584A09" w:rsidP="00584A09">
            <w:pPr>
              <w:jc w:val="both"/>
              <w:rPr>
                <w:sz w:val="16"/>
                <w:szCs w:val="16"/>
              </w:rPr>
            </w:pPr>
            <w:r w:rsidRPr="00584A09">
              <w:rPr>
                <w:rFonts w:ascii="Arial" w:hAnsi="Arial" w:cs="Arial"/>
                <w:color w:val="000000"/>
                <w:sz w:val="16"/>
                <w:szCs w:val="16"/>
                <w:lang w:eastAsia="es-MX"/>
              </w:rPr>
              <w:t>Identificar las estructuras selectivas y/o repetitivas a utilizar acorde a las problemáticas establecidas. (</w:t>
            </w:r>
            <w:r w:rsidRPr="00584A09">
              <w:rPr>
                <w:rFonts w:ascii="Arial" w:hAnsi="Arial" w:cs="Arial"/>
                <w:b/>
                <w:bCs/>
                <w:color w:val="000000"/>
                <w:sz w:val="16"/>
                <w:szCs w:val="16"/>
                <w:lang w:eastAsia="es-MX"/>
              </w:rPr>
              <w:t>Reporte de prácticas</w:t>
            </w:r>
            <w:r w:rsidRPr="00584A09">
              <w:rPr>
                <w:rFonts w:ascii="Arial" w:hAnsi="Arial" w:cs="Arial"/>
                <w:color w:val="000000"/>
                <w:sz w:val="16"/>
                <w:szCs w:val="16"/>
                <w:lang w:eastAsia="es-MX"/>
              </w:rPr>
              <w:t>)</w:t>
            </w:r>
          </w:p>
          <w:p w14:paraId="135D6184" w14:textId="77777777" w:rsidR="00584A09" w:rsidRPr="00584A09" w:rsidRDefault="00584A09" w:rsidP="00584A09">
            <w:pPr>
              <w:jc w:val="both"/>
              <w:rPr>
                <w:rFonts w:ascii="Arial" w:hAnsi="Arial" w:cs="Arial"/>
                <w:color w:val="000000"/>
                <w:sz w:val="16"/>
                <w:szCs w:val="16"/>
                <w:lang w:eastAsia="es-MX"/>
              </w:rPr>
            </w:pPr>
          </w:p>
          <w:p w14:paraId="0072D116" w14:textId="77777777" w:rsidR="00584A09" w:rsidRPr="00584A09" w:rsidRDefault="00584A09" w:rsidP="00584A09">
            <w:pPr>
              <w:jc w:val="both"/>
              <w:rPr>
                <w:sz w:val="16"/>
                <w:szCs w:val="16"/>
              </w:rPr>
            </w:pPr>
            <w:r w:rsidRPr="00584A09">
              <w:rPr>
                <w:rFonts w:ascii="Arial" w:hAnsi="Arial" w:cs="Arial"/>
                <w:color w:val="000000"/>
                <w:sz w:val="16"/>
                <w:szCs w:val="16"/>
                <w:lang w:eastAsia="es-MX"/>
              </w:rPr>
              <w:t>Codificar la propuesta de solución al problema planteado en temas anteriores, utilizando un lenguaje orientado a objetos. (Reporte de prácticas)</w:t>
            </w:r>
          </w:p>
          <w:p w14:paraId="4FCBDB15" w14:textId="77777777" w:rsidR="00584A09" w:rsidRPr="00584A09" w:rsidRDefault="00584A09" w:rsidP="00584A09">
            <w:pPr>
              <w:jc w:val="both"/>
              <w:rPr>
                <w:rFonts w:ascii="Arial" w:hAnsi="Arial" w:cs="Arial"/>
                <w:color w:val="000000"/>
                <w:sz w:val="16"/>
                <w:szCs w:val="16"/>
                <w:lang w:eastAsia="es-MX"/>
              </w:rPr>
            </w:pPr>
          </w:p>
          <w:p w14:paraId="266F46FC" w14:textId="5AA0A745" w:rsidR="00584A09" w:rsidRPr="00584A09" w:rsidRDefault="00584A09" w:rsidP="00584A09">
            <w:pPr>
              <w:pStyle w:val="Sinespaciado"/>
              <w:jc w:val="both"/>
              <w:rPr>
                <w:rFonts w:ascii="Arial" w:hAnsi="Arial" w:cs="Arial"/>
                <w:sz w:val="16"/>
                <w:szCs w:val="16"/>
              </w:rPr>
            </w:pPr>
            <w:r w:rsidRPr="00584A09">
              <w:rPr>
                <w:rFonts w:ascii="Arial" w:hAnsi="Arial" w:cs="Arial"/>
                <w:color w:val="000000"/>
                <w:sz w:val="16"/>
                <w:szCs w:val="16"/>
                <w:lang w:eastAsia="es-MX"/>
              </w:rPr>
              <w:t>El alumno realizará evaluación de los conocimientos adquiridos en la unidad.</w:t>
            </w:r>
          </w:p>
        </w:tc>
        <w:tc>
          <w:tcPr>
            <w:tcW w:w="2878" w:type="dxa"/>
          </w:tcPr>
          <w:p w14:paraId="603DE3EC" w14:textId="77777777" w:rsidR="00584A09" w:rsidRPr="00584A09" w:rsidRDefault="00584A09" w:rsidP="00584A09">
            <w:pPr>
              <w:pStyle w:val="Default"/>
              <w:jc w:val="both"/>
              <w:rPr>
                <w:sz w:val="16"/>
                <w:szCs w:val="16"/>
              </w:rPr>
            </w:pPr>
            <w:r w:rsidRPr="00584A09">
              <w:rPr>
                <w:sz w:val="16"/>
                <w:szCs w:val="16"/>
              </w:rPr>
              <w:t xml:space="preserve">Mediante la técnica de exposición, el uso de TIC, el docente dará a conocer los conceptos fundamentales de la E/S de datos, así como de las estructuras selectivas y </w:t>
            </w:r>
            <w:proofErr w:type="spellStart"/>
            <w:r w:rsidRPr="00584A09">
              <w:rPr>
                <w:sz w:val="16"/>
                <w:szCs w:val="16"/>
              </w:rPr>
              <w:t>repetivias</w:t>
            </w:r>
            <w:proofErr w:type="spellEnd"/>
            <w:r w:rsidRPr="00584A09">
              <w:rPr>
                <w:sz w:val="16"/>
                <w:szCs w:val="16"/>
              </w:rPr>
              <w:t xml:space="preserve"> </w:t>
            </w:r>
          </w:p>
          <w:p w14:paraId="415DB71E" w14:textId="77777777" w:rsidR="00584A09" w:rsidRPr="00584A09" w:rsidRDefault="00584A09" w:rsidP="00584A09">
            <w:pPr>
              <w:tabs>
                <w:tab w:val="left" w:pos="34"/>
              </w:tabs>
              <w:jc w:val="both"/>
              <w:rPr>
                <w:rFonts w:ascii="Arial" w:hAnsi="Arial" w:cs="Arial"/>
                <w:sz w:val="16"/>
                <w:szCs w:val="16"/>
              </w:rPr>
            </w:pPr>
          </w:p>
          <w:p w14:paraId="4346C055" w14:textId="77777777" w:rsidR="00584A09" w:rsidRPr="00584A09" w:rsidRDefault="00584A09" w:rsidP="00584A09">
            <w:pPr>
              <w:tabs>
                <w:tab w:val="left" w:pos="34"/>
              </w:tabs>
              <w:jc w:val="both"/>
              <w:rPr>
                <w:sz w:val="16"/>
                <w:szCs w:val="16"/>
              </w:rPr>
            </w:pPr>
            <w:r w:rsidRPr="00584A09">
              <w:rPr>
                <w:rFonts w:ascii="Arial" w:hAnsi="Arial" w:cs="Arial"/>
                <w:sz w:val="16"/>
                <w:szCs w:val="16"/>
              </w:rPr>
              <w:t xml:space="preserve">Uso de Pc para la elaboración de ejercicios que integren los temas estudiados. </w:t>
            </w:r>
          </w:p>
          <w:p w14:paraId="0C4D4CD5" w14:textId="77777777" w:rsidR="00584A09" w:rsidRPr="00584A09" w:rsidRDefault="00584A09" w:rsidP="00584A09">
            <w:pPr>
              <w:tabs>
                <w:tab w:val="left" w:pos="34"/>
              </w:tabs>
              <w:jc w:val="both"/>
              <w:rPr>
                <w:rFonts w:ascii="Arial" w:hAnsi="Arial" w:cs="Arial"/>
                <w:sz w:val="16"/>
                <w:szCs w:val="16"/>
              </w:rPr>
            </w:pPr>
          </w:p>
          <w:p w14:paraId="0C893397" w14:textId="77777777" w:rsidR="00584A09" w:rsidRPr="00584A09" w:rsidRDefault="00584A09" w:rsidP="00584A09">
            <w:pPr>
              <w:tabs>
                <w:tab w:val="left" w:pos="34"/>
              </w:tabs>
              <w:jc w:val="both"/>
              <w:rPr>
                <w:sz w:val="16"/>
                <w:szCs w:val="16"/>
              </w:rPr>
            </w:pPr>
            <w:r w:rsidRPr="00584A09">
              <w:rPr>
                <w:rFonts w:ascii="Arial" w:hAnsi="Arial" w:cs="Arial"/>
                <w:sz w:val="16"/>
                <w:szCs w:val="16"/>
              </w:rPr>
              <w:t>Generar problemas prácticos utilizando la computadora (</w:t>
            </w:r>
            <w:r w:rsidRPr="00584A09">
              <w:rPr>
                <w:rFonts w:ascii="Arial" w:hAnsi="Arial" w:cs="Arial"/>
                <w:b/>
                <w:bCs/>
                <w:sz w:val="16"/>
                <w:szCs w:val="16"/>
              </w:rPr>
              <w:t>publicado en plataforma</w:t>
            </w:r>
            <w:r w:rsidRPr="00584A09">
              <w:rPr>
                <w:rFonts w:ascii="Arial" w:hAnsi="Arial" w:cs="Arial"/>
                <w:sz w:val="16"/>
                <w:szCs w:val="16"/>
              </w:rPr>
              <w:t>).</w:t>
            </w:r>
          </w:p>
          <w:p w14:paraId="068CE1C7" w14:textId="77777777" w:rsidR="00584A09" w:rsidRPr="00584A09" w:rsidRDefault="00584A09" w:rsidP="00584A09">
            <w:pPr>
              <w:tabs>
                <w:tab w:val="left" w:pos="34"/>
              </w:tabs>
              <w:jc w:val="both"/>
              <w:rPr>
                <w:rFonts w:ascii="Arial" w:hAnsi="Arial" w:cs="Arial"/>
                <w:sz w:val="16"/>
                <w:szCs w:val="16"/>
              </w:rPr>
            </w:pPr>
          </w:p>
          <w:p w14:paraId="65BE526D" w14:textId="77777777" w:rsidR="00584A09" w:rsidRPr="00584A09" w:rsidRDefault="00584A09" w:rsidP="00584A09">
            <w:pPr>
              <w:pStyle w:val="Default"/>
              <w:rPr>
                <w:sz w:val="16"/>
                <w:szCs w:val="16"/>
                <w:u w:val="single"/>
              </w:rPr>
            </w:pPr>
          </w:p>
          <w:p w14:paraId="159B4FAC" w14:textId="77777777" w:rsidR="00584A09" w:rsidRPr="00584A09" w:rsidRDefault="00584A09" w:rsidP="00584A09">
            <w:pPr>
              <w:pStyle w:val="Sinespaciado"/>
              <w:jc w:val="both"/>
              <w:rPr>
                <w:rFonts w:ascii="Arial" w:hAnsi="Arial" w:cs="Arial"/>
                <w:sz w:val="16"/>
                <w:szCs w:val="16"/>
              </w:rPr>
            </w:pPr>
          </w:p>
        </w:tc>
        <w:tc>
          <w:tcPr>
            <w:tcW w:w="2878" w:type="dxa"/>
          </w:tcPr>
          <w:p w14:paraId="60F9DDB2" w14:textId="77777777" w:rsidR="00584A09" w:rsidRPr="00584A09" w:rsidRDefault="00584A09" w:rsidP="00584A09">
            <w:pPr>
              <w:pStyle w:val="NoSpacing"/>
              <w:numPr>
                <w:ilvl w:val="0"/>
                <w:numId w:val="22"/>
              </w:numPr>
              <w:tabs>
                <w:tab w:val="left" w:pos="0"/>
                <w:tab w:val="num" w:pos="417"/>
              </w:tabs>
              <w:jc w:val="both"/>
              <w:rPr>
                <w:sz w:val="16"/>
                <w:szCs w:val="16"/>
              </w:rPr>
            </w:pPr>
            <w:r w:rsidRPr="00584A09">
              <w:rPr>
                <w:rFonts w:ascii="Arial" w:hAnsi="Arial" w:cs="Arial"/>
                <w:sz w:val="16"/>
                <w:szCs w:val="16"/>
              </w:rPr>
              <w:t>Comunicación oral y escrita</w:t>
            </w:r>
          </w:p>
          <w:p w14:paraId="6CBAEBD3" w14:textId="77777777" w:rsidR="00584A09" w:rsidRPr="00584A09" w:rsidRDefault="00584A09" w:rsidP="00584A09">
            <w:pPr>
              <w:pStyle w:val="NoSpacing"/>
              <w:numPr>
                <w:ilvl w:val="0"/>
                <w:numId w:val="22"/>
              </w:numPr>
              <w:tabs>
                <w:tab w:val="left" w:pos="0"/>
                <w:tab w:val="num" w:pos="417"/>
              </w:tabs>
              <w:jc w:val="both"/>
              <w:rPr>
                <w:sz w:val="16"/>
                <w:szCs w:val="16"/>
              </w:rPr>
            </w:pPr>
            <w:r w:rsidRPr="00584A09">
              <w:rPr>
                <w:rFonts w:ascii="Arial" w:hAnsi="Arial" w:cs="Arial"/>
                <w:sz w:val="16"/>
                <w:szCs w:val="16"/>
              </w:rPr>
              <w:t>Habilidades del manejo de la computadora</w:t>
            </w:r>
          </w:p>
          <w:p w14:paraId="59F5E8A6" w14:textId="77777777" w:rsidR="00584A09" w:rsidRPr="00584A09" w:rsidRDefault="00584A09" w:rsidP="00584A09">
            <w:pPr>
              <w:pStyle w:val="NoSpacing"/>
              <w:numPr>
                <w:ilvl w:val="0"/>
                <w:numId w:val="22"/>
              </w:numPr>
              <w:tabs>
                <w:tab w:val="left" w:pos="0"/>
                <w:tab w:val="num" w:pos="417"/>
              </w:tabs>
              <w:jc w:val="both"/>
              <w:rPr>
                <w:sz w:val="16"/>
                <w:szCs w:val="16"/>
              </w:rPr>
            </w:pPr>
            <w:r w:rsidRPr="00584A09">
              <w:rPr>
                <w:rFonts w:ascii="Arial" w:hAnsi="Arial" w:cs="Arial"/>
                <w:sz w:val="16"/>
                <w:szCs w:val="16"/>
              </w:rPr>
              <w:t>Capacidad de aplicar los conocimientos en la práctica</w:t>
            </w:r>
          </w:p>
          <w:p w14:paraId="721C720B" w14:textId="49EB10D4" w:rsidR="00584A09" w:rsidRPr="00584A09" w:rsidRDefault="00584A09" w:rsidP="00584A09">
            <w:pPr>
              <w:numPr>
                <w:ilvl w:val="0"/>
                <w:numId w:val="21"/>
              </w:numPr>
              <w:suppressAutoHyphens/>
              <w:autoSpaceDE w:val="0"/>
              <w:ind w:left="321"/>
              <w:jc w:val="both"/>
              <w:rPr>
                <w:rFonts w:ascii="Arial" w:hAnsi="Arial" w:cs="Arial"/>
                <w:sz w:val="16"/>
                <w:szCs w:val="16"/>
              </w:rPr>
            </w:pPr>
            <w:r w:rsidRPr="00584A09">
              <w:rPr>
                <w:rFonts w:ascii="Arial" w:hAnsi="Arial" w:cs="Arial"/>
                <w:sz w:val="16"/>
                <w:szCs w:val="16"/>
              </w:rPr>
              <w:t>Habilidad para trabajar en forma autónoma</w:t>
            </w:r>
          </w:p>
        </w:tc>
        <w:tc>
          <w:tcPr>
            <w:tcW w:w="2942" w:type="dxa"/>
          </w:tcPr>
          <w:p w14:paraId="484FF4B3" w14:textId="20729F7F" w:rsidR="00584A09" w:rsidRPr="00584A09" w:rsidRDefault="00584A09" w:rsidP="00584A09">
            <w:pPr>
              <w:pStyle w:val="Sinespaciado"/>
              <w:jc w:val="both"/>
              <w:rPr>
                <w:rFonts w:ascii="Arial" w:hAnsi="Arial" w:cs="Arial"/>
                <w:sz w:val="16"/>
                <w:szCs w:val="16"/>
              </w:rPr>
            </w:pPr>
            <w:r w:rsidRPr="00584A09">
              <w:rPr>
                <w:rFonts w:ascii="Arial" w:hAnsi="Arial" w:cs="Arial"/>
                <w:sz w:val="16"/>
                <w:szCs w:val="16"/>
              </w:rPr>
              <w:t>12-8</w:t>
            </w:r>
          </w:p>
        </w:tc>
      </w:tr>
    </w:tbl>
    <w:p w14:paraId="36C21E0B" w14:textId="77777777" w:rsidR="00584A09" w:rsidRDefault="00584A09" w:rsidP="00584A0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84A09" w14:paraId="46707D8E" w14:textId="77777777" w:rsidTr="00A630C0">
        <w:tc>
          <w:tcPr>
            <w:tcW w:w="7195" w:type="dxa"/>
            <w:shd w:val="clear" w:color="auto" w:fill="BFBFBF" w:themeFill="background1" w:themeFillShade="BF"/>
            <w:vAlign w:val="center"/>
          </w:tcPr>
          <w:p w14:paraId="50076A2E" w14:textId="77777777" w:rsidR="00584A09" w:rsidRDefault="00584A09" w:rsidP="00A630C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7814CEA" w14:textId="77777777" w:rsidR="00584A09" w:rsidRDefault="00584A09" w:rsidP="00A630C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584A09" w14:paraId="522B631A" w14:textId="77777777" w:rsidTr="00A630C0">
        <w:tc>
          <w:tcPr>
            <w:tcW w:w="7195" w:type="dxa"/>
          </w:tcPr>
          <w:p w14:paraId="648D948A" w14:textId="77777777" w:rsidR="00584A09" w:rsidRDefault="00584A09" w:rsidP="00A630C0">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para buscar, procesar y analizar información procedente de fuentes diversas (Investigación)</w:t>
            </w:r>
          </w:p>
        </w:tc>
        <w:tc>
          <w:tcPr>
            <w:tcW w:w="7259" w:type="dxa"/>
          </w:tcPr>
          <w:p w14:paraId="268857D0" w14:textId="77777777" w:rsidR="00584A09" w:rsidRPr="00130F6E" w:rsidRDefault="00584A09" w:rsidP="00A630C0">
            <w:pPr>
              <w:autoSpaceDE w:val="0"/>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p w14:paraId="579D8CB2" w14:textId="77777777" w:rsidR="00584A09" w:rsidRDefault="00584A09" w:rsidP="00A630C0">
            <w:pPr>
              <w:pStyle w:val="Sinespaciado"/>
              <w:rPr>
                <w:rFonts w:ascii="Arial" w:hAnsi="Arial" w:cs="Arial"/>
                <w:sz w:val="16"/>
                <w:szCs w:val="16"/>
              </w:rPr>
            </w:pPr>
          </w:p>
        </w:tc>
      </w:tr>
      <w:tr w:rsidR="00584A09" w14:paraId="2CB071BE" w14:textId="77777777" w:rsidTr="00A630C0">
        <w:tc>
          <w:tcPr>
            <w:tcW w:w="7195" w:type="dxa"/>
          </w:tcPr>
          <w:p w14:paraId="6585BF80" w14:textId="77777777" w:rsidR="00584A09" w:rsidRDefault="00584A09" w:rsidP="00A630C0">
            <w:pPr>
              <w:pStyle w:val="Sinespaciado"/>
              <w:jc w:val="both"/>
              <w:rPr>
                <w:rFonts w:ascii="Arial" w:hAnsi="Arial" w:cs="Arial"/>
                <w:sz w:val="16"/>
                <w:szCs w:val="16"/>
              </w:rPr>
            </w:pPr>
            <w:r w:rsidRPr="00130F6E">
              <w:rPr>
                <w:rFonts w:ascii="Arial" w:hAnsi="Arial" w:cs="Arial"/>
                <w:color w:val="000000"/>
                <w:sz w:val="16"/>
                <w:szCs w:val="16"/>
                <w:lang w:eastAsia="es-MX"/>
              </w:rPr>
              <w:t>Demuestra capacidad de aplicar los conocimientos en la práctica (Practicas)</w:t>
            </w:r>
          </w:p>
        </w:tc>
        <w:tc>
          <w:tcPr>
            <w:tcW w:w="7259" w:type="dxa"/>
          </w:tcPr>
          <w:p w14:paraId="57107049" w14:textId="77777777" w:rsidR="00584A09" w:rsidRDefault="00584A09" w:rsidP="00A630C0">
            <w:pPr>
              <w:pStyle w:val="Sinespaciado"/>
              <w:jc w:val="center"/>
              <w:rPr>
                <w:rFonts w:ascii="Arial" w:hAnsi="Arial" w:cs="Arial"/>
                <w:sz w:val="16"/>
                <w:szCs w:val="16"/>
              </w:rPr>
            </w:pPr>
            <w:r>
              <w:rPr>
                <w:rFonts w:ascii="Arial" w:hAnsi="Arial" w:cs="Arial"/>
                <w:sz w:val="16"/>
                <w:szCs w:val="16"/>
              </w:rPr>
              <w:t>3</w:t>
            </w:r>
            <w:r w:rsidRPr="00130F6E">
              <w:rPr>
                <w:rFonts w:ascii="Arial" w:hAnsi="Arial" w:cs="Arial"/>
                <w:sz w:val="16"/>
                <w:szCs w:val="16"/>
              </w:rPr>
              <w:t>0%</w:t>
            </w:r>
          </w:p>
        </w:tc>
      </w:tr>
      <w:tr w:rsidR="00584A09" w14:paraId="43C37814" w14:textId="77777777" w:rsidTr="00A630C0">
        <w:tc>
          <w:tcPr>
            <w:tcW w:w="7195" w:type="dxa"/>
          </w:tcPr>
          <w:p w14:paraId="08085BF8" w14:textId="77777777" w:rsidR="00584A09" w:rsidRDefault="00584A09" w:rsidP="00A630C0">
            <w:pPr>
              <w:pStyle w:val="Sinespaciado"/>
              <w:jc w:val="both"/>
              <w:rPr>
                <w:rFonts w:ascii="Arial" w:hAnsi="Arial" w:cs="Arial"/>
                <w:sz w:val="16"/>
                <w:szCs w:val="16"/>
              </w:rPr>
            </w:pPr>
            <w:r w:rsidRPr="00130F6E">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43BCF9AF" w14:textId="77777777" w:rsidR="00584A09" w:rsidRDefault="00584A09" w:rsidP="00A630C0">
            <w:pPr>
              <w:pStyle w:val="Sinespaciado"/>
              <w:jc w:val="center"/>
              <w:rPr>
                <w:rFonts w:ascii="Arial" w:hAnsi="Arial" w:cs="Arial"/>
                <w:sz w:val="16"/>
                <w:szCs w:val="16"/>
              </w:rPr>
            </w:pPr>
            <w:r w:rsidRPr="00130F6E">
              <w:rPr>
                <w:rFonts w:ascii="Arial" w:hAnsi="Arial" w:cs="Arial"/>
                <w:sz w:val="16"/>
                <w:szCs w:val="16"/>
              </w:rPr>
              <w:t>40%</w:t>
            </w:r>
          </w:p>
        </w:tc>
      </w:tr>
    </w:tbl>
    <w:p w14:paraId="3CE27860" w14:textId="77777777" w:rsidR="00584A09" w:rsidRDefault="00584A09" w:rsidP="00584A09">
      <w:pPr>
        <w:pStyle w:val="Sinespaciado"/>
        <w:rPr>
          <w:rFonts w:ascii="Arial" w:hAnsi="Arial" w:cs="Arial"/>
          <w:sz w:val="16"/>
          <w:szCs w:val="16"/>
        </w:rPr>
      </w:pPr>
    </w:p>
    <w:p w14:paraId="5730BDEF" w14:textId="77777777" w:rsidR="00584A09" w:rsidRDefault="00584A09" w:rsidP="00584A0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584A09" w14:paraId="03B9D2DE" w14:textId="77777777" w:rsidTr="00A630C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36979"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1ECCC"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61D89"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7D8ED"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84A09" w14:paraId="383C4908" w14:textId="77777777" w:rsidTr="00A630C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ADB4F2A" w14:textId="77777777" w:rsidR="00584A09" w:rsidRDefault="00584A09" w:rsidP="00A630C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78C0CC" w14:textId="77777777" w:rsidR="00584A09" w:rsidRDefault="00584A09" w:rsidP="00A630C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58910FA" w14:textId="77777777" w:rsidR="00584A09" w:rsidRPr="00130F6E" w:rsidRDefault="00584A09" w:rsidP="00A630C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65D0982"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w:t>
            </w:r>
            <w:r w:rsidRPr="00130F6E">
              <w:rPr>
                <w:rFonts w:ascii="Arial" w:hAnsi="Arial" w:cs="Arial"/>
                <w:sz w:val="16"/>
                <w:szCs w:val="16"/>
              </w:rPr>
              <w:lastRenderedPageBreak/>
              <w:t xml:space="preserve">refleja sus conocimientos en la interpretación de la realidad. </w:t>
            </w:r>
          </w:p>
          <w:p w14:paraId="0A428D08"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629265A"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63B1183F"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FC02A7"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DFE8B5F"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359906" w14:textId="77777777" w:rsidR="00584A09" w:rsidRDefault="00584A09" w:rsidP="00A630C0">
            <w:pPr>
              <w:pStyle w:val="Sinespaciado"/>
              <w:jc w:val="center"/>
              <w:rPr>
                <w:rFonts w:ascii="Arial" w:hAnsi="Arial" w:cs="Arial"/>
                <w:sz w:val="16"/>
                <w:szCs w:val="16"/>
              </w:rPr>
            </w:pPr>
            <w:r>
              <w:rPr>
                <w:rFonts w:ascii="Arial" w:hAnsi="Arial" w:cs="Arial"/>
                <w:sz w:val="16"/>
                <w:szCs w:val="16"/>
              </w:rPr>
              <w:lastRenderedPageBreak/>
              <w:t>95-100</w:t>
            </w:r>
          </w:p>
        </w:tc>
      </w:tr>
      <w:tr w:rsidR="00584A09" w14:paraId="7868EF7E"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7BCA872D"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B0D04C" w14:textId="77777777" w:rsidR="00584A09" w:rsidRDefault="00584A09" w:rsidP="00A630C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133AC54"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66FF9C" w14:textId="77777777" w:rsidR="00584A09" w:rsidRDefault="00584A09" w:rsidP="00A630C0">
            <w:pPr>
              <w:pStyle w:val="Sinespaciado"/>
              <w:jc w:val="center"/>
              <w:rPr>
                <w:rFonts w:ascii="Arial" w:hAnsi="Arial" w:cs="Arial"/>
                <w:sz w:val="16"/>
                <w:szCs w:val="16"/>
              </w:rPr>
            </w:pPr>
            <w:r>
              <w:rPr>
                <w:rFonts w:ascii="Arial" w:hAnsi="Arial" w:cs="Arial"/>
                <w:sz w:val="16"/>
                <w:szCs w:val="16"/>
              </w:rPr>
              <w:t>85-94</w:t>
            </w:r>
          </w:p>
        </w:tc>
      </w:tr>
      <w:tr w:rsidR="00584A09" w14:paraId="7FE50AA9"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6CB89D39"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7475A4" w14:textId="77777777" w:rsidR="00584A09" w:rsidRDefault="00584A09" w:rsidP="00A630C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BD1D7A3"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4A77DB" w14:textId="77777777" w:rsidR="00584A09" w:rsidRDefault="00584A09" w:rsidP="00A630C0">
            <w:pPr>
              <w:pStyle w:val="Sinespaciado"/>
              <w:jc w:val="center"/>
              <w:rPr>
                <w:rFonts w:ascii="Arial" w:hAnsi="Arial" w:cs="Arial"/>
                <w:sz w:val="16"/>
                <w:szCs w:val="16"/>
              </w:rPr>
            </w:pPr>
            <w:r>
              <w:rPr>
                <w:rFonts w:ascii="Arial" w:hAnsi="Arial" w:cs="Arial"/>
                <w:sz w:val="16"/>
                <w:szCs w:val="16"/>
              </w:rPr>
              <w:t>75-84</w:t>
            </w:r>
          </w:p>
        </w:tc>
      </w:tr>
      <w:tr w:rsidR="00584A09" w14:paraId="480FCFBA"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10D6EA36"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E3D3FD" w14:textId="77777777" w:rsidR="00584A09" w:rsidRDefault="00584A09" w:rsidP="00A630C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248577F"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515AA9" w14:textId="77777777" w:rsidR="00584A09" w:rsidRDefault="00584A09" w:rsidP="00A630C0">
            <w:pPr>
              <w:pStyle w:val="Sinespaciado"/>
              <w:jc w:val="center"/>
              <w:rPr>
                <w:rFonts w:ascii="Arial" w:hAnsi="Arial" w:cs="Arial"/>
                <w:sz w:val="16"/>
                <w:szCs w:val="16"/>
              </w:rPr>
            </w:pPr>
            <w:r>
              <w:rPr>
                <w:rFonts w:ascii="Arial" w:hAnsi="Arial" w:cs="Arial"/>
                <w:sz w:val="16"/>
                <w:szCs w:val="16"/>
              </w:rPr>
              <w:t>70-74</w:t>
            </w:r>
          </w:p>
        </w:tc>
      </w:tr>
      <w:tr w:rsidR="00584A09" w14:paraId="1AF7DC34" w14:textId="77777777" w:rsidTr="00A630C0">
        <w:tc>
          <w:tcPr>
            <w:tcW w:w="3539" w:type="dxa"/>
            <w:tcBorders>
              <w:top w:val="single" w:sz="4" w:space="0" w:color="auto"/>
              <w:left w:val="single" w:sz="4" w:space="0" w:color="auto"/>
              <w:bottom w:val="single" w:sz="4" w:space="0" w:color="auto"/>
              <w:right w:val="single" w:sz="4" w:space="0" w:color="auto"/>
            </w:tcBorders>
            <w:vAlign w:val="center"/>
            <w:hideMark/>
          </w:tcPr>
          <w:p w14:paraId="21A0E43F" w14:textId="77777777" w:rsidR="00584A09" w:rsidRDefault="00584A09" w:rsidP="00A630C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60F7EA" w14:textId="77777777" w:rsidR="00584A09" w:rsidRDefault="00584A09" w:rsidP="00A630C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7139A3D"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10BB8D" w14:textId="77777777" w:rsidR="00584A09" w:rsidRDefault="00584A09" w:rsidP="00A630C0">
            <w:pPr>
              <w:pStyle w:val="Sinespaciado"/>
              <w:jc w:val="center"/>
              <w:rPr>
                <w:rFonts w:ascii="Arial" w:hAnsi="Arial" w:cs="Arial"/>
                <w:sz w:val="16"/>
                <w:szCs w:val="16"/>
              </w:rPr>
            </w:pPr>
            <w:r>
              <w:rPr>
                <w:rFonts w:ascii="Arial" w:hAnsi="Arial" w:cs="Arial"/>
                <w:sz w:val="16"/>
                <w:szCs w:val="16"/>
              </w:rPr>
              <w:t>N. A.</w:t>
            </w:r>
          </w:p>
        </w:tc>
      </w:tr>
    </w:tbl>
    <w:p w14:paraId="31C77169" w14:textId="77777777" w:rsidR="00584A09" w:rsidRDefault="00584A09" w:rsidP="00584A09">
      <w:pPr>
        <w:pStyle w:val="Sinespaciado"/>
        <w:rPr>
          <w:rFonts w:ascii="Arial" w:hAnsi="Arial" w:cs="Arial"/>
          <w:sz w:val="16"/>
          <w:szCs w:val="16"/>
        </w:rPr>
      </w:pPr>
    </w:p>
    <w:p w14:paraId="4B569DAA" w14:textId="77777777" w:rsidR="00584A09" w:rsidRDefault="00584A09" w:rsidP="00584A09">
      <w:pPr>
        <w:pStyle w:val="Sinespaciado"/>
        <w:rPr>
          <w:rFonts w:ascii="Arial" w:hAnsi="Arial" w:cs="Arial"/>
          <w:sz w:val="16"/>
          <w:szCs w:val="16"/>
        </w:rPr>
      </w:pPr>
    </w:p>
    <w:p w14:paraId="54EB5866" w14:textId="77777777" w:rsidR="00584A09" w:rsidRDefault="00584A09" w:rsidP="00584A09">
      <w:pPr>
        <w:pStyle w:val="Sinespaciado"/>
        <w:rPr>
          <w:rFonts w:ascii="Arial" w:hAnsi="Arial" w:cs="Arial"/>
          <w:b/>
          <w:bCs/>
          <w:sz w:val="16"/>
          <w:szCs w:val="16"/>
        </w:rPr>
      </w:pPr>
      <w:r>
        <w:rPr>
          <w:rFonts w:ascii="Arial" w:hAnsi="Arial" w:cs="Arial"/>
          <w:b/>
          <w:bCs/>
          <w:sz w:val="16"/>
          <w:szCs w:val="16"/>
        </w:rPr>
        <w:t>Matriz de Evaluación:</w:t>
      </w:r>
    </w:p>
    <w:p w14:paraId="63AB327F" w14:textId="77777777" w:rsidR="00584A09" w:rsidRDefault="00584A09" w:rsidP="00584A09">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84A09" w14:paraId="4CFE5AB0" w14:textId="77777777" w:rsidTr="00A630C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BD0C20"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87073C"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D59F1"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067E3"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84A09" w14:paraId="46725E76" w14:textId="77777777" w:rsidTr="00A630C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4E9E901" w14:textId="77777777" w:rsidR="00584A09" w:rsidRDefault="00584A09" w:rsidP="00A630C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9CA7C0" w14:textId="77777777" w:rsidR="00584A09" w:rsidRPr="001A6AF9" w:rsidRDefault="00584A09" w:rsidP="00A630C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0DC492B"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DEFB6FB"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4BBC83"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48BB4DA"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EA5B8B4"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6ABC35B" w14:textId="77777777" w:rsidR="00584A09" w:rsidRDefault="00584A09" w:rsidP="00A630C0">
            <w:pPr>
              <w:spacing w:after="0"/>
              <w:rPr>
                <w:rFonts w:eastAsia="Times New Roman" w:cs="Arial"/>
                <w:b/>
                <w:color w:val="000000"/>
                <w:szCs w:val="16"/>
                <w:lang w:eastAsia="es-MX"/>
              </w:rPr>
            </w:pPr>
          </w:p>
        </w:tc>
      </w:tr>
      <w:tr w:rsidR="00584A09" w14:paraId="24F1AF7B" w14:textId="77777777" w:rsidTr="00A630C0">
        <w:tc>
          <w:tcPr>
            <w:tcW w:w="3969" w:type="dxa"/>
            <w:tcBorders>
              <w:top w:val="nil"/>
              <w:left w:val="single" w:sz="4" w:space="0" w:color="auto"/>
              <w:bottom w:val="single" w:sz="4" w:space="0" w:color="auto"/>
              <w:right w:val="single" w:sz="4" w:space="0" w:color="auto"/>
            </w:tcBorders>
            <w:noWrap/>
            <w:vAlign w:val="bottom"/>
          </w:tcPr>
          <w:p w14:paraId="2C9EBDFE"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Investigación (Rubrica)</w:t>
            </w:r>
          </w:p>
        </w:tc>
        <w:tc>
          <w:tcPr>
            <w:tcW w:w="851" w:type="dxa"/>
            <w:tcBorders>
              <w:top w:val="nil"/>
              <w:left w:val="nil"/>
              <w:bottom w:val="single" w:sz="4" w:space="0" w:color="auto"/>
              <w:right w:val="single" w:sz="4" w:space="0" w:color="auto"/>
            </w:tcBorders>
            <w:noWrap/>
            <w:vAlign w:val="bottom"/>
          </w:tcPr>
          <w:p w14:paraId="60EB8D0B"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478EBBAF"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49C2F680"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577762BE"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1A13EF7D"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09D7476F"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center"/>
          </w:tcPr>
          <w:p w14:paraId="22DC2992" w14:textId="77777777" w:rsidR="00584A09" w:rsidRPr="00DD159C" w:rsidRDefault="00584A09" w:rsidP="00A630C0">
            <w:pPr>
              <w:pStyle w:val="Default"/>
              <w:jc w:val="both"/>
              <w:rPr>
                <w:sz w:val="16"/>
                <w:szCs w:val="16"/>
              </w:rPr>
            </w:pPr>
            <w:r w:rsidRPr="00DD159C">
              <w:rPr>
                <w:sz w:val="16"/>
                <w:szCs w:val="16"/>
              </w:rPr>
              <w:t xml:space="preserve">Realiza trabajo de investigación y entiende conceptos investigados </w:t>
            </w:r>
          </w:p>
          <w:p w14:paraId="73337B03" w14:textId="77777777" w:rsidR="00584A09" w:rsidRPr="00DD159C" w:rsidRDefault="00584A09" w:rsidP="00A630C0">
            <w:pPr>
              <w:pStyle w:val="Default"/>
              <w:jc w:val="both"/>
              <w:rPr>
                <w:sz w:val="16"/>
                <w:szCs w:val="16"/>
              </w:rPr>
            </w:pPr>
            <w:r w:rsidRPr="00DD159C">
              <w:rPr>
                <w:sz w:val="16"/>
                <w:szCs w:val="16"/>
              </w:rPr>
              <w:t xml:space="preserve">Aporta conocimientos adicionales sobre las actividades encomendadas. </w:t>
            </w:r>
          </w:p>
          <w:p w14:paraId="19030C0B" w14:textId="77777777" w:rsidR="00584A09" w:rsidRPr="00B071A8" w:rsidRDefault="00584A09" w:rsidP="00A630C0">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Analiza y aplica los fundamentos de la materia en la toma de decisiones. </w:t>
            </w:r>
          </w:p>
        </w:tc>
      </w:tr>
      <w:tr w:rsidR="00584A09" w14:paraId="71D4C3F9" w14:textId="77777777" w:rsidTr="00A630C0">
        <w:tc>
          <w:tcPr>
            <w:tcW w:w="3969" w:type="dxa"/>
            <w:tcBorders>
              <w:top w:val="nil"/>
              <w:left w:val="single" w:sz="4" w:space="0" w:color="auto"/>
              <w:bottom w:val="single" w:sz="4" w:space="0" w:color="auto"/>
              <w:right w:val="single" w:sz="4" w:space="0" w:color="auto"/>
            </w:tcBorders>
            <w:noWrap/>
            <w:vAlign w:val="bottom"/>
          </w:tcPr>
          <w:p w14:paraId="66E5BEF9"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Practica</w:t>
            </w:r>
            <w:r w:rsidRPr="00DD159C">
              <w:rPr>
                <w:rFonts w:ascii="Arial" w:hAnsi="Arial" w:cs="Arial"/>
                <w:color w:val="000000"/>
                <w:sz w:val="16"/>
                <w:szCs w:val="16"/>
              </w:rPr>
              <w:t>s (Rubrica)</w:t>
            </w:r>
          </w:p>
        </w:tc>
        <w:tc>
          <w:tcPr>
            <w:tcW w:w="851" w:type="dxa"/>
            <w:tcBorders>
              <w:top w:val="nil"/>
              <w:left w:val="nil"/>
              <w:bottom w:val="single" w:sz="4" w:space="0" w:color="auto"/>
              <w:right w:val="single" w:sz="4" w:space="0" w:color="auto"/>
            </w:tcBorders>
            <w:noWrap/>
            <w:vAlign w:val="bottom"/>
          </w:tcPr>
          <w:p w14:paraId="16DC46A1"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30 </w:t>
            </w:r>
          </w:p>
        </w:tc>
        <w:tc>
          <w:tcPr>
            <w:tcW w:w="992" w:type="dxa"/>
            <w:tcBorders>
              <w:top w:val="nil"/>
              <w:left w:val="nil"/>
              <w:bottom w:val="single" w:sz="4" w:space="0" w:color="auto"/>
              <w:right w:val="single" w:sz="4" w:space="0" w:color="auto"/>
            </w:tcBorders>
            <w:noWrap/>
            <w:vAlign w:val="bottom"/>
          </w:tcPr>
          <w:p w14:paraId="1B8E3EBF"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28.5-30</w:t>
            </w:r>
          </w:p>
        </w:tc>
        <w:tc>
          <w:tcPr>
            <w:tcW w:w="851" w:type="dxa"/>
            <w:tcBorders>
              <w:top w:val="nil"/>
              <w:left w:val="nil"/>
              <w:bottom w:val="single" w:sz="4" w:space="0" w:color="auto"/>
              <w:right w:val="single" w:sz="4" w:space="0" w:color="auto"/>
            </w:tcBorders>
            <w:noWrap/>
            <w:vAlign w:val="bottom"/>
          </w:tcPr>
          <w:p w14:paraId="3B09D7F7"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25.5-28.2</w:t>
            </w:r>
          </w:p>
        </w:tc>
        <w:tc>
          <w:tcPr>
            <w:tcW w:w="850" w:type="dxa"/>
            <w:tcBorders>
              <w:top w:val="nil"/>
              <w:left w:val="nil"/>
              <w:bottom w:val="single" w:sz="4" w:space="0" w:color="auto"/>
              <w:right w:val="single" w:sz="4" w:space="0" w:color="auto"/>
            </w:tcBorders>
            <w:noWrap/>
            <w:vAlign w:val="bottom"/>
          </w:tcPr>
          <w:p w14:paraId="03AEE983"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22.5-25.2</w:t>
            </w:r>
          </w:p>
        </w:tc>
        <w:tc>
          <w:tcPr>
            <w:tcW w:w="709" w:type="dxa"/>
            <w:tcBorders>
              <w:top w:val="nil"/>
              <w:left w:val="nil"/>
              <w:bottom w:val="single" w:sz="4" w:space="0" w:color="auto"/>
              <w:right w:val="single" w:sz="4" w:space="0" w:color="auto"/>
            </w:tcBorders>
            <w:noWrap/>
            <w:vAlign w:val="bottom"/>
          </w:tcPr>
          <w:p w14:paraId="684104B4"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21-25.2</w:t>
            </w:r>
          </w:p>
        </w:tc>
        <w:tc>
          <w:tcPr>
            <w:tcW w:w="992" w:type="dxa"/>
            <w:tcBorders>
              <w:top w:val="nil"/>
              <w:left w:val="nil"/>
              <w:bottom w:val="single" w:sz="4" w:space="0" w:color="auto"/>
              <w:right w:val="single" w:sz="4" w:space="0" w:color="auto"/>
            </w:tcBorders>
            <w:noWrap/>
            <w:vAlign w:val="bottom"/>
          </w:tcPr>
          <w:p w14:paraId="215E5D7C"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0-18</w:t>
            </w:r>
          </w:p>
        </w:tc>
        <w:tc>
          <w:tcPr>
            <w:tcW w:w="5245" w:type="dxa"/>
            <w:tcBorders>
              <w:top w:val="single" w:sz="4" w:space="0" w:color="auto"/>
              <w:left w:val="nil"/>
              <w:bottom w:val="single" w:sz="4" w:space="0" w:color="auto"/>
              <w:right w:val="single" w:sz="4" w:space="0" w:color="auto"/>
            </w:tcBorders>
            <w:noWrap/>
            <w:vAlign w:val="bottom"/>
          </w:tcPr>
          <w:p w14:paraId="3C352DB2" w14:textId="77777777" w:rsidR="00584A09" w:rsidRPr="00DD159C" w:rsidRDefault="00584A09" w:rsidP="00A630C0">
            <w:pPr>
              <w:pStyle w:val="Default"/>
              <w:jc w:val="both"/>
              <w:rPr>
                <w:sz w:val="16"/>
                <w:szCs w:val="16"/>
              </w:rPr>
            </w:pPr>
            <w:r w:rsidRPr="00DD159C">
              <w:rPr>
                <w:sz w:val="16"/>
                <w:szCs w:val="16"/>
              </w:rPr>
              <w:t xml:space="preserve">Incorpora conocimientos obtenidos en otras asignaturas. </w:t>
            </w:r>
          </w:p>
          <w:p w14:paraId="5F26E2B9" w14:textId="77777777" w:rsidR="00584A09" w:rsidRPr="00B071A8" w:rsidRDefault="00584A09" w:rsidP="00A630C0">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Organiza su tiempo y trabaja de manera autónoma entregando en tiempo y forma las actividades encomendadas. </w:t>
            </w:r>
          </w:p>
        </w:tc>
      </w:tr>
      <w:tr w:rsidR="00584A09" w14:paraId="4AF45D16" w14:textId="77777777" w:rsidTr="00A630C0">
        <w:tc>
          <w:tcPr>
            <w:tcW w:w="3969" w:type="dxa"/>
            <w:tcBorders>
              <w:top w:val="nil"/>
              <w:left w:val="single" w:sz="4" w:space="0" w:color="auto"/>
              <w:bottom w:val="single" w:sz="4" w:space="0" w:color="auto"/>
              <w:right w:val="single" w:sz="4" w:space="0" w:color="auto"/>
            </w:tcBorders>
            <w:noWrap/>
            <w:vAlign w:val="bottom"/>
          </w:tcPr>
          <w:p w14:paraId="0A6F0F76"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Examen </w:t>
            </w:r>
          </w:p>
        </w:tc>
        <w:tc>
          <w:tcPr>
            <w:tcW w:w="851" w:type="dxa"/>
            <w:tcBorders>
              <w:top w:val="nil"/>
              <w:left w:val="nil"/>
              <w:bottom w:val="single" w:sz="4" w:space="0" w:color="auto"/>
              <w:right w:val="single" w:sz="4" w:space="0" w:color="auto"/>
            </w:tcBorders>
            <w:noWrap/>
            <w:vAlign w:val="bottom"/>
          </w:tcPr>
          <w:p w14:paraId="61B0D9D6"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 xml:space="preserve">40 </w:t>
            </w:r>
          </w:p>
        </w:tc>
        <w:tc>
          <w:tcPr>
            <w:tcW w:w="992" w:type="dxa"/>
            <w:tcBorders>
              <w:top w:val="nil"/>
              <w:left w:val="nil"/>
              <w:bottom w:val="single" w:sz="4" w:space="0" w:color="auto"/>
              <w:right w:val="single" w:sz="4" w:space="0" w:color="auto"/>
            </w:tcBorders>
            <w:noWrap/>
            <w:vAlign w:val="bottom"/>
          </w:tcPr>
          <w:p w14:paraId="58A1DAE1"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38-40</w:t>
            </w:r>
          </w:p>
        </w:tc>
        <w:tc>
          <w:tcPr>
            <w:tcW w:w="851" w:type="dxa"/>
            <w:tcBorders>
              <w:top w:val="nil"/>
              <w:left w:val="nil"/>
              <w:bottom w:val="single" w:sz="4" w:space="0" w:color="auto"/>
              <w:right w:val="single" w:sz="4" w:space="0" w:color="auto"/>
            </w:tcBorders>
            <w:noWrap/>
            <w:vAlign w:val="bottom"/>
          </w:tcPr>
          <w:p w14:paraId="5456D868" w14:textId="77777777" w:rsidR="00584A09" w:rsidRPr="00B071A8" w:rsidRDefault="00584A09" w:rsidP="00A630C0">
            <w:pPr>
              <w:spacing w:after="0" w:line="240" w:lineRule="auto"/>
              <w:rPr>
                <w:rFonts w:eastAsia="Times New Roman" w:cs="Arial"/>
                <w:color w:val="000000"/>
                <w:sz w:val="16"/>
                <w:szCs w:val="16"/>
                <w:lang w:eastAsia="es-MX"/>
              </w:rPr>
            </w:pPr>
            <w:r w:rsidRPr="00DD159C">
              <w:rPr>
                <w:rFonts w:ascii="Arial" w:hAnsi="Arial" w:cs="Arial"/>
                <w:sz w:val="16"/>
                <w:szCs w:val="16"/>
              </w:rPr>
              <w:t>33-36</w:t>
            </w:r>
          </w:p>
        </w:tc>
        <w:tc>
          <w:tcPr>
            <w:tcW w:w="850" w:type="dxa"/>
            <w:tcBorders>
              <w:top w:val="nil"/>
              <w:left w:val="nil"/>
              <w:bottom w:val="single" w:sz="4" w:space="0" w:color="auto"/>
              <w:right w:val="single" w:sz="4" w:space="0" w:color="auto"/>
            </w:tcBorders>
            <w:noWrap/>
            <w:vAlign w:val="bottom"/>
          </w:tcPr>
          <w:p w14:paraId="22B8F27D"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29-32</w:t>
            </w:r>
          </w:p>
        </w:tc>
        <w:tc>
          <w:tcPr>
            <w:tcW w:w="709" w:type="dxa"/>
            <w:tcBorders>
              <w:top w:val="nil"/>
              <w:left w:val="nil"/>
              <w:bottom w:val="single" w:sz="4" w:space="0" w:color="auto"/>
              <w:right w:val="single" w:sz="4" w:space="0" w:color="auto"/>
            </w:tcBorders>
            <w:noWrap/>
            <w:vAlign w:val="bottom"/>
          </w:tcPr>
          <w:p w14:paraId="2C3B5DAF"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25-28</w:t>
            </w:r>
          </w:p>
        </w:tc>
        <w:tc>
          <w:tcPr>
            <w:tcW w:w="992" w:type="dxa"/>
            <w:tcBorders>
              <w:top w:val="nil"/>
              <w:left w:val="nil"/>
              <w:bottom w:val="single" w:sz="4" w:space="0" w:color="auto"/>
              <w:right w:val="single" w:sz="4" w:space="0" w:color="auto"/>
            </w:tcBorders>
            <w:noWrap/>
            <w:vAlign w:val="bottom"/>
          </w:tcPr>
          <w:p w14:paraId="7C85C5DB" w14:textId="77777777" w:rsidR="00584A09" w:rsidRPr="00B071A8" w:rsidRDefault="00584A09" w:rsidP="00A630C0">
            <w:pPr>
              <w:spacing w:after="0" w:line="240" w:lineRule="auto"/>
              <w:jc w:val="center"/>
              <w:rPr>
                <w:rFonts w:eastAsia="Times New Roman" w:cs="Arial"/>
                <w:color w:val="000000"/>
                <w:sz w:val="16"/>
                <w:szCs w:val="16"/>
                <w:lang w:eastAsia="es-MX"/>
              </w:rPr>
            </w:pPr>
            <w:r w:rsidRPr="00DD159C">
              <w:rPr>
                <w:rFonts w:ascii="Arial" w:hAnsi="Arial" w:cs="Arial"/>
                <w:sz w:val="16"/>
                <w:szCs w:val="16"/>
              </w:rPr>
              <w:t>0-24</w:t>
            </w:r>
          </w:p>
        </w:tc>
        <w:tc>
          <w:tcPr>
            <w:tcW w:w="5245" w:type="dxa"/>
            <w:tcBorders>
              <w:top w:val="single" w:sz="4" w:space="0" w:color="auto"/>
              <w:left w:val="nil"/>
              <w:bottom w:val="single" w:sz="4" w:space="0" w:color="auto"/>
              <w:right w:val="single" w:sz="4" w:space="0" w:color="auto"/>
            </w:tcBorders>
            <w:noWrap/>
            <w:vAlign w:val="bottom"/>
          </w:tcPr>
          <w:p w14:paraId="3304671C" w14:textId="77777777" w:rsidR="00584A09" w:rsidRPr="00B071A8" w:rsidRDefault="00584A09" w:rsidP="00A630C0">
            <w:pPr>
              <w:spacing w:after="0" w:line="240" w:lineRule="auto"/>
              <w:jc w:val="both"/>
              <w:rPr>
                <w:rFonts w:eastAsia="Times New Roman" w:cs="Arial"/>
                <w:color w:val="000000"/>
                <w:sz w:val="16"/>
                <w:szCs w:val="16"/>
                <w:lang w:eastAsia="es-MX"/>
              </w:rPr>
            </w:pPr>
            <w:r w:rsidRPr="00DD159C">
              <w:rPr>
                <w:rFonts w:ascii="Arial" w:hAnsi="Arial" w:cs="Arial"/>
                <w:sz w:val="16"/>
                <w:szCs w:val="16"/>
              </w:rPr>
              <w:t xml:space="preserve">Resuelve y analiza los casos prácticos propuestos en clases. </w:t>
            </w:r>
          </w:p>
        </w:tc>
      </w:tr>
      <w:tr w:rsidR="00584A09" w14:paraId="32F23E00" w14:textId="77777777" w:rsidTr="00A630C0">
        <w:tc>
          <w:tcPr>
            <w:tcW w:w="4820" w:type="dxa"/>
            <w:gridSpan w:val="2"/>
            <w:tcBorders>
              <w:top w:val="nil"/>
              <w:left w:val="single" w:sz="4" w:space="0" w:color="auto"/>
              <w:bottom w:val="single" w:sz="4" w:space="0" w:color="auto"/>
              <w:right w:val="single" w:sz="4" w:space="0" w:color="auto"/>
            </w:tcBorders>
            <w:noWrap/>
            <w:vAlign w:val="center"/>
            <w:hideMark/>
          </w:tcPr>
          <w:p w14:paraId="1BA3EC83" w14:textId="77777777" w:rsidR="00584A09" w:rsidRDefault="00584A09" w:rsidP="00A630C0">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AB5170E"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0428081"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6248979F"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5EDA8E6"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97535E0"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0A0C6AB" w14:textId="77777777" w:rsidR="00584A09" w:rsidRDefault="00584A09" w:rsidP="00A630C0">
            <w:pPr>
              <w:spacing w:after="0"/>
              <w:rPr>
                <w:rFonts w:eastAsia="Times New Roman" w:cs="Arial"/>
                <w:color w:val="000000"/>
                <w:szCs w:val="16"/>
                <w:lang w:eastAsia="es-MX"/>
              </w:rPr>
            </w:pPr>
          </w:p>
        </w:tc>
      </w:tr>
    </w:tbl>
    <w:p w14:paraId="12416277" w14:textId="77777777" w:rsidR="00584A09" w:rsidRDefault="00584A09" w:rsidP="00584A09">
      <w:pPr>
        <w:pStyle w:val="Sinespaciado"/>
        <w:rPr>
          <w:rFonts w:ascii="Arial" w:hAnsi="Arial" w:cs="Arial"/>
          <w:sz w:val="16"/>
          <w:szCs w:val="16"/>
        </w:rPr>
      </w:pPr>
    </w:p>
    <w:p w14:paraId="3F71A2AF" w14:textId="77777777" w:rsidR="003108FE" w:rsidRDefault="003108FE" w:rsidP="00050031">
      <w:pPr>
        <w:pStyle w:val="Sinespaciado"/>
        <w:rPr>
          <w:rFonts w:ascii="Arial" w:hAnsi="Arial" w:cs="Arial"/>
          <w:sz w:val="16"/>
          <w:szCs w:val="16"/>
        </w:rPr>
      </w:pPr>
    </w:p>
    <w:p w14:paraId="36C8DB29" w14:textId="77777777" w:rsidR="003108FE" w:rsidRDefault="003108FE" w:rsidP="00050031">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p w14:paraId="71F47426" w14:textId="77777777" w:rsidR="003108FE" w:rsidRDefault="003108FE" w:rsidP="003108FE">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F2F1F3E"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302C45F"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BEBCD93" w14:textId="77777777" w:rsidR="00584A09" w:rsidRPr="00584A09" w:rsidRDefault="00584A09" w:rsidP="00584A09">
            <w:pPr>
              <w:pStyle w:val="ListParagraph"/>
              <w:numPr>
                <w:ilvl w:val="0"/>
                <w:numId w:val="22"/>
              </w:numPr>
              <w:rPr>
                <w:sz w:val="16"/>
                <w:szCs w:val="16"/>
              </w:rPr>
            </w:pPr>
            <w:r w:rsidRPr="00584A09">
              <w:rPr>
                <w:rFonts w:ascii="Arial" w:hAnsi="Arial" w:cs="Arial"/>
                <w:sz w:val="16"/>
                <w:szCs w:val="16"/>
              </w:rPr>
              <w:t>Juan José Flores Cueto, Método de las 6’D. (1ª ed.) Ed. MACRO</w:t>
            </w:r>
          </w:p>
          <w:p w14:paraId="403A35AD" w14:textId="77777777" w:rsidR="00584A09" w:rsidRPr="00584A09" w:rsidRDefault="00584A09" w:rsidP="00584A09">
            <w:pPr>
              <w:pStyle w:val="ListParagraph"/>
              <w:numPr>
                <w:ilvl w:val="0"/>
                <w:numId w:val="22"/>
              </w:numPr>
              <w:rPr>
                <w:sz w:val="16"/>
                <w:szCs w:val="16"/>
              </w:rPr>
            </w:pPr>
            <w:r w:rsidRPr="00584A09">
              <w:rPr>
                <w:rFonts w:ascii="Arial" w:hAnsi="Arial" w:cs="Arial"/>
                <w:sz w:val="16"/>
                <w:szCs w:val="16"/>
              </w:rPr>
              <w:t xml:space="preserve">Ceballos, J. (2007) Java 2 Lenguaje y Aplicaciones. España, Ed. Alfa-Omega </w:t>
            </w:r>
            <w:proofErr w:type="spellStart"/>
            <w:r w:rsidRPr="00584A09">
              <w:rPr>
                <w:rFonts w:ascii="Arial" w:hAnsi="Arial" w:cs="Arial"/>
                <w:sz w:val="16"/>
                <w:szCs w:val="16"/>
              </w:rPr>
              <w:t>Ramma</w:t>
            </w:r>
            <w:proofErr w:type="spellEnd"/>
          </w:p>
          <w:p w14:paraId="142A0D4F" w14:textId="77777777" w:rsidR="00584A09" w:rsidRPr="00584A09" w:rsidRDefault="00584A09" w:rsidP="00584A09">
            <w:pPr>
              <w:pStyle w:val="ListParagraph"/>
              <w:numPr>
                <w:ilvl w:val="0"/>
                <w:numId w:val="22"/>
              </w:numPr>
              <w:rPr>
                <w:sz w:val="16"/>
                <w:szCs w:val="16"/>
              </w:rPr>
            </w:pPr>
            <w:proofErr w:type="spellStart"/>
            <w:r w:rsidRPr="00584A09">
              <w:rPr>
                <w:rFonts w:ascii="Arial" w:hAnsi="Arial" w:cs="Arial"/>
                <w:sz w:val="16"/>
                <w:szCs w:val="16"/>
              </w:rPr>
              <w:t>Deitel</w:t>
            </w:r>
            <w:proofErr w:type="spellEnd"/>
            <w:r w:rsidRPr="00584A09">
              <w:rPr>
                <w:rFonts w:ascii="Arial" w:hAnsi="Arial" w:cs="Arial"/>
                <w:sz w:val="16"/>
                <w:szCs w:val="16"/>
              </w:rPr>
              <w:t xml:space="preserve">, P. y </w:t>
            </w:r>
            <w:proofErr w:type="spellStart"/>
            <w:r w:rsidRPr="00584A09">
              <w:rPr>
                <w:rFonts w:ascii="Arial" w:hAnsi="Arial" w:cs="Arial"/>
                <w:sz w:val="16"/>
                <w:szCs w:val="16"/>
              </w:rPr>
              <w:t>Deitel</w:t>
            </w:r>
            <w:proofErr w:type="spellEnd"/>
            <w:r w:rsidRPr="00584A09">
              <w:rPr>
                <w:rFonts w:ascii="Arial" w:hAnsi="Arial" w:cs="Arial"/>
                <w:sz w:val="16"/>
                <w:szCs w:val="16"/>
              </w:rPr>
              <w:t xml:space="preserve">, H. (2012) Como programar en Java. México, Ed. </w:t>
            </w:r>
            <w:proofErr w:type="spellStart"/>
            <w:r w:rsidRPr="00584A09">
              <w:rPr>
                <w:rFonts w:ascii="Arial" w:hAnsi="Arial" w:cs="Arial"/>
                <w:sz w:val="16"/>
                <w:szCs w:val="16"/>
              </w:rPr>
              <w:t>Pretice</w:t>
            </w:r>
            <w:proofErr w:type="spellEnd"/>
            <w:r w:rsidRPr="00584A09">
              <w:rPr>
                <w:rFonts w:ascii="Arial" w:hAnsi="Arial" w:cs="Arial"/>
                <w:sz w:val="16"/>
                <w:szCs w:val="16"/>
              </w:rPr>
              <w:t xml:space="preserve"> Hall.</w:t>
            </w:r>
          </w:p>
          <w:p w14:paraId="4E8EECB1" w14:textId="2C4D52E9" w:rsidR="00480E8F" w:rsidRPr="00584A09" w:rsidRDefault="00584A09" w:rsidP="00584A09">
            <w:pPr>
              <w:pStyle w:val="Default"/>
              <w:numPr>
                <w:ilvl w:val="0"/>
                <w:numId w:val="22"/>
              </w:numPr>
              <w:suppressAutoHyphens/>
              <w:autoSpaceDN/>
              <w:adjustRightInd/>
              <w:rPr>
                <w:sz w:val="16"/>
                <w:szCs w:val="16"/>
              </w:rPr>
            </w:pPr>
            <w:r w:rsidRPr="00584A09">
              <w:rPr>
                <w:rFonts w:eastAsia="Droid Sans Fallback"/>
                <w:sz w:val="16"/>
                <w:szCs w:val="16"/>
              </w:rPr>
              <w:t xml:space="preserve">Flores, J </w:t>
            </w:r>
            <w:proofErr w:type="spellStart"/>
            <w:r w:rsidRPr="00584A09">
              <w:rPr>
                <w:rFonts w:eastAsia="Droid Sans Fallback"/>
                <w:sz w:val="16"/>
                <w:szCs w:val="16"/>
              </w:rPr>
              <w:t>J</w:t>
            </w:r>
            <w:proofErr w:type="spellEnd"/>
            <w:r w:rsidRPr="00584A09">
              <w:rPr>
                <w:rFonts w:eastAsia="Droid Sans Fallback"/>
                <w:sz w:val="16"/>
                <w:szCs w:val="16"/>
              </w:rPr>
              <w:t>. (2007) Método de las 6’D UML – Pseudocódigo – Java Enfoque Algorítmico, Serie Textos Universitarios Facultad de Ingeniería y Arquitectura. Perú: ed. Universidad de San Martín de Porres, (http://books.google.com/)</w:t>
            </w:r>
          </w:p>
        </w:tc>
        <w:tc>
          <w:tcPr>
            <w:tcW w:w="7229" w:type="dxa"/>
            <w:tcBorders>
              <w:top w:val="single" w:sz="4" w:space="0" w:color="auto"/>
              <w:left w:val="single" w:sz="4" w:space="0" w:color="auto"/>
              <w:bottom w:val="single" w:sz="4" w:space="0" w:color="auto"/>
              <w:right w:val="single" w:sz="4" w:space="0" w:color="auto"/>
            </w:tcBorders>
          </w:tcPr>
          <w:p w14:paraId="6BD2D3B2"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Cañón</w:t>
            </w:r>
          </w:p>
          <w:p w14:paraId="121042F0"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PC</w:t>
            </w:r>
          </w:p>
          <w:p w14:paraId="14E49AA0"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Pizarrón blanco</w:t>
            </w:r>
          </w:p>
          <w:p w14:paraId="210CB0C3" w14:textId="77777777" w:rsidR="007B1465" w:rsidRPr="007B1465" w:rsidRDefault="007B1465" w:rsidP="007B1465">
            <w:pPr>
              <w:tabs>
                <w:tab w:val="center" w:pos="4419"/>
                <w:tab w:val="right" w:pos="8838"/>
              </w:tabs>
              <w:ind w:left="360"/>
              <w:jc w:val="both"/>
              <w:rPr>
                <w:sz w:val="16"/>
                <w:szCs w:val="16"/>
              </w:rPr>
            </w:pPr>
            <w:proofErr w:type="spellStart"/>
            <w:r w:rsidRPr="007B1465">
              <w:rPr>
                <w:rFonts w:ascii="Arial" w:eastAsia="Calibri" w:hAnsi="Arial" w:cs="Arial"/>
                <w:color w:val="00000A"/>
                <w:sz w:val="16"/>
                <w:szCs w:val="16"/>
              </w:rPr>
              <w:t>Pintarrones</w:t>
            </w:r>
            <w:proofErr w:type="spellEnd"/>
          </w:p>
          <w:p w14:paraId="7EE5EAFF" w14:textId="77777777" w:rsidR="007B1465" w:rsidRPr="007B1465" w:rsidRDefault="007B1465" w:rsidP="007B1465">
            <w:pPr>
              <w:tabs>
                <w:tab w:val="center" w:pos="4419"/>
                <w:tab w:val="right" w:pos="8838"/>
              </w:tabs>
              <w:ind w:left="360"/>
              <w:jc w:val="both"/>
              <w:rPr>
                <w:sz w:val="16"/>
                <w:szCs w:val="16"/>
              </w:rPr>
            </w:pPr>
            <w:r w:rsidRPr="007B1465">
              <w:rPr>
                <w:rFonts w:ascii="Arial" w:eastAsia="Calibri" w:hAnsi="Arial" w:cs="Arial"/>
                <w:color w:val="00000A"/>
                <w:sz w:val="16"/>
                <w:szCs w:val="16"/>
              </w:rPr>
              <w:t>Antología</w:t>
            </w:r>
          </w:p>
          <w:p w14:paraId="5C1B29ED" w14:textId="557547C0" w:rsidR="00480E8F" w:rsidRPr="007B1465" w:rsidRDefault="007B1465" w:rsidP="005E5257">
            <w:pPr>
              <w:pStyle w:val="Sinespaciado"/>
              <w:ind w:left="360"/>
              <w:rPr>
                <w:rFonts w:ascii="Arial" w:hAnsi="Arial" w:cs="Arial"/>
                <w:sz w:val="16"/>
                <w:szCs w:val="16"/>
              </w:rPr>
            </w:pPr>
            <w:r w:rsidRPr="007B1465">
              <w:rPr>
                <w:rFonts w:ascii="Arial" w:eastAsia="Calibri" w:hAnsi="Arial" w:cs="Arial"/>
                <w:color w:val="00000A"/>
                <w:sz w:val="16"/>
                <w:szCs w:val="16"/>
              </w:rPr>
              <w:t>Plataforma e-learning Moodle (https://informatica.sandrestuxtla.tecnm.mx)</w:t>
            </w:r>
          </w:p>
        </w:tc>
      </w:tr>
    </w:tbl>
    <w:p w14:paraId="205C5506" w14:textId="77777777" w:rsidR="00480E8F" w:rsidRDefault="00480E8F" w:rsidP="00480E8F">
      <w:pPr>
        <w:pStyle w:val="Sinespaciado"/>
        <w:rPr>
          <w:rFonts w:ascii="Arial" w:hAnsi="Arial" w:cs="Arial"/>
          <w:sz w:val="16"/>
          <w:szCs w:val="16"/>
        </w:rPr>
      </w:pPr>
    </w:p>
    <w:p w14:paraId="1F0F0939" w14:textId="77777777" w:rsidR="00C002CC" w:rsidRDefault="00C002CC" w:rsidP="00480E8F">
      <w:pPr>
        <w:pStyle w:val="Sinespaciado"/>
        <w:rPr>
          <w:rFonts w:ascii="Arial" w:hAnsi="Arial" w:cs="Arial"/>
          <w:sz w:val="16"/>
          <w:szCs w:val="16"/>
        </w:rPr>
      </w:pPr>
    </w:p>
    <w:p w14:paraId="4D192C3F" w14:textId="77777777" w:rsidR="00C002CC" w:rsidRDefault="00C002CC" w:rsidP="00480E8F">
      <w:pPr>
        <w:pStyle w:val="Sinespaciado"/>
        <w:rPr>
          <w:rFonts w:ascii="Arial" w:hAnsi="Arial" w:cs="Arial"/>
          <w:sz w:val="16"/>
          <w:szCs w:val="16"/>
        </w:rPr>
      </w:pPr>
    </w:p>
    <w:p w14:paraId="3218AF48" w14:textId="77777777" w:rsidR="00C002CC" w:rsidRDefault="00C002CC" w:rsidP="00480E8F">
      <w:pPr>
        <w:pStyle w:val="Sinespaciado"/>
        <w:rPr>
          <w:rFonts w:ascii="Arial" w:hAnsi="Arial" w:cs="Arial"/>
          <w:sz w:val="16"/>
          <w:szCs w:val="16"/>
        </w:rPr>
      </w:pPr>
    </w:p>
    <w:p w14:paraId="10961418" w14:textId="77777777" w:rsidR="00C002CC" w:rsidRDefault="00C002CC" w:rsidP="00480E8F">
      <w:pPr>
        <w:pStyle w:val="Sinespaciado"/>
        <w:rPr>
          <w:rFonts w:ascii="Arial" w:hAnsi="Arial" w:cs="Arial"/>
          <w:sz w:val="16"/>
          <w:szCs w:val="16"/>
        </w:rPr>
      </w:pPr>
    </w:p>
    <w:p w14:paraId="14AA43DE" w14:textId="77777777" w:rsidR="003108FE" w:rsidRDefault="003108FE" w:rsidP="00480E8F">
      <w:pPr>
        <w:pStyle w:val="Sinespaciado"/>
        <w:rPr>
          <w:rFonts w:ascii="Arial" w:hAnsi="Arial" w:cs="Arial"/>
          <w:sz w:val="16"/>
          <w:szCs w:val="16"/>
        </w:rPr>
      </w:pPr>
    </w:p>
    <w:p w14:paraId="75377631" w14:textId="77777777" w:rsidR="003108FE" w:rsidRDefault="003108FE" w:rsidP="00480E8F">
      <w:pPr>
        <w:pStyle w:val="Sinespaciado"/>
        <w:rPr>
          <w:rFonts w:ascii="Arial" w:hAnsi="Arial" w:cs="Arial"/>
          <w:sz w:val="16"/>
          <w:szCs w:val="16"/>
        </w:rPr>
      </w:pPr>
    </w:p>
    <w:p w14:paraId="11368D9E" w14:textId="45309E33"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584A09" w14:paraId="518BE623" w14:textId="77777777" w:rsidTr="00134BA8">
        <w:tc>
          <w:tcPr>
            <w:tcW w:w="846" w:type="dxa"/>
          </w:tcPr>
          <w:p w14:paraId="59E67476" w14:textId="7B56E7E2" w:rsidR="00584A09" w:rsidRDefault="00584A09" w:rsidP="00584A09">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95CE8A1" w:rsidR="00584A09" w:rsidRPr="00584A09" w:rsidRDefault="00584A09" w:rsidP="00584A09">
            <w:pPr>
              <w:pStyle w:val="Sinespaciado"/>
              <w:rPr>
                <w:rFonts w:ascii="Arial" w:hAnsi="Arial" w:cs="Arial"/>
                <w:b/>
                <w:bCs/>
                <w:sz w:val="16"/>
                <w:szCs w:val="16"/>
              </w:rPr>
            </w:pPr>
            <w:r w:rsidRPr="00584A09">
              <w:rPr>
                <w:rFonts w:ascii="Arial" w:hAnsi="Arial" w:cs="Arial"/>
                <w:sz w:val="16"/>
                <w:szCs w:val="16"/>
              </w:rPr>
              <w:t>ED</w:t>
            </w:r>
          </w:p>
        </w:tc>
        <w:tc>
          <w:tcPr>
            <w:tcW w:w="846" w:type="dxa"/>
          </w:tcPr>
          <w:p w14:paraId="6D450C7F" w14:textId="77777777" w:rsidR="00584A09" w:rsidRPr="00584A09" w:rsidRDefault="00584A09" w:rsidP="00584A09">
            <w:pPr>
              <w:pStyle w:val="Sinespaciado"/>
              <w:rPr>
                <w:rFonts w:ascii="Arial" w:hAnsi="Arial" w:cs="Arial"/>
                <w:b/>
                <w:bCs/>
                <w:sz w:val="16"/>
                <w:szCs w:val="16"/>
              </w:rPr>
            </w:pPr>
          </w:p>
        </w:tc>
        <w:tc>
          <w:tcPr>
            <w:tcW w:w="847" w:type="dxa"/>
          </w:tcPr>
          <w:p w14:paraId="0CFD5C07" w14:textId="7915D947" w:rsidR="00584A09" w:rsidRPr="00584A09" w:rsidRDefault="00584A09" w:rsidP="00584A09">
            <w:pPr>
              <w:pStyle w:val="Sinespaciado"/>
              <w:rPr>
                <w:rFonts w:ascii="Arial" w:hAnsi="Arial" w:cs="Arial"/>
                <w:b/>
                <w:bCs/>
                <w:sz w:val="16"/>
                <w:szCs w:val="16"/>
              </w:rPr>
            </w:pPr>
            <w:r w:rsidRPr="00584A09">
              <w:rPr>
                <w:rFonts w:ascii="Arial" w:hAnsi="Arial" w:cs="Arial"/>
                <w:sz w:val="16"/>
                <w:szCs w:val="16"/>
              </w:rPr>
              <w:t>EF1</w:t>
            </w:r>
          </w:p>
        </w:tc>
        <w:tc>
          <w:tcPr>
            <w:tcW w:w="846" w:type="dxa"/>
          </w:tcPr>
          <w:p w14:paraId="6EC01DA1" w14:textId="374475B2" w:rsidR="00584A09" w:rsidRPr="00584A09" w:rsidRDefault="00584A09" w:rsidP="00584A09">
            <w:pPr>
              <w:pStyle w:val="Sinespaciado"/>
              <w:rPr>
                <w:rFonts w:ascii="Arial" w:hAnsi="Arial" w:cs="Arial"/>
                <w:b/>
                <w:bCs/>
                <w:sz w:val="16"/>
                <w:szCs w:val="16"/>
              </w:rPr>
            </w:pPr>
          </w:p>
        </w:tc>
        <w:tc>
          <w:tcPr>
            <w:tcW w:w="847" w:type="dxa"/>
          </w:tcPr>
          <w:p w14:paraId="5B3DA651" w14:textId="77777777" w:rsidR="00584A09" w:rsidRPr="00584A09" w:rsidRDefault="00584A09" w:rsidP="00584A09">
            <w:pPr>
              <w:pStyle w:val="Sinespaciado"/>
              <w:rPr>
                <w:rFonts w:ascii="Arial" w:hAnsi="Arial" w:cs="Arial"/>
                <w:b/>
                <w:bCs/>
                <w:sz w:val="16"/>
                <w:szCs w:val="16"/>
              </w:rPr>
            </w:pPr>
          </w:p>
        </w:tc>
        <w:tc>
          <w:tcPr>
            <w:tcW w:w="846" w:type="dxa"/>
          </w:tcPr>
          <w:p w14:paraId="672262F1" w14:textId="563D6F67" w:rsidR="00584A09" w:rsidRPr="00584A09" w:rsidRDefault="00584A09" w:rsidP="00584A09">
            <w:pPr>
              <w:pStyle w:val="Sinespaciado"/>
              <w:rPr>
                <w:rFonts w:ascii="Arial" w:hAnsi="Arial" w:cs="Arial"/>
                <w:b/>
                <w:bCs/>
                <w:sz w:val="16"/>
                <w:szCs w:val="16"/>
              </w:rPr>
            </w:pPr>
            <w:r w:rsidRPr="00584A09">
              <w:rPr>
                <w:rFonts w:ascii="Arial" w:hAnsi="Arial" w:cs="Arial"/>
                <w:sz w:val="16"/>
                <w:szCs w:val="16"/>
                <w:lang w:eastAsia="es-MX"/>
              </w:rPr>
              <w:t>EF2</w:t>
            </w:r>
          </w:p>
        </w:tc>
        <w:tc>
          <w:tcPr>
            <w:tcW w:w="847" w:type="dxa"/>
          </w:tcPr>
          <w:p w14:paraId="2D3A9882" w14:textId="5864003C" w:rsidR="00584A09" w:rsidRPr="00584A09" w:rsidRDefault="00584A09" w:rsidP="00584A09">
            <w:pPr>
              <w:pStyle w:val="Sinespaciado"/>
              <w:rPr>
                <w:rFonts w:ascii="Arial" w:hAnsi="Arial" w:cs="Arial"/>
                <w:b/>
                <w:bCs/>
                <w:sz w:val="16"/>
                <w:szCs w:val="16"/>
              </w:rPr>
            </w:pPr>
          </w:p>
        </w:tc>
        <w:tc>
          <w:tcPr>
            <w:tcW w:w="846" w:type="dxa"/>
          </w:tcPr>
          <w:p w14:paraId="0DE7B0F1" w14:textId="77777777" w:rsidR="00584A09" w:rsidRPr="00584A09" w:rsidRDefault="00584A09" w:rsidP="00584A09">
            <w:pPr>
              <w:pStyle w:val="Sinespaciado"/>
              <w:snapToGrid w:val="0"/>
              <w:rPr>
                <w:rFonts w:ascii="Arial" w:hAnsi="Arial" w:cs="Arial"/>
                <w:sz w:val="16"/>
                <w:szCs w:val="16"/>
                <w:lang w:eastAsia="es-MX"/>
              </w:rPr>
            </w:pPr>
          </w:p>
          <w:p w14:paraId="3BF98EB7" w14:textId="77777777" w:rsidR="00584A09" w:rsidRPr="00584A09" w:rsidRDefault="00584A09" w:rsidP="00584A09">
            <w:pPr>
              <w:pStyle w:val="Sinespaciado"/>
              <w:rPr>
                <w:rFonts w:ascii="Arial" w:hAnsi="Arial" w:cs="Arial"/>
                <w:b/>
                <w:bCs/>
                <w:sz w:val="16"/>
                <w:szCs w:val="16"/>
              </w:rPr>
            </w:pPr>
          </w:p>
        </w:tc>
        <w:tc>
          <w:tcPr>
            <w:tcW w:w="847" w:type="dxa"/>
          </w:tcPr>
          <w:p w14:paraId="6FE4D400" w14:textId="0C7BBDF5" w:rsidR="00584A09" w:rsidRPr="00584A09" w:rsidRDefault="00584A09" w:rsidP="00584A09">
            <w:pPr>
              <w:pStyle w:val="Sinespaciado"/>
              <w:rPr>
                <w:rFonts w:ascii="Arial" w:hAnsi="Arial" w:cs="Arial"/>
                <w:b/>
                <w:bCs/>
                <w:sz w:val="16"/>
                <w:szCs w:val="16"/>
              </w:rPr>
            </w:pPr>
            <w:r w:rsidRPr="00584A09">
              <w:rPr>
                <w:rFonts w:ascii="Arial" w:hAnsi="Arial" w:cs="Arial"/>
                <w:sz w:val="16"/>
                <w:szCs w:val="16"/>
                <w:lang w:eastAsia="es-MX"/>
              </w:rPr>
              <w:t>EF3</w:t>
            </w:r>
          </w:p>
        </w:tc>
        <w:tc>
          <w:tcPr>
            <w:tcW w:w="846" w:type="dxa"/>
          </w:tcPr>
          <w:p w14:paraId="38A5F5D1" w14:textId="77777777" w:rsidR="00584A09" w:rsidRPr="00584A09" w:rsidRDefault="00584A09" w:rsidP="00584A09">
            <w:pPr>
              <w:pStyle w:val="Sinespaciado"/>
              <w:rPr>
                <w:rFonts w:ascii="Arial" w:hAnsi="Arial" w:cs="Arial"/>
                <w:b/>
                <w:bCs/>
                <w:sz w:val="16"/>
                <w:szCs w:val="16"/>
              </w:rPr>
            </w:pPr>
          </w:p>
        </w:tc>
        <w:tc>
          <w:tcPr>
            <w:tcW w:w="847" w:type="dxa"/>
          </w:tcPr>
          <w:p w14:paraId="51D42978" w14:textId="77777777" w:rsidR="00584A09" w:rsidRPr="00584A09" w:rsidRDefault="00584A09" w:rsidP="00584A09">
            <w:pPr>
              <w:pStyle w:val="Sinespaciado"/>
              <w:rPr>
                <w:rFonts w:ascii="Arial" w:hAnsi="Arial" w:cs="Arial"/>
                <w:b/>
                <w:bCs/>
                <w:sz w:val="16"/>
                <w:szCs w:val="16"/>
              </w:rPr>
            </w:pPr>
          </w:p>
        </w:tc>
        <w:tc>
          <w:tcPr>
            <w:tcW w:w="846" w:type="dxa"/>
          </w:tcPr>
          <w:p w14:paraId="02332085" w14:textId="77777777" w:rsidR="00584A09" w:rsidRPr="00584A09" w:rsidRDefault="00584A09" w:rsidP="00584A09">
            <w:pPr>
              <w:pStyle w:val="Sinespaciado"/>
              <w:snapToGrid w:val="0"/>
              <w:rPr>
                <w:rFonts w:ascii="Arial" w:hAnsi="Arial" w:cs="Arial"/>
                <w:sz w:val="16"/>
                <w:szCs w:val="16"/>
                <w:lang w:eastAsia="es-MX"/>
              </w:rPr>
            </w:pPr>
            <w:r w:rsidRPr="00584A09">
              <w:rPr>
                <w:rFonts w:ascii="Arial" w:hAnsi="Arial" w:cs="Arial"/>
                <w:sz w:val="16"/>
                <w:szCs w:val="16"/>
                <w:lang w:eastAsia="es-MX"/>
              </w:rPr>
              <w:t>EF4</w:t>
            </w:r>
          </w:p>
          <w:p w14:paraId="5347B290" w14:textId="77777777" w:rsidR="00584A09" w:rsidRPr="00584A09" w:rsidRDefault="00584A09" w:rsidP="00584A09">
            <w:pPr>
              <w:pStyle w:val="Sinespaciado"/>
              <w:rPr>
                <w:rFonts w:ascii="Arial" w:hAnsi="Arial" w:cs="Arial"/>
                <w:b/>
                <w:bCs/>
                <w:sz w:val="16"/>
                <w:szCs w:val="16"/>
              </w:rPr>
            </w:pPr>
          </w:p>
        </w:tc>
        <w:tc>
          <w:tcPr>
            <w:tcW w:w="847" w:type="dxa"/>
          </w:tcPr>
          <w:p w14:paraId="009A3394" w14:textId="77777777" w:rsidR="00584A09" w:rsidRPr="00584A09" w:rsidRDefault="00584A09" w:rsidP="00584A09">
            <w:pPr>
              <w:pStyle w:val="Sinespaciado"/>
              <w:rPr>
                <w:rFonts w:ascii="Arial" w:hAnsi="Arial" w:cs="Arial"/>
                <w:b/>
                <w:bCs/>
                <w:sz w:val="16"/>
                <w:szCs w:val="16"/>
              </w:rPr>
            </w:pPr>
          </w:p>
        </w:tc>
        <w:tc>
          <w:tcPr>
            <w:tcW w:w="846" w:type="dxa"/>
          </w:tcPr>
          <w:p w14:paraId="36B97282" w14:textId="77777777" w:rsidR="00584A09" w:rsidRPr="00584A09" w:rsidRDefault="00584A09" w:rsidP="00584A09">
            <w:pPr>
              <w:pStyle w:val="Sinespaciado"/>
              <w:rPr>
                <w:rFonts w:ascii="Arial" w:hAnsi="Arial" w:cs="Arial"/>
                <w:b/>
                <w:bCs/>
                <w:sz w:val="16"/>
                <w:szCs w:val="16"/>
              </w:rPr>
            </w:pPr>
          </w:p>
        </w:tc>
        <w:tc>
          <w:tcPr>
            <w:tcW w:w="847" w:type="dxa"/>
          </w:tcPr>
          <w:p w14:paraId="036AB27C" w14:textId="77777777" w:rsidR="00584A09" w:rsidRPr="00584A09" w:rsidRDefault="00584A09" w:rsidP="00584A09">
            <w:pPr>
              <w:pStyle w:val="Sinespaciado"/>
              <w:rPr>
                <w:rFonts w:ascii="Arial" w:hAnsi="Arial" w:cs="Arial"/>
                <w:b/>
                <w:bCs/>
                <w:sz w:val="16"/>
                <w:szCs w:val="16"/>
              </w:rPr>
            </w:pPr>
          </w:p>
        </w:tc>
        <w:tc>
          <w:tcPr>
            <w:tcW w:w="911" w:type="dxa"/>
          </w:tcPr>
          <w:p w14:paraId="28F1A06D" w14:textId="77777777" w:rsidR="00584A09" w:rsidRPr="00584A09" w:rsidRDefault="00584A09" w:rsidP="00584A09">
            <w:pPr>
              <w:pStyle w:val="Sinespaciado"/>
              <w:rPr>
                <w:sz w:val="16"/>
                <w:szCs w:val="16"/>
              </w:rPr>
            </w:pPr>
            <w:r w:rsidRPr="00584A09">
              <w:rPr>
                <w:rFonts w:ascii="Arial" w:hAnsi="Arial" w:cs="Arial"/>
                <w:sz w:val="16"/>
                <w:szCs w:val="16"/>
              </w:rPr>
              <w:t>EF5</w:t>
            </w:r>
          </w:p>
          <w:p w14:paraId="2F4DE20A" w14:textId="58A44F49" w:rsidR="00584A09" w:rsidRPr="00584A09" w:rsidRDefault="00584A09" w:rsidP="00584A09">
            <w:pPr>
              <w:pStyle w:val="Sinespaciado"/>
              <w:rPr>
                <w:rFonts w:ascii="Arial" w:hAnsi="Arial" w:cs="Arial"/>
                <w:b/>
                <w:bCs/>
                <w:sz w:val="16"/>
                <w:szCs w:val="16"/>
              </w:rPr>
            </w:pPr>
            <w:r w:rsidRPr="00584A09">
              <w:rPr>
                <w:rFonts w:ascii="Arial" w:hAnsi="Arial" w:cs="Arial"/>
                <w:sz w:val="16"/>
                <w:szCs w:val="16"/>
              </w:rPr>
              <w:t>ES</w:t>
            </w:r>
          </w:p>
        </w:tc>
      </w:tr>
      <w:tr w:rsidR="00B071A8" w14:paraId="68851BBE" w14:textId="77777777" w:rsidTr="00134BA8">
        <w:tc>
          <w:tcPr>
            <w:tcW w:w="846" w:type="dxa"/>
          </w:tcPr>
          <w:p w14:paraId="4240F638" w14:textId="500AD00C"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B071A8" w:rsidRPr="00B071A8" w:rsidRDefault="00B071A8" w:rsidP="00B071A8">
            <w:pPr>
              <w:pStyle w:val="Sinespaciado"/>
              <w:rPr>
                <w:rFonts w:ascii="Arial" w:hAnsi="Arial" w:cs="Arial"/>
                <w:b/>
                <w:bCs/>
                <w:sz w:val="16"/>
                <w:szCs w:val="16"/>
              </w:rPr>
            </w:pPr>
          </w:p>
        </w:tc>
        <w:tc>
          <w:tcPr>
            <w:tcW w:w="846" w:type="dxa"/>
          </w:tcPr>
          <w:p w14:paraId="798D1A2A" w14:textId="77777777" w:rsidR="00B071A8" w:rsidRPr="00B071A8" w:rsidRDefault="00B071A8" w:rsidP="00B071A8">
            <w:pPr>
              <w:pStyle w:val="Sinespaciado"/>
              <w:rPr>
                <w:rFonts w:ascii="Arial" w:hAnsi="Arial" w:cs="Arial"/>
                <w:b/>
                <w:bCs/>
                <w:sz w:val="16"/>
                <w:szCs w:val="16"/>
              </w:rPr>
            </w:pPr>
          </w:p>
        </w:tc>
        <w:tc>
          <w:tcPr>
            <w:tcW w:w="847" w:type="dxa"/>
          </w:tcPr>
          <w:p w14:paraId="3531AC61" w14:textId="77777777" w:rsidR="00B071A8" w:rsidRPr="00B071A8" w:rsidRDefault="00B071A8" w:rsidP="00B071A8">
            <w:pPr>
              <w:pStyle w:val="Sinespaciado"/>
              <w:rPr>
                <w:rFonts w:ascii="Arial" w:hAnsi="Arial" w:cs="Arial"/>
                <w:b/>
                <w:bCs/>
                <w:sz w:val="16"/>
                <w:szCs w:val="16"/>
              </w:rPr>
            </w:pPr>
          </w:p>
        </w:tc>
        <w:tc>
          <w:tcPr>
            <w:tcW w:w="846" w:type="dxa"/>
          </w:tcPr>
          <w:p w14:paraId="4DAEC71A" w14:textId="77777777" w:rsidR="00B071A8" w:rsidRPr="00B071A8" w:rsidRDefault="00B071A8" w:rsidP="00B071A8">
            <w:pPr>
              <w:pStyle w:val="Sinespaciado"/>
              <w:rPr>
                <w:rFonts w:ascii="Arial" w:hAnsi="Arial" w:cs="Arial"/>
                <w:b/>
                <w:bCs/>
                <w:sz w:val="16"/>
                <w:szCs w:val="16"/>
              </w:rPr>
            </w:pPr>
          </w:p>
        </w:tc>
        <w:tc>
          <w:tcPr>
            <w:tcW w:w="847" w:type="dxa"/>
          </w:tcPr>
          <w:p w14:paraId="4518FD52" w14:textId="77777777" w:rsidR="00B071A8" w:rsidRPr="00B071A8" w:rsidRDefault="00B071A8" w:rsidP="00B071A8">
            <w:pPr>
              <w:pStyle w:val="Sinespaciado"/>
              <w:rPr>
                <w:rFonts w:ascii="Arial" w:hAnsi="Arial" w:cs="Arial"/>
                <w:b/>
                <w:bCs/>
                <w:sz w:val="16"/>
                <w:szCs w:val="16"/>
              </w:rPr>
            </w:pPr>
          </w:p>
        </w:tc>
        <w:tc>
          <w:tcPr>
            <w:tcW w:w="846" w:type="dxa"/>
          </w:tcPr>
          <w:p w14:paraId="6ABB1A90" w14:textId="77777777" w:rsidR="00B071A8" w:rsidRPr="00B071A8" w:rsidRDefault="00B071A8" w:rsidP="00B071A8">
            <w:pPr>
              <w:pStyle w:val="Sinespaciado"/>
              <w:rPr>
                <w:rFonts w:ascii="Arial" w:hAnsi="Arial" w:cs="Arial"/>
                <w:b/>
                <w:bCs/>
                <w:sz w:val="16"/>
                <w:szCs w:val="16"/>
              </w:rPr>
            </w:pPr>
          </w:p>
        </w:tc>
        <w:tc>
          <w:tcPr>
            <w:tcW w:w="847" w:type="dxa"/>
          </w:tcPr>
          <w:p w14:paraId="26F6F61B" w14:textId="77777777" w:rsidR="00B071A8" w:rsidRPr="00B071A8" w:rsidRDefault="00B071A8" w:rsidP="00B071A8">
            <w:pPr>
              <w:pStyle w:val="Sinespaciado"/>
              <w:rPr>
                <w:rFonts w:ascii="Arial" w:hAnsi="Arial" w:cs="Arial"/>
                <w:b/>
                <w:bCs/>
                <w:sz w:val="16"/>
                <w:szCs w:val="16"/>
              </w:rPr>
            </w:pPr>
          </w:p>
        </w:tc>
        <w:tc>
          <w:tcPr>
            <w:tcW w:w="846" w:type="dxa"/>
          </w:tcPr>
          <w:p w14:paraId="6B4C43F2" w14:textId="77777777" w:rsidR="00B071A8" w:rsidRPr="00B071A8" w:rsidRDefault="00B071A8" w:rsidP="00B071A8">
            <w:pPr>
              <w:pStyle w:val="Sinespaciado"/>
              <w:rPr>
                <w:rFonts w:ascii="Arial" w:hAnsi="Arial" w:cs="Arial"/>
                <w:b/>
                <w:bCs/>
                <w:sz w:val="16"/>
                <w:szCs w:val="16"/>
              </w:rPr>
            </w:pPr>
          </w:p>
        </w:tc>
        <w:tc>
          <w:tcPr>
            <w:tcW w:w="847" w:type="dxa"/>
          </w:tcPr>
          <w:p w14:paraId="67D78875" w14:textId="77777777" w:rsidR="00B071A8" w:rsidRPr="00B071A8" w:rsidRDefault="00B071A8" w:rsidP="00B071A8">
            <w:pPr>
              <w:pStyle w:val="Sinespaciado"/>
              <w:rPr>
                <w:rFonts w:ascii="Arial" w:hAnsi="Arial" w:cs="Arial"/>
                <w:b/>
                <w:bCs/>
                <w:sz w:val="16"/>
                <w:szCs w:val="16"/>
              </w:rPr>
            </w:pPr>
          </w:p>
        </w:tc>
        <w:tc>
          <w:tcPr>
            <w:tcW w:w="846" w:type="dxa"/>
          </w:tcPr>
          <w:p w14:paraId="529ADFEC" w14:textId="77777777" w:rsidR="00B071A8" w:rsidRPr="00B071A8" w:rsidRDefault="00B071A8" w:rsidP="00B071A8">
            <w:pPr>
              <w:pStyle w:val="Sinespaciado"/>
              <w:rPr>
                <w:rFonts w:ascii="Arial" w:hAnsi="Arial" w:cs="Arial"/>
                <w:b/>
                <w:bCs/>
                <w:sz w:val="16"/>
                <w:szCs w:val="16"/>
              </w:rPr>
            </w:pPr>
          </w:p>
        </w:tc>
        <w:tc>
          <w:tcPr>
            <w:tcW w:w="847" w:type="dxa"/>
          </w:tcPr>
          <w:p w14:paraId="1A8D3E66" w14:textId="77777777" w:rsidR="00B071A8" w:rsidRPr="00B071A8" w:rsidRDefault="00B071A8" w:rsidP="00B071A8">
            <w:pPr>
              <w:pStyle w:val="Sinespaciado"/>
              <w:rPr>
                <w:rFonts w:ascii="Arial" w:hAnsi="Arial" w:cs="Arial"/>
                <w:b/>
                <w:bCs/>
                <w:sz w:val="16"/>
                <w:szCs w:val="16"/>
              </w:rPr>
            </w:pPr>
          </w:p>
        </w:tc>
        <w:tc>
          <w:tcPr>
            <w:tcW w:w="846" w:type="dxa"/>
          </w:tcPr>
          <w:p w14:paraId="379F847B" w14:textId="77777777" w:rsidR="00B071A8" w:rsidRPr="00B071A8" w:rsidRDefault="00B071A8" w:rsidP="00B071A8">
            <w:pPr>
              <w:pStyle w:val="Sinespaciado"/>
              <w:rPr>
                <w:rFonts w:ascii="Arial" w:hAnsi="Arial" w:cs="Arial"/>
                <w:b/>
                <w:bCs/>
                <w:sz w:val="16"/>
                <w:szCs w:val="16"/>
              </w:rPr>
            </w:pPr>
          </w:p>
        </w:tc>
        <w:tc>
          <w:tcPr>
            <w:tcW w:w="847" w:type="dxa"/>
          </w:tcPr>
          <w:p w14:paraId="7DAA29B6" w14:textId="77777777" w:rsidR="00B071A8" w:rsidRPr="00B071A8" w:rsidRDefault="00B071A8" w:rsidP="00B071A8">
            <w:pPr>
              <w:pStyle w:val="Sinespaciado"/>
              <w:rPr>
                <w:rFonts w:ascii="Arial" w:hAnsi="Arial" w:cs="Arial"/>
                <w:b/>
                <w:bCs/>
                <w:sz w:val="16"/>
                <w:szCs w:val="16"/>
              </w:rPr>
            </w:pPr>
          </w:p>
        </w:tc>
        <w:tc>
          <w:tcPr>
            <w:tcW w:w="846" w:type="dxa"/>
          </w:tcPr>
          <w:p w14:paraId="040F32D1" w14:textId="77777777" w:rsidR="00B071A8" w:rsidRPr="00B071A8" w:rsidRDefault="00B071A8" w:rsidP="00B071A8">
            <w:pPr>
              <w:pStyle w:val="Sinespaciado"/>
              <w:rPr>
                <w:rFonts w:ascii="Arial" w:hAnsi="Arial" w:cs="Arial"/>
                <w:b/>
                <w:bCs/>
                <w:sz w:val="16"/>
                <w:szCs w:val="16"/>
              </w:rPr>
            </w:pPr>
          </w:p>
        </w:tc>
        <w:tc>
          <w:tcPr>
            <w:tcW w:w="847" w:type="dxa"/>
          </w:tcPr>
          <w:p w14:paraId="561D2D9A" w14:textId="77777777" w:rsidR="00B071A8" w:rsidRPr="00B071A8" w:rsidRDefault="00B071A8" w:rsidP="00B071A8">
            <w:pPr>
              <w:pStyle w:val="Sinespaciado"/>
              <w:rPr>
                <w:rFonts w:ascii="Arial" w:hAnsi="Arial" w:cs="Arial"/>
                <w:b/>
                <w:bCs/>
                <w:sz w:val="16"/>
                <w:szCs w:val="16"/>
              </w:rPr>
            </w:pPr>
          </w:p>
        </w:tc>
        <w:tc>
          <w:tcPr>
            <w:tcW w:w="911" w:type="dxa"/>
          </w:tcPr>
          <w:p w14:paraId="386B5732" w14:textId="77777777" w:rsidR="00B071A8" w:rsidRPr="00B071A8" w:rsidRDefault="00B071A8" w:rsidP="00B071A8">
            <w:pPr>
              <w:pStyle w:val="Sinespaciado"/>
              <w:rPr>
                <w:rFonts w:ascii="Arial" w:hAnsi="Arial" w:cs="Arial"/>
                <w:b/>
                <w:bCs/>
                <w:sz w:val="16"/>
                <w:szCs w:val="16"/>
              </w:rPr>
            </w:pPr>
          </w:p>
        </w:tc>
      </w:tr>
      <w:tr w:rsidR="00B071A8" w14:paraId="4A1F7A8D" w14:textId="77777777" w:rsidTr="00134BA8">
        <w:tc>
          <w:tcPr>
            <w:tcW w:w="846" w:type="dxa"/>
          </w:tcPr>
          <w:p w14:paraId="1F537517" w14:textId="49DC3B71"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B071A8" w:rsidRPr="00B071A8" w:rsidRDefault="00B071A8" w:rsidP="00B071A8">
            <w:pPr>
              <w:pStyle w:val="Sinespaciado"/>
              <w:rPr>
                <w:rFonts w:ascii="Arial" w:hAnsi="Arial" w:cs="Arial"/>
                <w:b/>
                <w:bCs/>
                <w:sz w:val="16"/>
                <w:szCs w:val="16"/>
              </w:rPr>
            </w:pPr>
          </w:p>
        </w:tc>
        <w:tc>
          <w:tcPr>
            <w:tcW w:w="846" w:type="dxa"/>
          </w:tcPr>
          <w:p w14:paraId="411F268D" w14:textId="77777777" w:rsidR="00B071A8" w:rsidRPr="00B071A8" w:rsidRDefault="00B071A8" w:rsidP="00B071A8">
            <w:pPr>
              <w:pStyle w:val="Sinespaciado"/>
              <w:rPr>
                <w:rFonts w:ascii="Arial" w:hAnsi="Arial" w:cs="Arial"/>
                <w:b/>
                <w:bCs/>
                <w:sz w:val="16"/>
                <w:szCs w:val="16"/>
              </w:rPr>
            </w:pPr>
          </w:p>
        </w:tc>
        <w:tc>
          <w:tcPr>
            <w:tcW w:w="847" w:type="dxa"/>
          </w:tcPr>
          <w:p w14:paraId="6316C623" w14:textId="77777777" w:rsidR="00B071A8" w:rsidRPr="00B071A8" w:rsidRDefault="00B071A8" w:rsidP="00B071A8">
            <w:pPr>
              <w:pStyle w:val="Sinespaciado"/>
              <w:rPr>
                <w:rFonts w:ascii="Arial" w:hAnsi="Arial" w:cs="Arial"/>
                <w:b/>
                <w:bCs/>
                <w:sz w:val="16"/>
                <w:szCs w:val="16"/>
              </w:rPr>
            </w:pPr>
          </w:p>
        </w:tc>
        <w:tc>
          <w:tcPr>
            <w:tcW w:w="846" w:type="dxa"/>
          </w:tcPr>
          <w:p w14:paraId="7BBC2186" w14:textId="77777777" w:rsidR="00B071A8" w:rsidRPr="00B071A8" w:rsidRDefault="00B071A8" w:rsidP="00B071A8">
            <w:pPr>
              <w:pStyle w:val="Sinespaciado"/>
              <w:rPr>
                <w:rFonts w:ascii="Arial" w:hAnsi="Arial" w:cs="Arial"/>
                <w:b/>
                <w:bCs/>
                <w:sz w:val="16"/>
                <w:szCs w:val="16"/>
              </w:rPr>
            </w:pPr>
          </w:p>
        </w:tc>
        <w:tc>
          <w:tcPr>
            <w:tcW w:w="847" w:type="dxa"/>
          </w:tcPr>
          <w:p w14:paraId="7B5F18B2" w14:textId="745164A6"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0A437129" w14:textId="77777777" w:rsidR="00B071A8" w:rsidRPr="00B071A8" w:rsidRDefault="00B071A8" w:rsidP="00B071A8">
            <w:pPr>
              <w:pStyle w:val="Sinespaciado"/>
              <w:rPr>
                <w:rFonts w:ascii="Arial" w:hAnsi="Arial" w:cs="Arial"/>
                <w:b/>
                <w:bCs/>
                <w:sz w:val="16"/>
                <w:szCs w:val="16"/>
              </w:rPr>
            </w:pPr>
          </w:p>
        </w:tc>
        <w:tc>
          <w:tcPr>
            <w:tcW w:w="847" w:type="dxa"/>
          </w:tcPr>
          <w:p w14:paraId="5858D52F" w14:textId="77777777" w:rsidR="00B071A8" w:rsidRPr="00B071A8" w:rsidRDefault="00B071A8" w:rsidP="00B071A8">
            <w:pPr>
              <w:pStyle w:val="Sinespaciado"/>
              <w:rPr>
                <w:rFonts w:ascii="Arial" w:hAnsi="Arial" w:cs="Arial"/>
                <w:b/>
                <w:bCs/>
                <w:sz w:val="16"/>
                <w:szCs w:val="16"/>
              </w:rPr>
            </w:pPr>
          </w:p>
        </w:tc>
        <w:tc>
          <w:tcPr>
            <w:tcW w:w="846" w:type="dxa"/>
          </w:tcPr>
          <w:p w14:paraId="62F75B1E" w14:textId="77777777" w:rsidR="00B071A8" w:rsidRPr="00B071A8" w:rsidRDefault="00B071A8" w:rsidP="00B071A8">
            <w:pPr>
              <w:pStyle w:val="Sinespaciado"/>
              <w:rPr>
                <w:rFonts w:ascii="Arial" w:hAnsi="Arial" w:cs="Arial"/>
                <w:b/>
                <w:bCs/>
                <w:sz w:val="16"/>
                <w:szCs w:val="16"/>
              </w:rPr>
            </w:pPr>
          </w:p>
        </w:tc>
        <w:tc>
          <w:tcPr>
            <w:tcW w:w="847" w:type="dxa"/>
          </w:tcPr>
          <w:p w14:paraId="466F6F15" w14:textId="19D35F89"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3C0542A9" w14:textId="77777777" w:rsidR="00B071A8" w:rsidRPr="00B071A8" w:rsidRDefault="00B071A8" w:rsidP="00B071A8">
            <w:pPr>
              <w:pStyle w:val="Sinespaciado"/>
              <w:rPr>
                <w:rFonts w:ascii="Arial" w:hAnsi="Arial" w:cs="Arial"/>
                <w:b/>
                <w:bCs/>
                <w:sz w:val="16"/>
                <w:szCs w:val="16"/>
              </w:rPr>
            </w:pPr>
          </w:p>
        </w:tc>
        <w:tc>
          <w:tcPr>
            <w:tcW w:w="847" w:type="dxa"/>
          </w:tcPr>
          <w:p w14:paraId="30DB128E" w14:textId="77777777" w:rsidR="00B071A8" w:rsidRPr="00B071A8" w:rsidRDefault="00B071A8" w:rsidP="00B071A8">
            <w:pPr>
              <w:pStyle w:val="Sinespaciado"/>
              <w:rPr>
                <w:rFonts w:ascii="Arial" w:hAnsi="Arial" w:cs="Arial"/>
                <w:b/>
                <w:bCs/>
                <w:sz w:val="16"/>
                <w:szCs w:val="16"/>
              </w:rPr>
            </w:pPr>
          </w:p>
        </w:tc>
        <w:tc>
          <w:tcPr>
            <w:tcW w:w="846" w:type="dxa"/>
          </w:tcPr>
          <w:p w14:paraId="5F639E29" w14:textId="77777777" w:rsidR="00B071A8" w:rsidRPr="00B071A8" w:rsidRDefault="00B071A8" w:rsidP="00B071A8">
            <w:pPr>
              <w:pStyle w:val="Sinespaciado"/>
              <w:rPr>
                <w:rFonts w:ascii="Arial" w:hAnsi="Arial" w:cs="Arial"/>
                <w:b/>
                <w:bCs/>
                <w:sz w:val="16"/>
                <w:szCs w:val="16"/>
              </w:rPr>
            </w:pPr>
          </w:p>
        </w:tc>
        <w:tc>
          <w:tcPr>
            <w:tcW w:w="847" w:type="dxa"/>
          </w:tcPr>
          <w:p w14:paraId="0BB77D2A" w14:textId="191D52E8"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194967D0" w14:textId="77777777" w:rsidR="00B071A8" w:rsidRPr="00B071A8" w:rsidRDefault="00B071A8" w:rsidP="00B071A8">
            <w:pPr>
              <w:pStyle w:val="Sinespaciado"/>
              <w:rPr>
                <w:rFonts w:ascii="Arial" w:hAnsi="Arial" w:cs="Arial"/>
                <w:b/>
                <w:bCs/>
                <w:sz w:val="16"/>
                <w:szCs w:val="16"/>
              </w:rPr>
            </w:pPr>
          </w:p>
        </w:tc>
        <w:tc>
          <w:tcPr>
            <w:tcW w:w="847" w:type="dxa"/>
          </w:tcPr>
          <w:p w14:paraId="302048D7" w14:textId="77777777" w:rsidR="00B071A8" w:rsidRPr="00B071A8" w:rsidRDefault="00B071A8" w:rsidP="00B071A8">
            <w:pPr>
              <w:pStyle w:val="Sinespaciado"/>
              <w:rPr>
                <w:rFonts w:ascii="Arial" w:hAnsi="Arial" w:cs="Arial"/>
                <w:b/>
                <w:bCs/>
                <w:sz w:val="16"/>
                <w:szCs w:val="16"/>
              </w:rPr>
            </w:pPr>
          </w:p>
        </w:tc>
        <w:tc>
          <w:tcPr>
            <w:tcW w:w="911" w:type="dxa"/>
          </w:tcPr>
          <w:p w14:paraId="6197355F" w14:textId="15FA1A9D"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3108F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right w:val="nil"/>
            </w:tcBorders>
          </w:tcPr>
          <w:p w14:paraId="20307C4A" w14:textId="2D62C32D" w:rsidR="00480E8F" w:rsidRPr="003108FE" w:rsidRDefault="007B1465" w:rsidP="007B1465">
            <w:pPr>
              <w:pStyle w:val="Sinespaciado"/>
              <w:rPr>
                <w:rFonts w:ascii="Arial" w:hAnsi="Arial" w:cs="Arial"/>
                <w:sz w:val="16"/>
                <w:szCs w:val="16"/>
                <w:u w:val="single"/>
              </w:rPr>
            </w:pPr>
            <w:r w:rsidRPr="003108FE">
              <w:rPr>
                <w:rFonts w:ascii="Arial" w:hAnsi="Arial" w:cs="Arial"/>
                <w:sz w:val="16"/>
                <w:szCs w:val="16"/>
                <w:u w:val="single"/>
                <w:lang w:eastAsia="es-MX"/>
              </w:rPr>
              <w:t>18 de agosto de 2025</w:t>
            </w:r>
          </w:p>
        </w:tc>
      </w:tr>
    </w:tbl>
    <w:p w14:paraId="106C7831" w14:textId="77777777" w:rsidR="00480E8F" w:rsidRDefault="00480E8F" w:rsidP="00480E8F">
      <w:pPr>
        <w:spacing w:after="0" w:line="240" w:lineRule="auto"/>
        <w:rPr>
          <w:rFonts w:cs="Arial"/>
          <w:szCs w:val="16"/>
        </w:rPr>
      </w:pPr>
    </w:p>
    <w:p w14:paraId="4F2883F6" w14:textId="77777777" w:rsidR="00490E6B" w:rsidRDefault="00490E6B" w:rsidP="00480E8F">
      <w:pPr>
        <w:spacing w:after="0" w:line="240" w:lineRule="auto"/>
        <w:rPr>
          <w:rFonts w:cs="Arial"/>
          <w:szCs w:val="16"/>
        </w:rPr>
      </w:pPr>
    </w:p>
    <w:p w14:paraId="2CD0B687" w14:textId="77777777" w:rsidR="00490E6B" w:rsidRDefault="00490E6B" w:rsidP="00480E8F">
      <w:pPr>
        <w:spacing w:after="0" w:line="240" w:lineRule="auto"/>
        <w:rPr>
          <w:rFonts w:cs="Arial"/>
          <w:szCs w:val="16"/>
        </w:rPr>
      </w:pPr>
    </w:p>
    <w:p w14:paraId="6C098092" w14:textId="77777777" w:rsidR="00490E6B" w:rsidRDefault="00490E6B" w:rsidP="00480E8F">
      <w:pPr>
        <w:spacing w:after="0" w:line="240" w:lineRule="auto"/>
        <w:rPr>
          <w:rFonts w:cs="Arial"/>
          <w:szCs w:val="16"/>
        </w:rPr>
      </w:pPr>
    </w:p>
    <w:p w14:paraId="7699CD42" w14:textId="77777777" w:rsidR="00490E6B" w:rsidRDefault="00490E6B"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6FA846" w:rsidR="00480E8F" w:rsidRPr="007B1465" w:rsidRDefault="007B1465" w:rsidP="00480E8F">
            <w:pPr>
              <w:pStyle w:val="Sinespaciado"/>
              <w:jc w:val="center"/>
              <w:rPr>
                <w:rFonts w:ascii="Arial" w:hAnsi="Arial" w:cs="Arial"/>
                <w:sz w:val="16"/>
                <w:szCs w:val="16"/>
              </w:rPr>
            </w:pPr>
            <w:r w:rsidRPr="007B1465">
              <w:rPr>
                <w:rFonts w:ascii="Arial" w:hAnsi="Arial" w:cs="Arial"/>
                <w:sz w:val="16"/>
                <w:szCs w:val="16"/>
              </w:rPr>
              <w:t xml:space="preserve">Rogelio Enrique </w:t>
            </w:r>
            <w:proofErr w:type="spellStart"/>
            <w:r w:rsidRPr="007B1465">
              <w:rPr>
                <w:rFonts w:ascii="Arial" w:hAnsi="Arial" w:cs="Arial"/>
                <w:sz w:val="16"/>
                <w:szCs w:val="16"/>
              </w:rPr>
              <w:t>Telona</w:t>
            </w:r>
            <w:proofErr w:type="spellEnd"/>
            <w:r w:rsidRPr="007B1465">
              <w:rPr>
                <w:rFonts w:ascii="Arial" w:hAnsi="Arial" w:cs="Arial"/>
                <w:sz w:val="16"/>
                <w:szCs w:val="16"/>
              </w:rPr>
              <w:t xml:space="preserve"> Torres</w:t>
            </w:r>
          </w:p>
        </w:tc>
        <w:tc>
          <w:tcPr>
            <w:tcW w:w="425" w:type="dxa"/>
          </w:tcPr>
          <w:p w14:paraId="374AA148" w14:textId="77777777" w:rsidR="00480E8F" w:rsidRPr="007B1465"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5E3A42D0" w14:textId="77777777" w:rsidR="007B1465" w:rsidRPr="007B1465" w:rsidRDefault="007B1465" w:rsidP="007B1465">
            <w:pPr>
              <w:pStyle w:val="Sinespaciado"/>
              <w:jc w:val="center"/>
              <w:rPr>
                <w:sz w:val="16"/>
                <w:szCs w:val="16"/>
              </w:rPr>
            </w:pPr>
            <w:r w:rsidRPr="007B1465">
              <w:rPr>
                <w:rFonts w:ascii="Arial" w:hAnsi="Arial" w:cs="Arial"/>
                <w:sz w:val="16"/>
                <w:szCs w:val="16"/>
              </w:rPr>
              <w:t xml:space="preserve">Ing. Marcos </w:t>
            </w:r>
            <w:proofErr w:type="spellStart"/>
            <w:r w:rsidRPr="007B1465">
              <w:rPr>
                <w:rFonts w:ascii="Arial" w:hAnsi="Arial" w:cs="Arial"/>
                <w:sz w:val="16"/>
                <w:szCs w:val="16"/>
              </w:rPr>
              <w:t>Cagal</w:t>
            </w:r>
            <w:proofErr w:type="spellEnd"/>
            <w:r w:rsidRPr="007B1465">
              <w:rPr>
                <w:rFonts w:ascii="Arial" w:hAnsi="Arial" w:cs="Arial"/>
                <w:sz w:val="16"/>
                <w:szCs w:val="16"/>
              </w:rPr>
              <w:t xml:space="preserve"> Ortiz </w:t>
            </w:r>
          </w:p>
          <w:p w14:paraId="451A1CCD" w14:textId="77777777" w:rsidR="00480E8F" w:rsidRPr="007B1465"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215D" w14:textId="77777777" w:rsidR="009650B0" w:rsidRDefault="009650B0" w:rsidP="00A330F3">
      <w:pPr>
        <w:spacing w:after="0" w:line="240" w:lineRule="auto"/>
      </w:pPr>
      <w:r>
        <w:separator/>
      </w:r>
    </w:p>
  </w:endnote>
  <w:endnote w:type="continuationSeparator" w:id="0">
    <w:p w14:paraId="2193D6C5" w14:textId="77777777" w:rsidR="009650B0" w:rsidRDefault="009650B0"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75889" w14:textId="77777777" w:rsidR="009650B0" w:rsidRDefault="009650B0" w:rsidP="00A330F3">
      <w:pPr>
        <w:spacing w:after="0" w:line="240" w:lineRule="auto"/>
      </w:pPr>
      <w:r>
        <w:separator/>
      </w:r>
    </w:p>
  </w:footnote>
  <w:footnote w:type="continuationSeparator" w:id="0">
    <w:p w14:paraId="3D8D2F4A" w14:textId="77777777" w:rsidR="009650B0" w:rsidRDefault="009650B0"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multilevel"/>
    <w:tmpl w:val="00000004"/>
    <w:lvl w:ilvl="0">
      <w:start w:val="1"/>
      <w:numFmt w:val="bullet"/>
      <w:lvlText w:val=""/>
      <w:lvlJc w:val="left"/>
      <w:pPr>
        <w:tabs>
          <w:tab w:val="num" w:pos="0"/>
        </w:tabs>
        <w:ind w:left="360" w:hanging="360"/>
      </w:pPr>
      <w:rPr>
        <w:rFonts w:ascii="Symbol" w:hAnsi="Symbol" w:cs="Symbol" w:hint="default"/>
        <w:sz w:val="20"/>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7"/>
    <w:multiLevelType w:val="singleLevel"/>
    <w:tmpl w:val="21FC0608"/>
    <w:name w:val="WW8Num7"/>
    <w:lvl w:ilvl="0">
      <w:start w:val="1"/>
      <w:numFmt w:val="lowerLetter"/>
      <w:lvlText w:val="%1)"/>
      <w:lvlJc w:val="left"/>
      <w:pPr>
        <w:tabs>
          <w:tab w:val="num" w:pos="0"/>
        </w:tabs>
        <w:ind w:left="720" w:hanging="360"/>
      </w:pPr>
      <w:rPr>
        <w:rFonts w:ascii="Arial" w:hAnsi="Arial" w:cs="Arial" w:hint="default"/>
        <w:b w:val="0"/>
        <w:bC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0D81445D"/>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0"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2A79B0"/>
    <w:multiLevelType w:val="singleLevel"/>
    <w:tmpl w:val="CE866A04"/>
    <w:lvl w:ilvl="0">
      <w:start w:val="1"/>
      <w:numFmt w:val="lowerLetter"/>
      <w:lvlText w:val="%1)"/>
      <w:lvlJc w:val="left"/>
      <w:pPr>
        <w:tabs>
          <w:tab w:val="num" w:pos="0"/>
        </w:tabs>
        <w:ind w:left="720" w:hanging="360"/>
      </w:pPr>
      <w:rPr>
        <w:rFonts w:ascii="Arial" w:hAnsi="Arial" w:cs="Arial" w:hint="default"/>
        <w:b w:val="0"/>
        <w:bCs/>
        <w:sz w:val="16"/>
        <w:szCs w:val="16"/>
      </w:rPr>
    </w:lvl>
  </w:abstractNum>
  <w:abstractNum w:abstractNumId="14" w15:restartNumberingAfterBreak="0">
    <w:nsid w:val="360402C3"/>
    <w:multiLevelType w:val="hybridMultilevel"/>
    <w:tmpl w:val="57328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5178D6"/>
    <w:multiLevelType w:val="hybridMultilevel"/>
    <w:tmpl w:val="1BBEC7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4E41B62"/>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7" w15:restartNumberingAfterBreak="0">
    <w:nsid w:val="4EF83755"/>
    <w:multiLevelType w:val="singleLevel"/>
    <w:tmpl w:val="BB9E3592"/>
    <w:lvl w:ilvl="0">
      <w:start w:val="1"/>
      <w:numFmt w:val="lowerLetter"/>
      <w:lvlText w:val="%1)"/>
      <w:lvlJc w:val="left"/>
      <w:pPr>
        <w:tabs>
          <w:tab w:val="num" w:pos="0"/>
        </w:tabs>
        <w:ind w:left="720" w:hanging="360"/>
      </w:pPr>
      <w:rPr>
        <w:rFonts w:ascii="Arial" w:hAnsi="Arial" w:cs="Arial" w:hint="default"/>
        <w:b w:val="0"/>
        <w:bCs/>
      </w:rPr>
    </w:lvl>
  </w:abstractNum>
  <w:abstractNum w:abstractNumId="18" w15:restartNumberingAfterBreak="0">
    <w:nsid w:val="56EA0E97"/>
    <w:multiLevelType w:val="singleLevel"/>
    <w:tmpl w:val="0000000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21"/>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2"/>
  </w:num>
  <w:num w:numId="5" w16cid:durableId="1172797925">
    <w:abstractNumId w:val="7"/>
  </w:num>
  <w:num w:numId="6" w16cid:durableId="1338145877">
    <w:abstractNumId w:val="8"/>
  </w:num>
  <w:num w:numId="7" w16cid:durableId="1546914919">
    <w:abstractNumId w:val="20"/>
  </w:num>
  <w:num w:numId="8" w16cid:durableId="557211351">
    <w:abstractNumId w:val="10"/>
  </w:num>
  <w:num w:numId="9" w16cid:durableId="649094264">
    <w:abstractNumId w:val="0"/>
  </w:num>
  <w:num w:numId="10" w16cid:durableId="1651791091">
    <w:abstractNumId w:val="18"/>
  </w:num>
  <w:num w:numId="11" w16cid:durableId="1159541757">
    <w:abstractNumId w:val="5"/>
  </w:num>
  <w:num w:numId="12" w16cid:durableId="1543398600">
    <w:abstractNumId w:val="9"/>
  </w:num>
  <w:num w:numId="13" w16cid:durableId="1123496299">
    <w:abstractNumId w:val="16"/>
  </w:num>
  <w:num w:numId="14" w16cid:durableId="1995840713">
    <w:abstractNumId w:val="17"/>
  </w:num>
  <w:num w:numId="15" w16cid:durableId="324628860">
    <w:abstractNumId w:val="1"/>
  </w:num>
  <w:num w:numId="16" w16cid:durableId="723218577">
    <w:abstractNumId w:val="13"/>
  </w:num>
  <w:num w:numId="17" w16cid:durableId="602959010">
    <w:abstractNumId w:val="3"/>
  </w:num>
  <w:num w:numId="18" w16cid:durableId="2077629422">
    <w:abstractNumId w:val="15"/>
  </w:num>
  <w:num w:numId="19" w16cid:durableId="1573151913">
    <w:abstractNumId w:val="4"/>
  </w:num>
  <w:num w:numId="20" w16cid:durableId="576014171">
    <w:abstractNumId w:val="14"/>
  </w:num>
  <w:num w:numId="21" w16cid:durableId="1888028025">
    <w:abstractNumId w:val="6"/>
  </w:num>
  <w:num w:numId="22" w16cid:durableId="93933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0031"/>
    <w:rsid w:val="00057492"/>
    <w:rsid w:val="000A5DB4"/>
    <w:rsid w:val="000C7898"/>
    <w:rsid w:val="001309AB"/>
    <w:rsid w:val="00130F6E"/>
    <w:rsid w:val="00134BA8"/>
    <w:rsid w:val="00161111"/>
    <w:rsid w:val="0016245B"/>
    <w:rsid w:val="001B45AB"/>
    <w:rsid w:val="001E6C8F"/>
    <w:rsid w:val="00212384"/>
    <w:rsid w:val="00262DDB"/>
    <w:rsid w:val="00280095"/>
    <w:rsid w:val="002A1BD2"/>
    <w:rsid w:val="002C4478"/>
    <w:rsid w:val="002E0103"/>
    <w:rsid w:val="003108FE"/>
    <w:rsid w:val="00311BE9"/>
    <w:rsid w:val="0036119D"/>
    <w:rsid w:val="003B18DB"/>
    <w:rsid w:val="003C5D20"/>
    <w:rsid w:val="003D3A89"/>
    <w:rsid w:val="00406FCA"/>
    <w:rsid w:val="004306E4"/>
    <w:rsid w:val="00480E8F"/>
    <w:rsid w:val="00490E6B"/>
    <w:rsid w:val="004E1979"/>
    <w:rsid w:val="004E424B"/>
    <w:rsid w:val="005208AE"/>
    <w:rsid w:val="00584A09"/>
    <w:rsid w:val="005B0CF3"/>
    <w:rsid w:val="005E23A8"/>
    <w:rsid w:val="005E5257"/>
    <w:rsid w:val="006543D3"/>
    <w:rsid w:val="006A0AD6"/>
    <w:rsid w:val="00707CAF"/>
    <w:rsid w:val="00776185"/>
    <w:rsid w:val="00786884"/>
    <w:rsid w:val="007B1465"/>
    <w:rsid w:val="007D7C4C"/>
    <w:rsid w:val="0089715E"/>
    <w:rsid w:val="008A0D81"/>
    <w:rsid w:val="008A110E"/>
    <w:rsid w:val="008C744A"/>
    <w:rsid w:val="008E7C37"/>
    <w:rsid w:val="00925CBF"/>
    <w:rsid w:val="0095591B"/>
    <w:rsid w:val="009650B0"/>
    <w:rsid w:val="00A31587"/>
    <w:rsid w:val="00A330F3"/>
    <w:rsid w:val="00A653EF"/>
    <w:rsid w:val="00A7713B"/>
    <w:rsid w:val="00A82F43"/>
    <w:rsid w:val="00A91478"/>
    <w:rsid w:val="00A97665"/>
    <w:rsid w:val="00AC6436"/>
    <w:rsid w:val="00AD04A5"/>
    <w:rsid w:val="00AD0B99"/>
    <w:rsid w:val="00B071A8"/>
    <w:rsid w:val="00B17EDA"/>
    <w:rsid w:val="00B35064"/>
    <w:rsid w:val="00B546B8"/>
    <w:rsid w:val="00C002CC"/>
    <w:rsid w:val="00C05340"/>
    <w:rsid w:val="00CC35F3"/>
    <w:rsid w:val="00CE7211"/>
    <w:rsid w:val="00DB4431"/>
    <w:rsid w:val="00DB5153"/>
    <w:rsid w:val="00DC4C82"/>
    <w:rsid w:val="00DD159C"/>
    <w:rsid w:val="00DD2F7F"/>
    <w:rsid w:val="00DF5650"/>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qFormat/>
    <w:rsid w:val="00480E8F"/>
    <w:pPr>
      <w:spacing w:after="0" w:line="256" w:lineRule="auto"/>
      <w:ind w:left="720"/>
      <w:contextualSpacing/>
      <w:jc w:val="both"/>
    </w:pPr>
    <w:rPr>
      <w:rFonts w:ascii="Arial" w:hAnsi="Arial"/>
      <w:sz w:val="16"/>
    </w:rPr>
  </w:style>
  <w:style w:type="character" w:customStyle="1" w:styleId="WW8Num10z0">
    <w:name w:val="WW8Num10z0"/>
    <w:rsid w:val="0016245B"/>
    <w:rPr>
      <w:rFonts w:hint="default"/>
      <w:b w:val="0"/>
      <w:bCs/>
    </w:rPr>
  </w:style>
  <w:style w:type="character" w:customStyle="1" w:styleId="WW8Num11z0">
    <w:name w:val="WW8Num11z0"/>
    <w:rsid w:val="00AD0B99"/>
    <w:rPr>
      <w:rFonts w:hint="default"/>
      <w:b w:val="0"/>
      <w:bCs/>
    </w:rPr>
  </w:style>
  <w:style w:type="character" w:styleId="Hipervnculo">
    <w:name w:val="Hyperlink"/>
    <w:rsid w:val="007B1465"/>
    <w:rPr>
      <w:color w:val="0000FF"/>
      <w:u w:val="single"/>
    </w:rPr>
  </w:style>
  <w:style w:type="character" w:customStyle="1" w:styleId="WW8Num5z0">
    <w:name w:val="WW8Num5z0"/>
    <w:rsid w:val="003C5D20"/>
    <w:rPr>
      <w:rFonts w:ascii="Symbol" w:hAnsi="Symbol" w:cs="OpenSymbol" w:hint="default"/>
    </w:rPr>
  </w:style>
  <w:style w:type="character" w:customStyle="1" w:styleId="WW8Num5z1">
    <w:name w:val="WW8Num5z1"/>
    <w:rsid w:val="00B071A8"/>
    <w:rPr>
      <w:rFonts w:ascii="OpenSymbol" w:hAnsi="OpenSymbol" w:cs="OpenSymbol" w:hint="default"/>
    </w:rPr>
  </w:style>
  <w:style w:type="character" w:styleId="Mencinsinresolver">
    <w:name w:val="Unresolved Mention"/>
    <w:basedOn w:val="Fuentedeprrafopredeter"/>
    <w:uiPriority w:val="99"/>
    <w:semiHidden/>
    <w:unhideWhenUsed/>
    <w:rsid w:val="00B071A8"/>
    <w:rPr>
      <w:color w:val="605E5C"/>
      <w:shd w:val="clear" w:color="auto" w:fill="E1DFDD"/>
    </w:rPr>
  </w:style>
  <w:style w:type="character" w:customStyle="1" w:styleId="WW8Num9z0">
    <w:name w:val="WW8Num9z0"/>
    <w:rsid w:val="005E23A8"/>
    <w:rPr>
      <w:rFonts w:ascii="Symbol" w:hAnsi="Symbol" w:cs="Symbol" w:hint="default"/>
    </w:rPr>
  </w:style>
  <w:style w:type="paragraph" w:customStyle="1" w:styleId="NoSpacing">
    <w:name w:val="No Spacing"/>
    <w:rsid w:val="005E23A8"/>
    <w:pPr>
      <w:suppressAutoHyphens/>
      <w:spacing w:after="0" w:line="240" w:lineRule="auto"/>
    </w:pPr>
    <w:rPr>
      <w:rFonts w:ascii="Calibri" w:eastAsia="Calibri" w:hAnsi="Calibri" w:cs="SimSun"/>
      <w:color w:val="00000A"/>
      <w:lang w:eastAsia="zh-CN"/>
    </w:rPr>
  </w:style>
  <w:style w:type="paragraph" w:customStyle="1" w:styleId="ListParagraph">
    <w:name w:val="List Paragraph"/>
    <w:basedOn w:val="Normal"/>
    <w:rsid w:val="00DD159C"/>
    <w:pPr>
      <w:suppressAutoHyphens/>
      <w:spacing w:line="240" w:lineRule="auto"/>
      <w:ind w:left="720"/>
      <w:contextualSpacing/>
    </w:pPr>
    <w:rPr>
      <w:rFonts w:ascii="Times New Roman" w:eastAsia="Times New Roman" w:hAnsi="Times New Roman" w:cs="Times New Roman"/>
      <w:sz w:val="20"/>
      <w:szCs w:val="20"/>
      <w:lang w:val="es-ES" w:eastAsia="zh-CN"/>
    </w:rPr>
  </w:style>
  <w:style w:type="character" w:customStyle="1" w:styleId="WW8Num9z1">
    <w:name w:val="WW8Num9z1"/>
    <w:rsid w:val="00584A09"/>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4627</Words>
  <Characters>25453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K</cp:lastModifiedBy>
  <cp:revision>20</cp:revision>
  <cp:lastPrinted>2025-07-03T22:52:00Z</cp:lastPrinted>
  <dcterms:created xsi:type="dcterms:W3CDTF">2025-08-06T20:36:00Z</dcterms:created>
  <dcterms:modified xsi:type="dcterms:W3CDTF">2025-08-14T16:47:00Z</dcterms:modified>
</cp:coreProperties>
</file>