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0043DA5" w:rsidR="00480E8F" w:rsidRPr="0016245B" w:rsidRDefault="0016245B" w:rsidP="00480E8F">
            <w:pPr>
              <w:pStyle w:val="Sinespaciado"/>
              <w:rPr>
                <w:rFonts w:ascii="Arial" w:hAnsi="Arial" w:cs="Arial"/>
                <w:sz w:val="16"/>
                <w:szCs w:val="16"/>
              </w:rPr>
            </w:pPr>
            <w:r w:rsidRPr="0016245B">
              <w:rPr>
                <w:rFonts w:ascii="Arial" w:hAnsi="Arial" w:cs="Arial"/>
                <w:b/>
                <w:bCs/>
                <w:sz w:val="16"/>
                <w:szCs w:val="16"/>
                <w:lang w:eastAsia="es-MX"/>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78B3A5A" w:rsidR="00480E8F" w:rsidRPr="0016245B" w:rsidRDefault="00BD59EF" w:rsidP="00480E8F">
            <w:pPr>
              <w:pStyle w:val="Sinespaciado"/>
              <w:rPr>
                <w:rFonts w:ascii="Arial" w:hAnsi="Arial" w:cs="Arial"/>
                <w:b/>
                <w:bCs/>
                <w:sz w:val="16"/>
                <w:szCs w:val="16"/>
                <w:lang w:eastAsia="es-MX"/>
              </w:rPr>
            </w:pPr>
            <w:r w:rsidRPr="00BD59EF">
              <w:rPr>
                <w:rFonts w:ascii="Arial" w:hAnsi="Arial" w:cs="Arial"/>
                <w:b/>
                <w:bCs/>
                <w:sz w:val="16"/>
                <w:szCs w:val="16"/>
                <w:lang w:eastAsia="es-MX"/>
              </w:rPr>
              <w:t>Matemáticas Discretas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4B72E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IINF 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FB4BC49"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AEF-10</w:t>
            </w:r>
            <w:r w:rsidR="00BD59EF">
              <w:rPr>
                <w:rFonts w:ascii="Arial" w:hAnsi="Arial" w:cs="Arial"/>
                <w:b/>
                <w:bCs/>
                <w:sz w:val="16"/>
                <w:szCs w:val="16"/>
                <w:lang w:eastAsia="es-MX"/>
              </w:rPr>
              <w:t>41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4E34A86"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Pr="00BD59EF" w:rsidRDefault="00480E8F" w:rsidP="00BD59EF">
      <w:pPr>
        <w:pStyle w:val="Sinespaciado"/>
        <w:rPr>
          <w:rFonts w:ascii="Arial" w:hAnsi="Arial" w:cs="Arial"/>
          <w:b/>
          <w:sz w:val="16"/>
          <w:szCs w:val="16"/>
        </w:rPr>
      </w:pPr>
      <w:r>
        <w:rPr>
          <w:rFonts w:ascii="Arial" w:hAnsi="Arial" w:cs="Arial"/>
          <w:b/>
          <w:sz w:val="16"/>
          <w:szCs w:val="16"/>
        </w:rPr>
        <w:t>Caracterización de la asignatura:</w:t>
      </w:r>
    </w:p>
    <w:tbl>
      <w:tblPr>
        <w:tblStyle w:val="Tablaconcuadrcula"/>
        <w:tblW w:w="14459" w:type="dxa"/>
        <w:tblInd w:w="-5" w:type="dxa"/>
        <w:tblLook w:val="04A0" w:firstRow="1" w:lastRow="0" w:firstColumn="1" w:lastColumn="0" w:noHBand="0" w:noVBand="1"/>
      </w:tblPr>
      <w:tblGrid>
        <w:gridCol w:w="14459"/>
      </w:tblGrid>
      <w:tr w:rsidR="00480E8F" w:rsidRPr="00BD59EF" w14:paraId="5932F99B" w14:textId="77777777" w:rsidTr="00BD59EF">
        <w:tc>
          <w:tcPr>
            <w:tcW w:w="14459" w:type="dxa"/>
            <w:tcBorders>
              <w:top w:val="single" w:sz="4" w:space="0" w:color="auto"/>
              <w:left w:val="single" w:sz="4" w:space="0" w:color="auto"/>
              <w:bottom w:val="single" w:sz="4" w:space="0" w:color="auto"/>
              <w:right w:val="single" w:sz="4" w:space="0" w:color="auto"/>
            </w:tcBorders>
            <w:hideMark/>
          </w:tcPr>
          <w:p w14:paraId="26DD9A7C" w14:textId="77777777" w:rsidR="00BD59EF" w:rsidRPr="00BD59EF" w:rsidRDefault="00BD59EF" w:rsidP="00BD59EF">
            <w:pPr>
              <w:pStyle w:val="Sinespaciado"/>
              <w:ind w:left="360"/>
              <w:jc w:val="both"/>
              <w:rPr>
                <w:sz w:val="16"/>
                <w:szCs w:val="16"/>
              </w:rPr>
            </w:pPr>
            <w:bookmarkStart w:id="0" w:name="_Hlk112750214"/>
            <w:r w:rsidRPr="00BD59EF">
              <w:rPr>
                <w:rFonts w:ascii="Arial" w:hAnsi="Arial" w:cs="Arial"/>
                <w:sz w:val="16"/>
                <w:szCs w:val="16"/>
              </w:rPr>
              <w:t>Esta asignatura aporta al perfil del egresado los conocimientos lógico-matemáticos para entender, inferir, aplicar y desarrollar modelos matemáticos tendientes a resolver problemas en el área de las ciencias computacionales.</w:t>
            </w:r>
          </w:p>
          <w:p w14:paraId="1E7C4B02" w14:textId="77777777" w:rsidR="00BD59EF" w:rsidRPr="00BD59EF" w:rsidRDefault="00BD59EF" w:rsidP="00BD59EF">
            <w:pPr>
              <w:pStyle w:val="Sinespaciado"/>
              <w:ind w:left="360"/>
              <w:jc w:val="both"/>
              <w:rPr>
                <w:rFonts w:ascii="Arial" w:hAnsi="Arial" w:cs="Arial"/>
                <w:sz w:val="16"/>
                <w:szCs w:val="16"/>
              </w:rPr>
            </w:pPr>
          </w:p>
          <w:p w14:paraId="3221E3F5" w14:textId="21565BE7" w:rsidR="00480E8F" w:rsidRPr="00BD59EF" w:rsidRDefault="00BD59EF" w:rsidP="00BD59EF">
            <w:pPr>
              <w:pStyle w:val="Sinespaciado"/>
              <w:ind w:left="360"/>
              <w:jc w:val="both"/>
              <w:rPr>
                <w:rFonts w:ascii="Arial" w:hAnsi="Arial" w:cs="Arial"/>
                <w:sz w:val="16"/>
                <w:szCs w:val="16"/>
              </w:rPr>
            </w:pPr>
            <w:r w:rsidRPr="00BD59EF">
              <w:rPr>
                <w:rFonts w:ascii="Arial" w:hAnsi="Arial" w:cs="Arial"/>
                <w:sz w:val="16"/>
                <w:szCs w:val="16"/>
              </w:rPr>
              <w:t>Es el soporte para un conjunto de asignaturas que se encuentran vinculadas directamente con las competencias profesionales que se desarrollarán, por lo que se incluye en los primeros semestres de la trayectoria escolar. Aporta conocimientos a las asignaturas de Estructura de Datos y Redes de Computadoras con los conceptos básicos de Grafos y Árboles.</w:t>
            </w:r>
            <w:bookmarkEnd w:id="0"/>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35B8248" w14:textId="77777777" w:rsidR="00BD59EF" w:rsidRPr="00DF029A" w:rsidRDefault="00BD59EF" w:rsidP="00DF029A">
            <w:pPr>
              <w:pStyle w:val="Sinespaciado"/>
              <w:ind w:left="360"/>
              <w:jc w:val="both"/>
              <w:rPr>
                <w:sz w:val="16"/>
                <w:szCs w:val="16"/>
              </w:rPr>
            </w:pPr>
            <w:bookmarkStart w:id="1" w:name="_Hlk112708081"/>
            <w:r w:rsidRPr="00DF029A">
              <w:rPr>
                <w:rFonts w:ascii="Arial" w:hAnsi="Arial" w:cs="Arial"/>
                <w:sz w:val="16"/>
                <w:szCs w:val="16"/>
              </w:rPr>
              <w:t>La asignatura se organiza en seis temas de aprendizaje. Los dos primeros temas abordan conceptos básicos que serán utilizados a lo largo de curso, mientras que los cuatro restantes analizan contenidos propios del área de las ciencias computacionales.</w:t>
            </w:r>
          </w:p>
          <w:p w14:paraId="78A1DE38" w14:textId="77777777" w:rsidR="00BD59EF" w:rsidRPr="00DF029A" w:rsidRDefault="00BD59EF" w:rsidP="00DF029A">
            <w:pPr>
              <w:pStyle w:val="Sinespaciado"/>
              <w:ind w:left="360"/>
              <w:jc w:val="both"/>
              <w:rPr>
                <w:rFonts w:ascii="Arial" w:hAnsi="Arial" w:cs="Arial"/>
                <w:sz w:val="16"/>
                <w:szCs w:val="16"/>
              </w:rPr>
            </w:pPr>
          </w:p>
          <w:p w14:paraId="74D6F0EB" w14:textId="77777777" w:rsidR="00BD59EF" w:rsidRPr="00DF029A" w:rsidRDefault="00BD59EF" w:rsidP="00DF029A">
            <w:pPr>
              <w:pStyle w:val="Sinespaciado"/>
              <w:ind w:left="360"/>
              <w:jc w:val="both"/>
              <w:rPr>
                <w:sz w:val="16"/>
                <w:szCs w:val="16"/>
              </w:rPr>
            </w:pPr>
            <w:r w:rsidRPr="00DF029A">
              <w:rPr>
                <w:rFonts w:ascii="Arial" w:hAnsi="Arial" w:cs="Arial"/>
                <w:sz w:val="16"/>
                <w:szCs w:val="16"/>
              </w:rPr>
              <w:t>El primer tema se revisan los procedimientos para realizar la conversión entre diferentes bases numéricas, examinando las operaciones básicas: suma, resta, multiplicación y división, buscando que el estudiante analice y genere un procedimiento general de conversión entre bases numéricas.</w:t>
            </w:r>
          </w:p>
          <w:p w14:paraId="74E55AD5" w14:textId="77777777" w:rsidR="00BD59EF" w:rsidRPr="00DF029A" w:rsidRDefault="00BD59EF" w:rsidP="00DF029A">
            <w:pPr>
              <w:pStyle w:val="Sinespaciado"/>
              <w:ind w:left="360"/>
              <w:rPr>
                <w:rFonts w:ascii="Arial" w:hAnsi="Arial" w:cs="Arial"/>
                <w:sz w:val="16"/>
                <w:szCs w:val="16"/>
              </w:rPr>
            </w:pPr>
          </w:p>
          <w:p w14:paraId="1DDA9A23" w14:textId="77777777" w:rsidR="00BD59EF" w:rsidRPr="00DF029A" w:rsidRDefault="00BD59EF" w:rsidP="00DF029A">
            <w:pPr>
              <w:pStyle w:val="Sinespaciado"/>
              <w:ind w:left="360"/>
              <w:jc w:val="both"/>
              <w:rPr>
                <w:sz w:val="16"/>
                <w:szCs w:val="16"/>
              </w:rPr>
            </w:pPr>
            <w:r w:rsidRPr="00DF029A">
              <w:rPr>
                <w:rFonts w:ascii="Arial" w:hAnsi="Arial" w:cs="Arial"/>
                <w:sz w:val="16"/>
                <w:szCs w:val="16"/>
              </w:rPr>
              <w:t>Los conceptos básicos de conjuntos y relaciones son revisados en el tema dos de la asignatura, en ella se analiza las características, propiedades y operaciones entre conjuntos, mismos que serán validados en los temas de álgebra booleana y lógica matemática. Por otro lado, los tópicos concernientes a las relaciones se abordan por medio del conocimiento del producto cartesiano, enfatizando en las relaciones de tipo binario y su representación. Adicionalmente se revisan las propiedades, relaciones de equivalencia, órdenes parciales y funciones como casos particulares de relaciones.</w:t>
            </w:r>
          </w:p>
          <w:p w14:paraId="6657F4D3" w14:textId="77777777" w:rsidR="00BD59EF" w:rsidRPr="00DF029A" w:rsidRDefault="00BD59EF" w:rsidP="00DF029A">
            <w:pPr>
              <w:pStyle w:val="Sinespaciado"/>
              <w:ind w:left="360"/>
              <w:rPr>
                <w:sz w:val="16"/>
                <w:szCs w:val="16"/>
              </w:rPr>
            </w:pPr>
            <w:r w:rsidRPr="00DF029A">
              <w:rPr>
                <w:rFonts w:ascii="Arial" w:hAnsi="Arial" w:cs="Arial"/>
                <w:sz w:val="16"/>
                <w:szCs w:val="16"/>
              </w:rPr>
              <w:t>Por su parte el tema tres, hace un análisis de la lógica proposicional con la finalidad de llegar a procesos de demostración formal, así mismo se examinan los conceptos de lógica de predicados y algebra declarativa. El concepto de inducción matemática es abordado en forma particular dada su aplicación en proceso de análisis y demostración de modelos matemáticos.</w:t>
            </w:r>
          </w:p>
          <w:p w14:paraId="575820C3" w14:textId="77777777" w:rsidR="00BD59EF" w:rsidRPr="00DF029A" w:rsidRDefault="00BD59EF" w:rsidP="00DF029A">
            <w:pPr>
              <w:pStyle w:val="Sinespaciado"/>
              <w:ind w:left="360"/>
              <w:rPr>
                <w:rFonts w:ascii="Arial" w:hAnsi="Arial" w:cs="Arial"/>
                <w:sz w:val="16"/>
                <w:szCs w:val="16"/>
              </w:rPr>
            </w:pPr>
          </w:p>
          <w:p w14:paraId="5D5C71B9" w14:textId="77777777" w:rsidR="00480E8F" w:rsidRPr="00DF029A" w:rsidRDefault="00BD59EF" w:rsidP="00DF029A">
            <w:pPr>
              <w:pStyle w:val="Sinespaciado"/>
              <w:ind w:left="360"/>
              <w:jc w:val="both"/>
              <w:rPr>
                <w:rFonts w:ascii="Arial" w:hAnsi="Arial" w:cs="Arial"/>
                <w:sz w:val="16"/>
                <w:szCs w:val="16"/>
              </w:rPr>
            </w:pPr>
            <w:r w:rsidRPr="00DF029A">
              <w:rPr>
                <w:rFonts w:ascii="Arial" w:hAnsi="Arial" w:cs="Arial"/>
                <w:sz w:val="16"/>
                <w:szCs w:val="16"/>
              </w:rPr>
              <w:t>En el tema cuatro, se estudian los teoremas y postulados con operaciones básicas en la simplificación de expresiones booleanas.</w:t>
            </w:r>
            <w:bookmarkEnd w:id="1"/>
          </w:p>
          <w:p w14:paraId="5DA4FB3E" w14:textId="77777777" w:rsidR="00DF029A" w:rsidRPr="00DF029A" w:rsidRDefault="00DF029A" w:rsidP="00DF029A">
            <w:pPr>
              <w:pStyle w:val="Sinespaciado"/>
              <w:ind w:left="360"/>
              <w:jc w:val="both"/>
              <w:rPr>
                <w:rFonts w:ascii="Arial" w:hAnsi="Arial" w:cs="Arial"/>
                <w:sz w:val="16"/>
                <w:szCs w:val="16"/>
              </w:rPr>
            </w:pPr>
          </w:p>
          <w:p w14:paraId="32876355"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El penúltimo tema de la </w:t>
            </w:r>
            <w:proofErr w:type="gramStart"/>
            <w:r w:rsidRPr="00DF029A">
              <w:rPr>
                <w:rFonts w:ascii="Arial" w:hAnsi="Arial" w:cs="Arial"/>
                <w:sz w:val="16"/>
                <w:szCs w:val="16"/>
              </w:rPr>
              <w:t>asignatura,</w:t>
            </w:r>
            <w:proofErr w:type="gramEnd"/>
            <w:r w:rsidRPr="00DF029A">
              <w:rPr>
                <w:rFonts w:ascii="Arial" w:hAnsi="Arial" w:cs="Arial"/>
                <w:sz w:val="16"/>
                <w:szCs w:val="16"/>
              </w:rPr>
              <w:t xml:space="preserve"> proporciona los conocimientos relacionados con la Teoría de grafos: conceptos básicos, representación, clasificación; así como los algoritmos de recorrido y búsqueda son analizados para su posterior aplicación. </w:t>
            </w:r>
          </w:p>
          <w:p w14:paraId="3A5B5D33" w14:textId="77777777" w:rsidR="0012561C" w:rsidRDefault="0012561C" w:rsidP="00DF029A">
            <w:pPr>
              <w:pStyle w:val="Sinespaciado"/>
              <w:ind w:left="360"/>
              <w:jc w:val="both"/>
              <w:rPr>
                <w:rFonts w:ascii="Arial" w:hAnsi="Arial" w:cs="Arial"/>
                <w:sz w:val="16"/>
                <w:szCs w:val="16"/>
              </w:rPr>
            </w:pPr>
          </w:p>
          <w:p w14:paraId="2668FE85"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Finalmente, el tema seis Árboles y redes son revisados como un caso especial de grafos. Los contenidos se abordarán de manera secuencial como los marca el programa, buscando la aplicación del conocimiento, basado en actividades que promuevan en el estudiante el desarrollo de sus habilidades para trabajar en equipo y llevar el conocimiento a la práctica, buscando con ello que integre ese saber a su experiencia personal mediante un aprendizaje significativo. </w:t>
            </w:r>
          </w:p>
          <w:p w14:paraId="7C964044" w14:textId="77777777" w:rsidR="0012561C" w:rsidRDefault="0012561C" w:rsidP="00DF029A">
            <w:pPr>
              <w:pStyle w:val="Sinespaciado"/>
              <w:ind w:left="360"/>
              <w:jc w:val="both"/>
              <w:rPr>
                <w:rFonts w:ascii="Arial" w:hAnsi="Arial" w:cs="Arial"/>
                <w:sz w:val="16"/>
                <w:szCs w:val="16"/>
              </w:rPr>
            </w:pPr>
          </w:p>
          <w:p w14:paraId="64391756"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La extensión y profundidad de los temas será la suficiente para garantizar que el estudiante logre las competencias señaladas oportunamente. </w:t>
            </w:r>
          </w:p>
          <w:p w14:paraId="4A28170B" w14:textId="77777777" w:rsidR="0012561C" w:rsidRDefault="0012561C" w:rsidP="00DF029A">
            <w:pPr>
              <w:pStyle w:val="Sinespaciado"/>
              <w:ind w:left="360"/>
              <w:jc w:val="both"/>
              <w:rPr>
                <w:rFonts w:ascii="Arial" w:hAnsi="Arial" w:cs="Arial"/>
                <w:sz w:val="16"/>
                <w:szCs w:val="16"/>
              </w:rPr>
            </w:pPr>
          </w:p>
          <w:p w14:paraId="13414416" w14:textId="77777777" w:rsidR="00DF029A" w:rsidRDefault="00DF029A" w:rsidP="00DF029A">
            <w:pPr>
              <w:pStyle w:val="Sinespaciado"/>
              <w:ind w:left="360"/>
              <w:jc w:val="both"/>
              <w:rPr>
                <w:rFonts w:ascii="Arial" w:hAnsi="Arial" w:cs="Arial"/>
                <w:sz w:val="16"/>
                <w:szCs w:val="16"/>
              </w:rPr>
            </w:pPr>
            <w:r w:rsidRPr="00DF029A">
              <w:rPr>
                <w:rFonts w:ascii="Arial" w:hAnsi="Arial" w:cs="Arial"/>
                <w:sz w:val="16"/>
                <w:szCs w:val="16"/>
              </w:rPr>
              <w:t>El docente además de ser un motivador permanente en el proceso educativo deberá ser promotor y director de la enseñanza a través de la transmisión del conocimiento, así como la aplicación de sus habilidades y destrezas utilizando las herramientas tradicionales y digitales a su alcance para cautivar a sus estudiantes e interesarlos en el tema.</w:t>
            </w:r>
          </w:p>
          <w:p w14:paraId="16B19C4C" w14:textId="7D4138AC" w:rsidR="0012561C" w:rsidRPr="00DF029A" w:rsidRDefault="0012561C" w:rsidP="00DF029A">
            <w:pPr>
              <w:pStyle w:val="Sinespaciado"/>
              <w:ind w:left="360"/>
              <w:jc w:val="both"/>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3E1BFA3" w:rsidR="00480E8F" w:rsidRPr="0095591B" w:rsidRDefault="005E23A8" w:rsidP="005E23A8">
            <w:pPr>
              <w:pStyle w:val="Sinespaciado1"/>
              <w:overflowPunct w:val="0"/>
              <w:rPr>
                <w:rFonts w:ascii="Arial" w:hAnsi="Arial" w:cs="Arial"/>
                <w:sz w:val="16"/>
                <w:szCs w:val="16"/>
              </w:rPr>
            </w:pPr>
            <w:r w:rsidRPr="005E23A8">
              <w:rPr>
                <w:rFonts w:ascii="Arial" w:hAnsi="Arial" w:cs="Arial"/>
                <w:sz w:val="16"/>
                <w:szCs w:val="16"/>
              </w:rPr>
              <w:lastRenderedPageBreak/>
              <w:t>Aplica las herramientas de programación orientada a objetos, para modelas y desarrollar soluciones a diversos problemas del mundo real</w:t>
            </w:r>
            <w:r>
              <w:rPr>
                <w:rFonts w:ascii="Arial" w:hAnsi="Arial" w:cs="Arial"/>
                <w:sz w:val="24"/>
                <w:szCs w:val="20"/>
              </w:rPr>
              <w:t>.</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375D0A5F" w14:textId="77777777" w:rsidR="00DB5153" w:rsidRDefault="00DB5153" w:rsidP="00DB5153">
      <w:pPr>
        <w:pStyle w:val="Sinespaciado"/>
        <w:ind w:left="720"/>
        <w:rPr>
          <w:rFonts w:ascii="Arial" w:hAnsi="Arial" w:cs="Arial"/>
          <w:b/>
          <w:sz w:val="16"/>
          <w:szCs w:val="16"/>
        </w:rPr>
      </w:pPr>
    </w:p>
    <w:p w14:paraId="17FE628B" w14:textId="77777777" w:rsidR="008A0D81" w:rsidRDefault="008A0D81" w:rsidP="008A0D81">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35064">
        <w:tc>
          <w:tcPr>
            <w:tcW w:w="1560" w:type="dxa"/>
            <w:hideMark/>
          </w:tcPr>
          <w:p w14:paraId="57752194" w14:textId="72B9B77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right w:val="nil"/>
            </w:tcBorders>
          </w:tcPr>
          <w:p w14:paraId="4396007C" w14:textId="731045D9" w:rsidR="00480E8F" w:rsidRPr="00B35064" w:rsidRDefault="0016245B" w:rsidP="00480E8F">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6D88D996" w14:textId="7E86611E" w:rsidR="00480E8F" w:rsidRPr="0012561C" w:rsidRDefault="0012561C" w:rsidP="00480E8F">
            <w:pPr>
              <w:pStyle w:val="Sinespaciado"/>
              <w:rPr>
                <w:rFonts w:ascii="Arial" w:hAnsi="Arial" w:cs="Arial"/>
                <w:sz w:val="16"/>
                <w:szCs w:val="16"/>
                <w:u w:val="single"/>
              </w:rPr>
            </w:pPr>
            <w:r w:rsidRPr="0012561C">
              <w:rPr>
                <w:rFonts w:ascii="Arial" w:hAnsi="Arial" w:cs="Arial"/>
                <w:sz w:val="16"/>
                <w:szCs w:val="16"/>
                <w:u w:val="single"/>
              </w:rPr>
              <w:t>Comprende y aplica los conceptos básicos de lógica matemática, relaciones, grafos y árboles para aplicarlos a modelos que resuelvan problemas computacionales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03AA43C7" w14:textId="77777777" w:rsidTr="00605C70">
        <w:tc>
          <w:tcPr>
            <w:tcW w:w="2878" w:type="dxa"/>
            <w:shd w:val="clear" w:color="auto" w:fill="BFBFBF" w:themeFill="background1" w:themeFillShade="BF"/>
            <w:vAlign w:val="center"/>
          </w:tcPr>
          <w:p w14:paraId="7FEA7A6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166A7D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A41EEFF"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7A8B33"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3ADFD9"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2561C" w14:paraId="6FD6D46A" w14:textId="77777777" w:rsidTr="002C750F">
        <w:tc>
          <w:tcPr>
            <w:tcW w:w="2878" w:type="dxa"/>
          </w:tcPr>
          <w:p w14:paraId="7C7247C5" w14:textId="77777777" w:rsidR="0012561C" w:rsidRPr="0012561C" w:rsidRDefault="0012561C" w:rsidP="0012561C">
            <w:pPr>
              <w:pStyle w:val="Sinespaciado"/>
              <w:jc w:val="both"/>
              <w:rPr>
                <w:sz w:val="16"/>
                <w:szCs w:val="16"/>
              </w:rPr>
            </w:pPr>
            <w:r w:rsidRPr="0012561C">
              <w:rPr>
                <w:rFonts w:ascii="Arial" w:hAnsi="Arial" w:cs="Arial"/>
                <w:sz w:val="16"/>
                <w:szCs w:val="16"/>
              </w:rPr>
              <w:t>1.1 Sistemas numéricos</w:t>
            </w:r>
          </w:p>
          <w:p w14:paraId="473853EA" w14:textId="77777777" w:rsidR="0012561C" w:rsidRPr="0012561C" w:rsidRDefault="0012561C" w:rsidP="0012561C">
            <w:pPr>
              <w:pStyle w:val="Sinespaciado"/>
              <w:jc w:val="both"/>
              <w:rPr>
                <w:sz w:val="16"/>
                <w:szCs w:val="16"/>
              </w:rPr>
            </w:pPr>
            <w:r w:rsidRPr="0012561C">
              <w:rPr>
                <w:rFonts w:ascii="Arial" w:hAnsi="Arial" w:cs="Arial"/>
                <w:sz w:val="16"/>
                <w:szCs w:val="16"/>
              </w:rPr>
              <w:t>(Binario, Octal, Decimal, Hexadecimal)</w:t>
            </w:r>
          </w:p>
          <w:p w14:paraId="56F821E1" w14:textId="77777777" w:rsidR="0012561C" w:rsidRPr="0012561C" w:rsidRDefault="0012561C" w:rsidP="0012561C">
            <w:pPr>
              <w:pStyle w:val="Sinespaciado"/>
              <w:jc w:val="both"/>
              <w:rPr>
                <w:sz w:val="16"/>
                <w:szCs w:val="16"/>
              </w:rPr>
            </w:pPr>
            <w:r w:rsidRPr="0012561C">
              <w:rPr>
                <w:rFonts w:ascii="Arial" w:hAnsi="Arial" w:cs="Arial"/>
                <w:sz w:val="16"/>
                <w:szCs w:val="16"/>
              </w:rPr>
              <w:t>1.2 Conversiones entre sistemas numéricos</w:t>
            </w:r>
          </w:p>
          <w:p w14:paraId="0838A7D5" w14:textId="77777777" w:rsidR="0012561C" w:rsidRPr="0012561C" w:rsidRDefault="0012561C" w:rsidP="0012561C">
            <w:pPr>
              <w:pStyle w:val="Sinespaciado"/>
              <w:jc w:val="both"/>
              <w:rPr>
                <w:sz w:val="16"/>
                <w:szCs w:val="16"/>
              </w:rPr>
            </w:pPr>
            <w:r w:rsidRPr="0012561C">
              <w:rPr>
                <w:rFonts w:ascii="Arial" w:hAnsi="Arial" w:cs="Arial"/>
                <w:sz w:val="16"/>
                <w:szCs w:val="16"/>
              </w:rPr>
              <w:t>1.3 Operaciones básicas</w:t>
            </w:r>
          </w:p>
          <w:p w14:paraId="008B49DC" w14:textId="77777777" w:rsidR="0012561C" w:rsidRPr="0012561C" w:rsidRDefault="0012561C" w:rsidP="0012561C">
            <w:pPr>
              <w:pStyle w:val="Sinespaciado"/>
              <w:jc w:val="both"/>
              <w:rPr>
                <w:sz w:val="16"/>
                <w:szCs w:val="16"/>
              </w:rPr>
            </w:pPr>
            <w:r w:rsidRPr="0012561C">
              <w:rPr>
                <w:rFonts w:ascii="Arial" w:hAnsi="Arial" w:cs="Arial"/>
                <w:sz w:val="16"/>
                <w:szCs w:val="16"/>
              </w:rPr>
              <w:t>(Suma, Resta, Multiplicación y División)</w:t>
            </w:r>
          </w:p>
          <w:p w14:paraId="7A9D283A" w14:textId="77777777" w:rsidR="0012561C" w:rsidRPr="0012561C" w:rsidRDefault="0012561C" w:rsidP="0012561C">
            <w:pPr>
              <w:pStyle w:val="Sinespaciado"/>
              <w:jc w:val="both"/>
              <w:rPr>
                <w:sz w:val="16"/>
                <w:szCs w:val="16"/>
              </w:rPr>
            </w:pPr>
            <w:r w:rsidRPr="0012561C">
              <w:rPr>
                <w:rFonts w:ascii="Arial" w:hAnsi="Arial" w:cs="Arial"/>
                <w:sz w:val="16"/>
                <w:szCs w:val="16"/>
              </w:rPr>
              <w:t>1.4 Aplicación de los sistemas numéricos en la</w:t>
            </w:r>
          </w:p>
          <w:p w14:paraId="7A1D38D2" w14:textId="77777777" w:rsidR="0012561C" w:rsidRPr="0012561C" w:rsidRDefault="0012561C" w:rsidP="0012561C">
            <w:pPr>
              <w:autoSpaceDE w:val="0"/>
              <w:jc w:val="both"/>
              <w:rPr>
                <w:sz w:val="16"/>
                <w:szCs w:val="16"/>
              </w:rPr>
            </w:pPr>
            <w:r w:rsidRPr="0012561C">
              <w:rPr>
                <w:rFonts w:ascii="Arial" w:hAnsi="Arial" w:cs="Arial"/>
                <w:sz w:val="16"/>
                <w:szCs w:val="16"/>
              </w:rPr>
              <w:t>computación</w:t>
            </w:r>
          </w:p>
          <w:p w14:paraId="4E19D07E" w14:textId="77777777" w:rsidR="0012561C" w:rsidRPr="0012561C" w:rsidRDefault="0012561C" w:rsidP="0012561C">
            <w:pPr>
              <w:autoSpaceDE w:val="0"/>
              <w:rPr>
                <w:rFonts w:ascii="Arial" w:hAnsi="Arial" w:cs="Arial"/>
                <w:sz w:val="16"/>
                <w:szCs w:val="16"/>
                <w:lang w:eastAsia="es-MX"/>
              </w:rPr>
            </w:pPr>
          </w:p>
          <w:p w14:paraId="4F604385" w14:textId="77777777" w:rsidR="0012561C" w:rsidRPr="0012561C" w:rsidRDefault="0012561C" w:rsidP="0012561C">
            <w:pPr>
              <w:autoSpaceDE w:val="0"/>
              <w:rPr>
                <w:rFonts w:ascii="Arial" w:hAnsi="Arial" w:cs="Arial"/>
                <w:sz w:val="16"/>
                <w:szCs w:val="16"/>
                <w:lang w:eastAsia="es-MX"/>
              </w:rPr>
            </w:pPr>
          </w:p>
          <w:p w14:paraId="3B0B25AD" w14:textId="77777777" w:rsidR="0012561C" w:rsidRPr="0012561C" w:rsidRDefault="0012561C" w:rsidP="0012561C">
            <w:pPr>
              <w:autoSpaceDE w:val="0"/>
              <w:rPr>
                <w:rFonts w:ascii="Arial" w:hAnsi="Arial" w:cs="Arial"/>
                <w:sz w:val="16"/>
                <w:szCs w:val="16"/>
                <w:lang w:eastAsia="es-MX"/>
              </w:rPr>
            </w:pPr>
          </w:p>
          <w:p w14:paraId="35B127F4" w14:textId="77777777" w:rsidR="0012561C" w:rsidRPr="0012561C" w:rsidRDefault="0012561C" w:rsidP="0012561C">
            <w:pPr>
              <w:autoSpaceDE w:val="0"/>
              <w:rPr>
                <w:rFonts w:ascii="Arial" w:hAnsi="Arial" w:cs="Arial"/>
                <w:sz w:val="16"/>
                <w:szCs w:val="16"/>
                <w:lang w:eastAsia="es-MX"/>
              </w:rPr>
            </w:pPr>
          </w:p>
          <w:p w14:paraId="685687C4" w14:textId="77777777" w:rsidR="0012561C" w:rsidRPr="0012561C" w:rsidRDefault="0012561C" w:rsidP="0012561C">
            <w:pPr>
              <w:autoSpaceDE w:val="0"/>
              <w:rPr>
                <w:rFonts w:ascii="Arial" w:hAnsi="Arial" w:cs="Arial"/>
                <w:sz w:val="16"/>
                <w:szCs w:val="16"/>
                <w:lang w:eastAsia="es-MX"/>
              </w:rPr>
            </w:pPr>
          </w:p>
          <w:p w14:paraId="5AA35905" w14:textId="77777777" w:rsidR="0012561C" w:rsidRPr="0012561C" w:rsidRDefault="0012561C" w:rsidP="0012561C">
            <w:pPr>
              <w:autoSpaceDE w:val="0"/>
              <w:rPr>
                <w:rFonts w:ascii="Arial" w:hAnsi="Arial" w:cs="Arial"/>
                <w:sz w:val="16"/>
                <w:szCs w:val="16"/>
                <w:lang w:eastAsia="es-MX"/>
              </w:rPr>
            </w:pPr>
          </w:p>
          <w:p w14:paraId="479B0775" w14:textId="77777777" w:rsidR="0012561C" w:rsidRPr="0012561C" w:rsidRDefault="0012561C" w:rsidP="0012561C">
            <w:pPr>
              <w:autoSpaceDE w:val="0"/>
              <w:rPr>
                <w:rFonts w:ascii="Arial" w:hAnsi="Arial" w:cs="Arial"/>
                <w:sz w:val="16"/>
                <w:szCs w:val="16"/>
                <w:lang w:eastAsia="es-MX"/>
              </w:rPr>
            </w:pPr>
          </w:p>
          <w:p w14:paraId="2179E9E6" w14:textId="77777777" w:rsidR="0012561C" w:rsidRPr="0012561C" w:rsidRDefault="0012561C" w:rsidP="0012561C">
            <w:pPr>
              <w:autoSpaceDE w:val="0"/>
              <w:rPr>
                <w:rFonts w:ascii="Arial" w:hAnsi="Arial" w:cs="Arial"/>
                <w:sz w:val="16"/>
                <w:szCs w:val="16"/>
                <w:lang w:eastAsia="es-MX"/>
              </w:rPr>
            </w:pPr>
          </w:p>
          <w:p w14:paraId="35F6E8C2" w14:textId="1FC5A5B1" w:rsidR="0012561C" w:rsidRPr="0012561C" w:rsidRDefault="0012561C" w:rsidP="0012561C">
            <w:pPr>
              <w:pStyle w:val="Sinespaciado"/>
              <w:jc w:val="both"/>
              <w:rPr>
                <w:rFonts w:ascii="Arial" w:hAnsi="Arial" w:cs="Arial"/>
                <w:sz w:val="16"/>
                <w:szCs w:val="16"/>
              </w:rPr>
            </w:pPr>
          </w:p>
        </w:tc>
        <w:tc>
          <w:tcPr>
            <w:tcW w:w="2878" w:type="dxa"/>
          </w:tcPr>
          <w:p w14:paraId="1ECAD800" w14:textId="77777777" w:rsidR="0012561C" w:rsidRPr="0012561C" w:rsidRDefault="0012561C" w:rsidP="0012561C">
            <w:pPr>
              <w:jc w:val="both"/>
              <w:rPr>
                <w:sz w:val="16"/>
                <w:szCs w:val="16"/>
              </w:rPr>
            </w:pPr>
            <w:r w:rsidRPr="0012561C">
              <w:rPr>
                <w:rFonts w:ascii="Arial" w:hAnsi="Arial" w:cs="Arial"/>
                <w:color w:val="000000"/>
                <w:sz w:val="16"/>
                <w:szCs w:val="16"/>
                <w:lang w:eastAsia="es-MX"/>
              </w:rPr>
              <w:t>El estudiante realizará el examen diagnóstico en la plataforma Moodle.</w:t>
            </w:r>
          </w:p>
          <w:p w14:paraId="66CD34FD" w14:textId="77777777" w:rsidR="0012561C" w:rsidRPr="0012561C" w:rsidRDefault="0012561C" w:rsidP="0012561C">
            <w:pPr>
              <w:jc w:val="both"/>
              <w:rPr>
                <w:rFonts w:ascii="Arial" w:hAnsi="Arial" w:cs="Arial"/>
                <w:color w:val="000000"/>
                <w:sz w:val="16"/>
                <w:szCs w:val="16"/>
                <w:lang w:eastAsia="es-MX"/>
              </w:rPr>
            </w:pPr>
          </w:p>
          <w:p w14:paraId="6976C891"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Elaborar un procedimiento general para convertir un número decimal a su equivalente en otro sistema numérico posicional. (</w:t>
            </w:r>
            <w:r w:rsidRPr="0012561C">
              <w:rPr>
                <w:rFonts w:ascii="Arial" w:eastAsia="Times New Roman" w:hAnsi="Arial" w:cs="Arial"/>
                <w:b/>
                <w:bCs/>
                <w:color w:val="000000"/>
                <w:sz w:val="16"/>
                <w:szCs w:val="16"/>
                <w:lang w:eastAsia="es-MX"/>
              </w:rPr>
              <w:t>Mapa Conceptual</w:t>
            </w:r>
            <w:r w:rsidRPr="0012561C">
              <w:rPr>
                <w:rFonts w:ascii="Arial" w:eastAsia="Times New Roman" w:hAnsi="Arial" w:cs="Arial"/>
                <w:color w:val="000000"/>
                <w:sz w:val="16"/>
                <w:szCs w:val="16"/>
                <w:lang w:eastAsia="es-MX"/>
              </w:rPr>
              <w:t>)</w:t>
            </w:r>
          </w:p>
          <w:p w14:paraId="0CF949C8" w14:textId="77777777" w:rsidR="0012561C" w:rsidRPr="0012561C" w:rsidRDefault="0012561C" w:rsidP="0012561C">
            <w:pPr>
              <w:pStyle w:val="Sinespaciado"/>
              <w:jc w:val="both"/>
              <w:rPr>
                <w:rFonts w:ascii="Arial" w:eastAsia="Times New Roman" w:hAnsi="Arial" w:cs="Arial"/>
                <w:color w:val="000000"/>
                <w:sz w:val="16"/>
                <w:szCs w:val="16"/>
                <w:lang w:eastAsia="es-MX"/>
              </w:rPr>
            </w:pPr>
          </w:p>
          <w:p w14:paraId="52902EBC"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Representar y convertir cantidades en los</w:t>
            </w:r>
          </w:p>
          <w:p w14:paraId="005DBB2B"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sistemas numéricos: decimal, binario, octal y</w:t>
            </w:r>
          </w:p>
          <w:p w14:paraId="26E1FE12"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Hexadecimal. (</w:t>
            </w:r>
            <w:r w:rsidRPr="0012561C">
              <w:rPr>
                <w:rFonts w:ascii="Arial" w:eastAsia="Times New Roman" w:hAnsi="Arial" w:cs="Arial"/>
                <w:b/>
                <w:bCs/>
                <w:color w:val="000000"/>
                <w:sz w:val="16"/>
                <w:szCs w:val="16"/>
                <w:lang w:eastAsia="es-MX"/>
              </w:rPr>
              <w:t>Reporte de prácticas</w:t>
            </w:r>
            <w:r w:rsidRPr="0012561C">
              <w:rPr>
                <w:rFonts w:ascii="Arial" w:eastAsia="Times New Roman" w:hAnsi="Arial" w:cs="Arial"/>
                <w:color w:val="000000"/>
                <w:sz w:val="16"/>
                <w:szCs w:val="16"/>
                <w:lang w:eastAsia="es-MX"/>
              </w:rPr>
              <w:t>)</w:t>
            </w:r>
          </w:p>
          <w:p w14:paraId="46DCBAC7" w14:textId="77777777" w:rsidR="0012561C" w:rsidRPr="0012561C" w:rsidRDefault="0012561C" w:rsidP="0012561C">
            <w:pPr>
              <w:autoSpaceDE w:val="0"/>
              <w:rPr>
                <w:rFonts w:ascii="Arial" w:hAnsi="Arial" w:cs="Arial"/>
                <w:color w:val="000000"/>
                <w:sz w:val="16"/>
                <w:szCs w:val="16"/>
                <w:lang w:eastAsia="es-MX"/>
              </w:rPr>
            </w:pPr>
          </w:p>
          <w:p w14:paraId="1CF63C09"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Realizar operaciones básicas de suma, resta,</w:t>
            </w:r>
          </w:p>
          <w:p w14:paraId="2D69F3A5"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multiplicación y división en los sistemas decimal, binario, octal y hexadecimal. (</w:t>
            </w:r>
            <w:r w:rsidRPr="0012561C">
              <w:rPr>
                <w:rFonts w:ascii="Arial" w:eastAsia="Times New Roman" w:hAnsi="Arial" w:cs="Arial"/>
                <w:b/>
                <w:bCs/>
                <w:color w:val="000000"/>
                <w:sz w:val="16"/>
                <w:szCs w:val="16"/>
                <w:lang w:eastAsia="es-MX"/>
              </w:rPr>
              <w:t>Reporte de prácticas</w:t>
            </w:r>
            <w:r w:rsidRPr="0012561C">
              <w:rPr>
                <w:rFonts w:ascii="Arial" w:eastAsia="Times New Roman" w:hAnsi="Arial" w:cs="Arial"/>
                <w:color w:val="000000"/>
                <w:sz w:val="16"/>
                <w:szCs w:val="16"/>
                <w:lang w:eastAsia="es-MX"/>
              </w:rPr>
              <w:t>)</w:t>
            </w:r>
          </w:p>
          <w:p w14:paraId="54B4DAA1" w14:textId="77777777" w:rsidR="0012561C" w:rsidRPr="0012561C" w:rsidRDefault="0012561C" w:rsidP="0012561C">
            <w:pPr>
              <w:pStyle w:val="Sinespaciado"/>
              <w:jc w:val="both"/>
              <w:rPr>
                <w:rFonts w:ascii="Arial" w:eastAsia="Times New Roman" w:hAnsi="Arial" w:cs="Arial"/>
                <w:color w:val="000000"/>
                <w:sz w:val="16"/>
                <w:szCs w:val="16"/>
                <w:lang w:eastAsia="es-MX"/>
              </w:rPr>
            </w:pPr>
          </w:p>
          <w:p w14:paraId="5C4C2E8B" w14:textId="39343C96" w:rsidR="0012561C" w:rsidRPr="0012561C" w:rsidRDefault="0012561C" w:rsidP="0012561C">
            <w:pPr>
              <w:pStyle w:val="Sinespaciado"/>
              <w:jc w:val="both"/>
              <w:rPr>
                <w:rFonts w:ascii="Arial" w:hAnsi="Arial" w:cs="Arial"/>
                <w:sz w:val="16"/>
                <w:szCs w:val="16"/>
              </w:rPr>
            </w:pPr>
            <w:r w:rsidRPr="0012561C">
              <w:rPr>
                <w:rFonts w:ascii="Arial" w:hAnsi="Arial" w:cs="Arial"/>
                <w:color w:val="000000"/>
                <w:sz w:val="16"/>
                <w:szCs w:val="16"/>
                <w:lang w:eastAsia="es-MX"/>
              </w:rPr>
              <w:t>El alumno realizará evaluación de los conocimientos adquiridos en la unidad.</w:t>
            </w:r>
          </w:p>
        </w:tc>
        <w:tc>
          <w:tcPr>
            <w:tcW w:w="2878" w:type="dxa"/>
          </w:tcPr>
          <w:p w14:paraId="24052820" w14:textId="77777777" w:rsidR="0012561C" w:rsidRPr="0012561C" w:rsidRDefault="0012561C" w:rsidP="0012561C">
            <w:pPr>
              <w:pStyle w:val="Sinespaciado"/>
              <w:jc w:val="both"/>
              <w:rPr>
                <w:sz w:val="16"/>
                <w:szCs w:val="16"/>
              </w:rPr>
            </w:pPr>
            <w:r w:rsidRPr="0012561C">
              <w:rPr>
                <w:rFonts w:ascii="Arial" w:hAnsi="Arial" w:cs="Arial"/>
                <w:sz w:val="16"/>
                <w:szCs w:val="16"/>
              </w:rPr>
              <w:t>El docente aplicará el examen diagnóstico al grupo.</w:t>
            </w:r>
          </w:p>
          <w:p w14:paraId="74E12119" w14:textId="77777777" w:rsidR="0012561C" w:rsidRPr="0012561C" w:rsidRDefault="0012561C" w:rsidP="0012561C">
            <w:pPr>
              <w:pStyle w:val="Sinespaciado"/>
              <w:jc w:val="both"/>
              <w:rPr>
                <w:rFonts w:ascii="Arial" w:hAnsi="Arial" w:cs="Arial"/>
                <w:sz w:val="16"/>
                <w:szCs w:val="16"/>
              </w:rPr>
            </w:pPr>
          </w:p>
          <w:p w14:paraId="7BBFB53D" w14:textId="77777777" w:rsidR="0012561C" w:rsidRPr="0012561C" w:rsidRDefault="0012561C" w:rsidP="0012561C">
            <w:pPr>
              <w:jc w:val="both"/>
              <w:rPr>
                <w:sz w:val="16"/>
                <w:szCs w:val="16"/>
              </w:rPr>
            </w:pPr>
            <w:r w:rsidRPr="0012561C">
              <w:rPr>
                <w:rFonts w:ascii="Arial" w:hAnsi="Arial" w:cs="Arial"/>
                <w:sz w:val="16"/>
                <w:szCs w:val="16"/>
              </w:rPr>
              <w:t xml:space="preserve">Exposición Efectiva de los fundamentos de los sistemas numéricos </w:t>
            </w:r>
          </w:p>
          <w:p w14:paraId="0498DA6D" w14:textId="77777777" w:rsidR="0012561C" w:rsidRPr="0012561C" w:rsidRDefault="0012561C" w:rsidP="0012561C">
            <w:pPr>
              <w:ind w:left="663"/>
              <w:jc w:val="both"/>
              <w:rPr>
                <w:rFonts w:ascii="Arial" w:hAnsi="Arial" w:cs="Arial"/>
                <w:bCs/>
                <w:sz w:val="16"/>
                <w:szCs w:val="16"/>
              </w:rPr>
            </w:pPr>
          </w:p>
          <w:p w14:paraId="77004569" w14:textId="77777777" w:rsidR="0012561C" w:rsidRPr="0012561C" w:rsidRDefault="0012561C" w:rsidP="0012561C">
            <w:pPr>
              <w:jc w:val="both"/>
              <w:rPr>
                <w:sz w:val="16"/>
                <w:szCs w:val="16"/>
              </w:rPr>
            </w:pPr>
            <w:r w:rsidRPr="0012561C">
              <w:rPr>
                <w:rFonts w:ascii="Arial" w:hAnsi="Arial" w:cs="Arial"/>
                <w:sz w:val="16"/>
                <w:szCs w:val="16"/>
              </w:rPr>
              <w:t xml:space="preserve">Exposición Efectiva de la metodología para conversiones entre sistemas numéricos </w:t>
            </w:r>
          </w:p>
          <w:p w14:paraId="6073C7BA" w14:textId="77777777" w:rsidR="0012561C" w:rsidRPr="0012561C" w:rsidRDefault="0012561C" w:rsidP="0012561C">
            <w:pPr>
              <w:ind w:left="663"/>
              <w:jc w:val="both"/>
              <w:rPr>
                <w:rFonts w:ascii="Arial" w:hAnsi="Arial" w:cs="Arial"/>
                <w:bCs/>
                <w:sz w:val="16"/>
                <w:szCs w:val="16"/>
              </w:rPr>
            </w:pPr>
          </w:p>
          <w:p w14:paraId="54C20AB4" w14:textId="77777777" w:rsidR="0012561C" w:rsidRPr="0012561C" w:rsidRDefault="0012561C" w:rsidP="0012561C">
            <w:pPr>
              <w:jc w:val="both"/>
              <w:rPr>
                <w:sz w:val="16"/>
                <w:szCs w:val="16"/>
              </w:rPr>
            </w:pPr>
            <w:r w:rsidRPr="0012561C">
              <w:rPr>
                <w:rFonts w:ascii="Arial" w:hAnsi="Arial" w:cs="Arial"/>
                <w:sz w:val="16"/>
                <w:szCs w:val="16"/>
              </w:rPr>
              <w:t xml:space="preserve">Entregar guía de ejercicios para resolución </w:t>
            </w:r>
          </w:p>
          <w:p w14:paraId="71A2830E" w14:textId="53E51358" w:rsidR="0012561C" w:rsidRPr="0012561C" w:rsidRDefault="0012561C" w:rsidP="0012561C">
            <w:pPr>
              <w:pStyle w:val="Sinespaciado"/>
              <w:jc w:val="center"/>
              <w:rPr>
                <w:rFonts w:ascii="Arial" w:hAnsi="Arial" w:cs="Arial"/>
                <w:sz w:val="16"/>
                <w:szCs w:val="16"/>
              </w:rPr>
            </w:pPr>
          </w:p>
        </w:tc>
        <w:tc>
          <w:tcPr>
            <w:tcW w:w="2878" w:type="dxa"/>
          </w:tcPr>
          <w:p w14:paraId="25DD4722"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análisis y síntesis.</w:t>
            </w:r>
          </w:p>
          <w:p w14:paraId="34FEAAAF"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aplicar los conocimientos en la practica</w:t>
            </w:r>
          </w:p>
          <w:p w14:paraId="28E6D26B"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Conocimientos sobre el área de estudio y la profesión.</w:t>
            </w:r>
          </w:p>
          <w:p w14:paraId="3A231A5A" w14:textId="77777777" w:rsidR="0012561C" w:rsidRPr="0012561C" w:rsidRDefault="0012561C" w:rsidP="0012561C">
            <w:pPr>
              <w:pStyle w:val="Sinespaciado"/>
              <w:numPr>
                <w:ilvl w:val="0"/>
                <w:numId w:val="22"/>
              </w:numPr>
              <w:tabs>
                <w:tab w:val="clear" w:pos="0"/>
                <w:tab w:val="left" w:pos="390"/>
                <w:tab w:val="num" w:pos="417"/>
              </w:tabs>
              <w:suppressAutoHyphens/>
              <w:ind w:left="417"/>
              <w:jc w:val="both"/>
              <w:rPr>
                <w:sz w:val="16"/>
                <w:szCs w:val="16"/>
              </w:rPr>
            </w:pPr>
            <w:r w:rsidRPr="0012561C">
              <w:rPr>
                <w:rFonts w:ascii="Arial" w:hAnsi="Arial" w:cs="Arial"/>
                <w:sz w:val="16"/>
                <w:szCs w:val="16"/>
              </w:rPr>
              <w:t>Habilidades para buscar, procesar y analizar información procedente de fuentes diversas</w:t>
            </w:r>
          </w:p>
          <w:p w14:paraId="028A93E5" w14:textId="6FB6D379" w:rsidR="0012561C" w:rsidRPr="0012561C" w:rsidRDefault="0012561C" w:rsidP="0012561C">
            <w:pPr>
              <w:numPr>
                <w:ilvl w:val="0"/>
                <w:numId w:val="21"/>
              </w:numPr>
              <w:suppressAutoHyphens/>
              <w:autoSpaceDE w:val="0"/>
              <w:ind w:left="321"/>
              <w:rPr>
                <w:sz w:val="16"/>
                <w:szCs w:val="16"/>
              </w:rPr>
            </w:pPr>
            <w:r w:rsidRPr="0012561C">
              <w:rPr>
                <w:rFonts w:ascii="Arial" w:hAnsi="Arial" w:cs="Arial"/>
                <w:sz w:val="16"/>
                <w:szCs w:val="16"/>
              </w:rPr>
              <w:t>Capacidad de generar nuevas ideas.</w:t>
            </w:r>
          </w:p>
        </w:tc>
        <w:tc>
          <w:tcPr>
            <w:tcW w:w="2942" w:type="dxa"/>
          </w:tcPr>
          <w:p w14:paraId="19586992" w14:textId="2DC4897A" w:rsidR="0012561C" w:rsidRPr="0012561C" w:rsidRDefault="0012561C" w:rsidP="0012561C">
            <w:pPr>
              <w:pStyle w:val="Sinespaciado"/>
              <w:jc w:val="center"/>
              <w:rPr>
                <w:rFonts w:ascii="Arial" w:hAnsi="Arial" w:cs="Arial"/>
                <w:sz w:val="16"/>
                <w:szCs w:val="16"/>
              </w:rPr>
            </w:pPr>
            <w:r w:rsidRPr="0012561C">
              <w:rPr>
                <w:rFonts w:ascii="Arial" w:hAnsi="Arial" w:cs="Arial"/>
                <w:sz w:val="16"/>
                <w:szCs w:val="16"/>
              </w:rPr>
              <w:t>9 - 6</w:t>
            </w:r>
          </w:p>
        </w:tc>
      </w:tr>
    </w:tbl>
    <w:p w14:paraId="1F9FD734" w14:textId="77777777" w:rsidR="00A653EF" w:rsidRDefault="00A653EF" w:rsidP="00A653EF">
      <w:pPr>
        <w:pStyle w:val="Sinespaciado"/>
        <w:rPr>
          <w:rFonts w:ascii="Arial" w:hAnsi="Arial" w:cs="Arial"/>
          <w:sz w:val="16"/>
          <w:szCs w:val="16"/>
        </w:rPr>
      </w:pPr>
    </w:p>
    <w:p w14:paraId="15AA3D22" w14:textId="77777777" w:rsidR="00DB5153" w:rsidRDefault="00DB5153"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65D8132E" w14:textId="77777777" w:rsidTr="00605C70">
        <w:tc>
          <w:tcPr>
            <w:tcW w:w="7195" w:type="dxa"/>
            <w:shd w:val="clear" w:color="auto" w:fill="BFBFBF" w:themeFill="background1" w:themeFillShade="BF"/>
            <w:vAlign w:val="center"/>
          </w:tcPr>
          <w:p w14:paraId="520FA08F" w14:textId="1AABA47E"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C8F7068" w14:textId="1C782264"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0CAB100D" w14:textId="77777777" w:rsidTr="00605C70">
        <w:tc>
          <w:tcPr>
            <w:tcW w:w="7195" w:type="dxa"/>
          </w:tcPr>
          <w:p w14:paraId="2D64BDE7" w14:textId="19BC4F69" w:rsidR="00A653EF" w:rsidRPr="0012561C" w:rsidRDefault="0012561C" w:rsidP="0012561C">
            <w:pPr>
              <w:pStyle w:val="Sinespaciado"/>
              <w:jc w:val="both"/>
              <w:rPr>
                <w:rFonts w:ascii="Arial" w:hAnsi="Arial" w:cs="Arial"/>
                <w:color w:val="000000"/>
                <w:sz w:val="16"/>
                <w:szCs w:val="16"/>
                <w:lang w:eastAsia="es-MX"/>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66E1D93B" w14:textId="5C5EBA0F" w:rsidR="00A653EF" w:rsidRPr="00130F6E" w:rsidRDefault="0012561C" w:rsidP="00A653EF">
            <w:pPr>
              <w:autoSpaceDE w:val="0"/>
              <w:jc w:val="center"/>
              <w:rPr>
                <w:rFonts w:ascii="Arial" w:hAnsi="Arial" w:cs="Arial"/>
                <w:sz w:val="16"/>
                <w:szCs w:val="16"/>
              </w:rPr>
            </w:pPr>
            <w:r>
              <w:rPr>
                <w:rFonts w:ascii="Arial" w:hAnsi="Arial" w:cs="Arial"/>
                <w:sz w:val="16"/>
                <w:szCs w:val="16"/>
              </w:rPr>
              <w:t>4</w:t>
            </w:r>
            <w:r w:rsidR="00A653EF" w:rsidRPr="00130F6E">
              <w:rPr>
                <w:rFonts w:ascii="Arial" w:hAnsi="Arial" w:cs="Arial"/>
                <w:sz w:val="16"/>
                <w:szCs w:val="16"/>
              </w:rPr>
              <w:t>0%</w:t>
            </w:r>
          </w:p>
          <w:p w14:paraId="0CD619DE" w14:textId="77777777" w:rsidR="00A653EF" w:rsidRDefault="00A653EF" w:rsidP="00A653EF">
            <w:pPr>
              <w:pStyle w:val="Sinespaciado"/>
              <w:rPr>
                <w:rFonts w:ascii="Arial" w:hAnsi="Arial" w:cs="Arial"/>
                <w:sz w:val="16"/>
                <w:szCs w:val="16"/>
              </w:rPr>
            </w:pPr>
          </w:p>
        </w:tc>
      </w:tr>
      <w:tr w:rsidR="00A653EF" w14:paraId="09C5B523" w14:textId="77777777" w:rsidTr="00605C70">
        <w:tc>
          <w:tcPr>
            <w:tcW w:w="7195" w:type="dxa"/>
          </w:tcPr>
          <w:p w14:paraId="19937141" w14:textId="2AA36BF2" w:rsidR="00A653EF" w:rsidRPr="0012561C" w:rsidRDefault="0012561C" w:rsidP="0012561C">
            <w:pPr>
              <w:pStyle w:val="Sinespaciado"/>
              <w:jc w:val="both"/>
              <w:rPr>
                <w:rFonts w:ascii="Arial" w:hAnsi="Arial" w:cs="Arial"/>
                <w:color w:val="000000"/>
                <w:sz w:val="16"/>
                <w:szCs w:val="16"/>
                <w:lang w:eastAsia="es-MX"/>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486C9CBC" w14:textId="30B5A975" w:rsidR="00A653EF" w:rsidRDefault="0012561C" w:rsidP="00A653EF">
            <w:pPr>
              <w:pStyle w:val="Sinespaciado"/>
              <w:jc w:val="center"/>
              <w:rPr>
                <w:rFonts w:ascii="Arial" w:hAnsi="Arial" w:cs="Arial"/>
                <w:sz w:val="16"/>
                <w:szCs w:val="16"/>
              </w:rPr>
            </w:pPr>
            <w:r>
              <w:rPr>
                <w:rFonts w:ascii="Arial" w:hAnsi="Arial" w:cs="Arial"/>
                <w:sz w:val="16"/>
                <w:szCs w:val="16"/>
              </w:rPr>
              <w:t>5</w:t>
            </w:r>
            <w:r w:rsidR="00A653EF" w:rsidRPr="00130F6E">
              <w:rPr>
                <w:rFonts w:ascii="Arial" w:hAnsi="Arial" w:cs="Arial"/>
                <w:sz w:val="16"/>
                <w:szCs w:val="16"/>
              </w:rPr>
              <w:t>0%</w:t>
            </w:r>
          </w:p>
        </w:tc>
      </w:tr>
      <w:tr w:rsidR="00A653EF" w14:paraId="74FA9665" w14:textId="77777777" w:rsidTr="00605C70">
        <w:tc>
          <w:tcPr>
            <w:tcW w:w="7195" w:type="dxa"/>
          </w:tcPr>
          <w:p w14:paraId="00C2B538" w14:textId="7848E977" w:rsidR="00A653EF" w:rsidRDefault="0012561C" w:rsidP="00DB5153">
            <w:pPr>
              <w:pStyle w:val="Sinespaciado"/>
              <w:jc w:val="both"/>
              <w:rPr>
                <w:rFonts w:ascii="Arial" w:hAnsi="Arial" w:cs="Arial"/>
                <w:sz w:val="16"/>
                <w:szCs w:val="16"/>
              </w:rPr>
            </w:pPr>
            <w:r w:rsidRPr="0012561C">
              <w:rPr>
                <w:rFonts w:ascii="Arial" w:hAnsi="Arial" w:cs="Arial"/>
                <w:color w:val="000000"/>
                <w:sz w:val="16"/>
                <w:szCs w:val="16"/>
                <w:lang w:eastAsia="es-MX"/>
              </w:rPr>
              <w:lastRenderedPageBreak/>
              <w:t>Demuestra habilidad para buscar y analizar información proveniente de fuentes diversas y realiza su trabajo de manera autónoma y autorregulada (Mapa Conceptual)</w:t>
            </w:r>
          </w:p>
        </w:tc>
        <w:tc>
          <w:tcPr>
            <w:tcW w:w="7259" w:type="dxa"/>
          </w:tcPr>
          <w:p w14:paraId="48AECCFB" w14:textId="681C8EE9" w:rsidR="00A653EF" w:rsidRDefault="0012561C" w:rsidP="00A653EF">
            <w:pPr>
              <w:pStyle w:val="Sinespaciado"/>
              <w:jc w:val="center"/>
              <w:rPr>
                <w:rFonts w:ascii="Arial" w:hAnsi="Arial" w:cs="Arial"/>
                <w:sz w:val="16"/>
                <w:szCs w:val="16"/>
              </w:rPr>
            </w:pPr>
            <w:r>
              <w:rPr>
                <w:rFonts w:ascii="Arial" w:hAnsi="Arial" w:cs="Arial"/>
                <w:sz w:val="16"/>
                <w:szCs w:val="16"/>
              </w:rPr>
              <w:t>1</w:t>
            </w:r>
            <w:r w:rsidR="00A653EF" w:rsidRPr="00130F6E">
              <w:rPr>
                <w:rFonts w:ascii="Arial" w:hAnsi="Arial" w:cs="Arial"/>
                <w:sz w:val="16"/>
                <w:szCs w:val="16"/>
              </w:rPr>
              <w:t>0%</w:t>
            </w:r>
          </w:p>
        </w:tc>
      </w:tr>
    </w:tbl>
    <w:p w14:paraId="4C68847F" w14:textId="77777777" w:rsidR="00A653EF" w:rsidRDefault="00A653EF" w:rsidP="00A653EF">
      <w:pPr>
        <w:pStyle w:val="Sinespaciado"/>
        <w:rPr>
          <w:rFonts w:ascii="Arial" w:hAnsi="Arial" w:cs="Arial"/>
          <w:sz w:val="16"/>
          <w:szCs w:val="16"/>
        </w:rPr>
      </w:pPr>
    </w:p>
    <w:p w14:paraId="37197F55" w14:textId="77777777" w:rsidR="00A653EF" w:rsidRDefault="00A653EF" w:rsidP="00480E8F">
      <w:pPr>
        <w:pStyle w:val="Sinespaciado"/>
        <w:rPr>
          <w:rFonts w:ascii="Arial" w:hAnsi="Arial" w:cs="Arial"/>
          <w:sz w:val="16"/>
          <w:szCs w:val="16"/>
        </w:rPr>
      </w:pPr>
    </w:p>
    <w:p w14:paraId="2C1A9997" w14:textId="2230628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30F6E" w14:paraId="2E6B1337" w14:textId="77777777" w:rsidTr="0083237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130F6E" w:rsidRDefault="00130F6E" w:rsidP="00130F6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CDED96" w14:textId="77777777" w:rsidR="00130F6E" w:rsidRPr="00130F6E" w:rsidRDefault="00130F6E" w:rsidP="00130F6E">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0D203EA8"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910581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1173BA"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F9197E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B234D"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B8CFED8" w14:textId="5D931936"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lastRenderedPageBreak/>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130F6E" w:rsidRDefault="00130F6E" w:rsidP="00130F6E">
            <w:pPr>
              <w:pStyle w:val="Sinespaciado"/>
              <w:jc w:val="center"/>
              <w:rPr>
                <w:rFonts w:ascii="Arial" w:hAnsi="Arial" w:cs="Arial"/>
                <w:sz w:val="16"/>
                <w:szCs w:val="16"/>
              </w:rPr>
            </w:pPr>
            <w:r>
              <w:rPr>
                <w:rFonts w:ascii="Arial" w:hAnsi="Arial" w:cs="Arial"/>
                <w:sz w:val="16"/>
                <w:szCs w:val="16"/>
              </w:rPr>
              <w:lastRenderedPageBreak/>
              <w:t>95-100</w:t>
            </w:r>
          </w:p>
        </w:tc>
      </w:tr>
      <w:tr w:rsidR="00130F6E" w14:paraId="42012E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30F6E" w:rsidRDefault="00130F6E" w:rsidP="00130F6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CC56F15"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30F6E" w:rsidRDefault="00130F6E" w:rsidP="00130F6E">
            <w:pPr>
              <w:pStyle w:val="Sinespaciado"/>
              <w:jc w:val="center"/>
              <w:rPr>
                <w:rFonts w:ascii="Arial" w:hAnsi="Arial" w:cs="Arial"/>
                <w:sz w:val="16"/>
                <w:szCs w:val="16"/>
              </w:rPr>
            </w:pPr>
            <w:r>
              <w:rPr>
                <w:rFonts w:ascii="Arial" w:hAnsi="Arial" w:cs="Arial"/>
                <w:sz w:val="16"/>
                <w:szCs w:val="16"/>
              </w:rPr>
              <w:t>85-94</w:t>
            </w:r>
          </w:p>
        </w:tc>
      </w:tr>
      <w:tr w:rsidR="00130F6E" w14:paraId="215436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30F6E" w:rsidRDefault="00130F6E" w:rsidP="00130F6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D434760"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30F6E" w:rsidRDefault="00130F6E" w:rsidP="00130F6E">
            <w:pPr>
              <w:pStyle w:val="Sinespaciado"/>
              <w:jc w:val="center"/>
              <w:rPr>
                <w:rFonts w:ascii="Arial" w:hAnsi="Arial" w:cs="Arial"/>
                <w:sz w:val="16"/>
                <w:szCs w:val="16"/>
              </w:rPr>
            </w:pPr>
            <w:r>
              <w:rPr>
                <w:rFonts w:ascii="Arial" w:hAnsi="Arial" w:cs="Arial"/>
                <w:sz w:val="16"/>
                <w:szCs w:val="16"/>
              </w:rPr>
              <w:t>75-84</w:t>
            </w:r>
          </w:p>
        </w:tc>
      </w:tr>
      <w:tr w:rsidR="00130F6E" w14:paraId="289C0759"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30F6E" w:rsidRDefault="00130F6E" w:rsidP="00130F6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9162A69"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30F6E" w:rsidRDefault="00130F6E" w:rsidP="00130F6E">
            <w:pPr>
              <w:pStyle w:val="Sinespaciado"/>
              <w:jc w:val="center"/>
              <w:rPr>
                <w:rFonts w:ascii="Arial" w:hAnsi="Arial" w:cs="Arial"/>
                <w:sz w:val="16"/>
                <w:szCs w:val="16"/>
              </w:rPr>
            </w:pPr>
            <w:r>
              <w:rPr>
                <w:rFonts w:ascii="Arial" w:hAnsi="Arial" w:cs="Arial"/>
                <w:sz w:val="16"/>
                <w:szCs w:val="16"/>
              </w:rPr>
              <w:t>70-74</w:t>
            </w:r>
          </w:p>
        </w:tc>
      </w:tr>
      <w:tr w:rsidR="00130F6E" w14:paraId="3250A782" w14:textId="77777777" w:rsidTr="0083237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30F6E" w:rsidRDefault="00130F6E" w:rsidP="00130F6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265AD6E"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30F6E" w:rsidRDefault="00130F6E" w:rsidP="00130F6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32C3C17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2561C"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0F0B0C6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094D6894" w14:textId="2037EB55"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2339496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EC84DBE"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97A5A78"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AA4098" w14:textId="01D97CE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77CE6E6" w14:textId="604039EE"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555F3AD" w14:textId="77777777" w:rsidR="0012561C" w:rsidRPr="0012561C" w:rsidRDefault="0012561C" w:rsidP="0012561C">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3DB30409" w14:textId="3D720AD7"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12561C" w14:paraId="2D1ACE44" w14:textId="77777777" w:rsidTr="00915C59">
        <w:tc>
          <w:tcPr>
            <w:tcW w:w="3969" w:type="dxa"/>
            <w:tcBorders>
              <w:top w:val="nil"/>
              <w:left w:val="single" w:sz="4" w:space="0" w:color="auto"/>
              <w:bottom w:val="single" w:sz="4" w:space="0" w:color="auto"/>
              <w:right w:val="single" w:sz="4" w:space="0" w:color="auto"/>
            </w:tcBorders>
            <w:noWrap/>
            <w:vAlign w:val="bottom"/>
          </w:tcPr>
          <w:p w14:paraId="200EC8B6" w14:textId="10588438"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7236B3B9" w14:textId="4013535D"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3799B698" w14:textId="42B7C3F2"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EFEBEC3" w14:textId="21A02C8D"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2DE8F4A4" w14:textId="4271240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CFDFB16" w14:textId="1CB50564"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16966E16" w14:textId="7EE14759"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4369919F"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12561C" w14:paraId="1FF9E10F" w14:textId="77777777" w:rsidTr="00915C59">
        <w:tc>
          <w:tcPr>
            <w:tcW w:w="3969" w:type="dxa"/>
            <w:tcBorders>
              <w:top w:val="nil"/>
              <w:left w:val="single" w:sz="4" w:space="0" w:color="auto"/>
              <w:bottom w:val="single" w:sz="4" w:space="0" w:color="auto"/>
              <w:right w:val="single" w:sz="4" w:space="0" w:color="auto"/>
            </w:tcBorders>
            <w:noWrap/>
            <w:vAlign w:val="bottom"/>
          </w:tcPr>
          <w:p w14:paraId="7867E017" w14:textId="14AF31B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440CC6F2" w14:textId="3C0E23E6"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938FDAB" w14:textId="3715768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A685519" w14:textId="6DE2F672" w:rsidR="0012561C" w:rsidRPr="0012561C" w:rsidRDefault="0012561C" w:rsidP="0012561C">
            <w:pPr>
              <w:spacing w:after="0" w:line="240" w:lineRule="auto"/>
              <w:rPr>
                <w:rFonts w:ascii="Arial" w:eastAsia="Times New Roman" w:hAnsi="Arial"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6F9580F6" w14:textId="2AF75775"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55815840" w14:textId="1B510E3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2364E4" w14:textId="0B34A5AC"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0EE27046" w14:textId="71F2206D"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130F6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130F6E" w:rsidRDefault="00130F6E" w:rsidP="00130F6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C2BE82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4B757A8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4EB6C6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6A9BA6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861C4BC"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30F6E" w:rsidRDefault="00130F6E" w:rsidP="00130F6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A086C62" w14:textId="77777777" w:rsidR="00AD0B99" w:rsidRDefault="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372020D1" w14:textId="77777777" w:rsidTr="00B35064">
        <w:tc>
          <w:tcPr>
            <w:tcW w:w="1560" w:type="dxa"/>
            <w:hideMark/>
          </w:tcPr>
          <w:p w14:paraId="6032DCF7"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1A53E91E"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2022E144"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528BE79" w14:textId="3C52F960" w:rsidR="00AD0B99" w:rsidRPr="0012561C" w:rsidRDefault="0012561C" w:rsidP="00C62CE1">
            <w:pPr>
              <w:pStyle w:val="Sinespaciado"/>
              <w:rPr>
                <w:rFonts w:ascii="Arial" w:hAnsi="Arial" w:cs="Arial"/>
                <w:sz w:val="16"/>
                <w:szCs w:val="16"/>
              </w:rPr>
            </w:pPr>
            <w:r w:rsidRPr="0012561C">
              <w:rPr>
                <w:rFonts w:ascii="Arial" w:hAnsi="Arial" w:cs="Arial"/>
                <w:sz w:val="16"/>
                <w:szCs w:val="16"/>
                <w:u w:val="single"/>
              </w:rPr>
              <w:t>Conoce y aplica las operaciones y propiedades de los conjuntos y relaciones para la resolución de problemas reales</w:t>
            </w:r>
          </w:p>
        </w:tc>
      </w:tr>
    </w:tbl>
    <w:p w14:paraId="6697CB50"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3A7901BD" w14:textId="77777777" w:rsidTr="00605C70">
        <w:tc>
          <w:tcPr>
            <w:tcW w:w="2878" w:type="dxa"/>
            <w:shd w:val="clear" w:color="auto" w:fill="BFBFBF" w:themeFill="background1" w:themeFillShade="BF"/>
            <w:vAlign w:val="center"/>
          </w:tcPr>
          <w:p w14:paraId="6F085B6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A7A18A"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FECEF3D"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FA2FBA1"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A9C551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2561C" w14:paraId="4E57B88B" w14:textId="77777777" w:rsidTr="00012B81">
        <w:tc>
          <w:tcPr>
            <w:tcW w:w="2878" w:type="dxa"/>
          </w:tcPr>
          <w:p w14:paraId="1012C7BC" w14:textId="77777777" w:rsidR="0012561C" w:rsidRPr="0012561C" w:rsidRDefault="0012561C" w:rsidP="0012561C">
            <w:pPr>
              <w:pStyle w:val="Sinespaciado"/>
              <w:jc w:val="both"/>
              <w:rPr>
                <w:sz w:val="16"/>
                <w:szCs w:val="16"/>
              </w:rPr>
            </w:pPr>
            <w:r w:rsidRPr="0012561C">
              <w:rPr>
                <w:rFonts w:ascii="Arial" w:hAnsi="Arial" w:cs="Arial"/>
                <w:sz w:val="16"/>
                <w:szCs w:val="16"/>
              </w:rPr>
              <w:t>2.1 Características de los</w:t>
            </w:r>
          </w:p>
          <w:p w14:paraId="3B852AC6" w14:textId="77777777" w:rsidR="0012561C" w:rsidRPr="0012561C" w:rsidRDefault="0012561C" w:rsidP="0012561C">
            <w:pPr>
              <w:pStyle w:val="Sinespaciado"/>
              <w:jc w:val="both"/>
              <w:rPr>
                <w:sz w:val="16"/>
                <w:szCs w:val="16"/>
              </w:rPr>
            </w:pPr>
            <w:r w:rsidRPr="0012561C">
              <w:rPr>
                <w:rFonts w:ascii="Arial" w:hAnsi="Arial" w:cs="Arial"/>
                <w:sz w:val="16"/>
                <w:szCs w:val="16"/>
              </w:rPr>
              <w:t>conjuntos y subconjuntos</w:t>
            </w:r>
          </w:p>
          <w:p w14:paraId="7EC6BF99" w14:textId="77777777" w:rsidR="0012561C" w:rsidRPr="0012561C" w:rsidRDefault="0012561C" w:rsidP="0012561C">
            <w:pPr>
              <w:pStyle w:val="Sinespaciado"/>
              <w:jc w:val="both"/>
              <w:rPr>
                <w:sz w:val="16"/>
                <w:szCs w:val="16"/>
              </w:rPr>
            </w:pPr>
            <w:r w:rsidRPr="0012561C">
              <w:rPr>
                <w:rFonts w:ascii="Arial" w:hAnsi="Arial" w:cs="Arial"/>
                <w:sz w:val="16"/>
                <w:szCs w:val="16"/>
              </w:rPr>
              <w:t>2.2 Operaciones con conjuntos</w:t>
            </w:r>
          </w:p>
          <w:p w14:paraId="29B15056" w14:textId="77777777" w:rsidR="0012561C" w:rsidRPr="0012561C" w:rsidRDefault="0012561C" w:rsidP="0012561C">
            <w:pPr>
              <w:pStyle w:val="Sinespaciado"/>
              <w:jc w:val="both"/>
              <w:rPr>
                <w:sz w:val="16"/>
                <w:szCs w:val="16"/>
              </w:rPr>
            </w:pPr>
            <w:r w:rsidRPr="0012561C">
              <w:rPr>
                <w:rFonts w:ascii="Arial" w:hAnsi="Arial" w:cs="Arial"/>
                <w:sz w:val="16"/>
                <w:szCs w:val="16"/>
              </w:rPr>
              <w:t>2.3 Propiedades y aplicaciones de los conjuntos</w:t>
            </w:r>
          </w:p>
          <w:p w14:paraId="1263C18C" w14:textId="77777777" w:rsidR="0012561C" w:rsidRPr="0012561C" w:rsidRDefault="0012561C" w:rsidP="0012561C">
            <w:pPr>
              <w:pStyle w:val="Sinespaciado"/>
              <w:jc w:val="both"/>
              <w:rPr>
                <w:sz w:val="16"/>
                <w:szCs w:val="16"/>
              </w:rPr>
            </w:pPr>
            <w:r w:rsidRPr="0012561C">
              <w:rPr>
                <w:rFonts w:ascii="Arial" w:hAnsi="Arial" w:cs="Arial"/>
                <w:sz w:val="16"/>
                <w:szCs w:val="16"/>
              </w:rPr>
              <w:t>2.4 Conceptos básicos: producto cartesiano y</w:t>
            </w:r>
          </w:p>
          <w:p w14:paraId="1804C438" w14:textId="77777777" w:rsidR="0012561C" w:rsidRPr="0012561C" w:rsidRDefault="0012561C" w:rsidP="0012561C">
            <w:pPr>
              <w:pStyle w:val="Sinespaciado"/>
              <w:jc w:val="both"/>
              <w:rPr>
                <w:sz w:val="16"/>
                <w:szCs w:val="16"/>
              </w:rPr>
            </w:pPr>
            <w:r w:rsidRPr="0012561C">
              <w:rPr>
                <w:rFonts w:ascii="Arial" w:hAnsi="Arial" w:cs="Arial"/>
                <w:sz w:val="16"/>
                <w:szCs w:val="16"/>
              </w:rPr>
              <w:t>relación binaria</w:t>
            </w:r>
          </w:p>
          <w:p w14:paraId="09E86034" w14:textId="77777777" w:rsidR="0012561C" w:rsidRPr="0012561C" w:rsidRDefault="0012561C" w:rsidP="0012561C">
            <w:pPr>
              <w:pStyle w:val="Sinespaciado"/>
              <w:jc w:val="both"/>
              <w:rPr>
                <w:sz w:val="16"/>
                <w:szCs w:val="16"/>
              </w:rPr>
            </w:pPr>
            <w:r w:rsidRPr="0012561C">
              <w:rPr>
                <w:rFonts w:ascii="Arial" w:hAnsi="Arial" w:cs="Arial"/>
                <w:sz w:val="16"/>
                <w:szCs w:val="16"/>
              </w:rPr>
              <w:t>2.5 Representación de las relaciones</w:t>
            </w:r>
          </w:p>
          <w:p w14:paraId="32BF65C9" w14:textId="77777777" w:rsidR="0012561C" w:rsidRPr="0012561C" w:rsidRDefault="0012561C" w:rsidP="0012561C">
            <w:pPr>
              <w:pStyle w:val="Sinespaciado"/>
              <w:jc w:val="both"/>
              <w:rPr>
                <w:sz w:val="16"/>
                <w:szCs w:val="16"/>
              </w:rPr>
            </w:pPr>
            <w:r w:rsidRPr="0012561C">
              <w:rPr>
                <w:rFonts w:ascii="Arial" w:hAnsi="Arial" w:cs="Arial"/>
                <w:sz w:val="16"/>
                <w:szCs w:val="16"/>
              </w:rPr>
              <w:t>2.6 Propiedades de las relaciones</w:t>
            </w:r>
          </w:p>
          <w:p w14:paraId="73B0A104" w14:textId="77777777" w:rsidR="0012561C" w:rsidRPr="0012561C" w:rsidRDefault="0012561C" w:rsidP="0012561C">
            <w:pPr>
              <w:pStyle w:val="Sinespaciado"/>
              <w:jc w:val="both"/>
              <w:rPr>
                <w:sz w:val="16"/>
                <w:szCs w:val="16"/>
              </w:rPr>
            </w:pPr>
            <w:r w:rsidRPr="0012561C">
              <w:rPr>
                <w:rFonts w:ascii="Arial" w:hAnsi="Arial" w:cs="Arial"/>
                <w:sz w:val="16"/>
                <w:szCs w:val="16"/>
              </w:rPr>
              <w:t>2.7 Relaciones de equivalencia</w:t>
            </w:r>
          </w:p>
          <w:p w14:paraId="5A1DFDDA" w14:textId="77777777" w:rsidR="0012561C" w:rsidRPr="0012561C" w:rsidRDefault="0012561C" w:rsidP="0012561C">
            <w:pPr>
              <w:pStyle w:val="Sinespaciado"/>
              <w:jc w:val="both"/>
              <w:rPr>
                <w:sz w:val="16"/>
                <w:szCs w:val="16"/>
              </w:rPr>
            </w:pPr>
            <w:r w:rsidRPr="0012561C">
              <w:rPr>
                <w:rFonts w:ascii="Arial" w:hAnsi="Arial" w:cs="Arial"/>
                <w:sz w:val="16"/>
                <w:szCs w:val="16"/>
              </w:rPr>
              <w:t>2.8 Funciones</w:t>
            </w:r>
          </w:p>
          <w:p w14:paraId="4BA08782" w14:textId="77777777" w:rsidR="0012561C" w:rsidRPr="0012561C" w:rsidRDefault="0012561C" w:rsidP="0012561C">
            <w:pPr>
              <w:pStyle w:val="Sinespaciado"/>
              <w:jc w:val="both"/>
              <w:rPr>
                <w:sz w:val="16"/>
                <w:szCs w:val="16"/>
              </w:rPr>
            </w:pPr>
            <w:r w:rsidRPr="0012561C">
              <w:rPr>
                <w:rFonts w:ascii="Arial" w:hAnsi="Arial" w:cs="Arial"/>
                <w:sz w:val="16"/>
                <w:szCs w:val="16"/>
              </w:rPr>
              <w:t>2.9 Aplicaciones de las relaciones y las funciones</w:t>
            </w:r>
          </w:p>
          <w:p w14:paraId="4F4473D8" w14:textId="687B74F8" w:rsidR="0012561C" w:rsidRPr="0012561C" w:rsidRDefault="0012561C" w:rsidP="0012561C">
            <w:pPr>
              <w:pStyle w:val="Sinespaciado"/>
              <w:jc w:val="both"/>
              <w:rPr>
                <w:rFonts w:ascii="Arial" w:hAnsi="Arial" w:cs="Arial"/>
                <w:sz w:val="16"/>
                <w:szCs w:val="16"/>
              </w:rPr>
            </w:pPr>
            <w:r w:rsidRPr="0012561C">
              <w:rPr>
                <w:rFonts w:ascii="Arial" w:hAnsi="Arial" w:cs="Arial"/>
                <w:sz w:val="16"/>
                <w:szCs w:val="16"/>
              </w:rPr>
              <w:t>en la computación</w:t>
            </w:r>
          </w:p>
        </w:tc>
        <w:tc>
          <w:tcPr>
            <w:tcW w:w="2878" w:type="dxa"/>
          </w:tcPr>
          <w:p w14:paraId="634339C4" w14:textId="77777777" w:rsidR="0012561C" w:rsidRPr="0012561C" w:rsidRDefault="0012561C" w:rsidP="0012561C">
            <w:pPr>
              <w:pStyle w:val="Sinespaciado"/>
              <w:jc w:val="both"/>
              <w:rPr>
                <w:sz w:val="16"/>
                <w:szCs w:val="16"/>
              </w:rPr>
            </w:pPr>
            <w:r w:rsidRPr="0012561C">
              <w:rPr>
                <w:rFonts w:ascii="Arial" w:hAnsi="Arial" w:cs="Arial"/>
                <w:sz w:val="16"/>
                <w:szCs w:val="16"/>
              </w:rPr>
              <w:t>Representar información del ambiente cotidiano utilizando conjuntos, resolver problemas con las operaciones de conjuntos (unión, conjunción, complemento, diferencias, conjunto potencia). (</w:t>
            </w:r>
            <w:r w:rsidRPr="0012561C">
              <w:rPr>
                <w:rFonts w:ascii="Arial" w:hAnsi="Arial" w:cs="Arial"/>
                <w:b/>
                <w:bCs/>
                <w:sz w:val="16"/>
                <w:szCs w:val="16"/>
              </w:rPr>
              <w:t>Reporte mapa conceptual</w:t>
            </w:r>
            <w:r w:rsidRPr="0012561C">
              <w:rPr>
                <w:rFonts w:ascii="Arial" w:hAnsi="Arial" w:cs="Arial"/>
                <w:sz w:val="16"/>
                <w:szCs w:val="16"/>
              </w:rPr>
              <w:t>)</w:t>
            </w:r>
          </w:p>
          <w:p w14:paraId="250BEEB8" w14:textId="77777777" w:rsidR="0012561C" w:rsidRPr="0012561C" w:rsidRDefault="0012561C" w:rsidP="0012561C">
            <w:pPr>
              <w:pStyle w:val="Sinespaciado"/>
              <w:jc w:val="both"/>
              <w:rPr>
                <w:rFonts w:ascii="Arial" w:hAnsi="Arial" w:cs="Arial"/>
                <w:sz w:val="16"/>
                <w:szCs w:val="16"/>
              </w:rPr>
            </w:pPr>
          </w:p>
          <w:p w14:paraId="55D1CC81" w14:textId="77777777" w:rsidR="0012561C" w:rsidRPr="0012561C" w:rsidRDefault="0012561C" w:rsidP="0012561C">
            <w:pPr>
              <w:pStyle w:val="Sinespaciado"/>
              <w:jc w:val="both"/>
              <w:rPr>
                <w:sz w:val="16"/>
                <w:szCs w:val="16"/>
              </w:rPr>
            </w:pPr>
            <w:r w:rsidRPr="0012561C">
              <w:rPr>
                <w:rFonts w:ascii="Arial" w:hAnsi="Arial" w:cs="Arial"/>
                <w:sz w:val="16"/>
                <w:szCs w:val="16"/>
              </w:rPr>
              <w:t>Utilizando conjuntos, matrices y diagramas de flechas presentar ejemplos de relaciones. (</w:t>
            </w:r>
            <w:r w:rsidRPr="0012561C">
              <w:rPr>
                <w:rFonts w:ascii="Arial" w:hAnsi="Arial" w:cs="Arial"/>
                <w:b/>
                <w:bCs/>
                <w:sz w:val="16"/>
                <w:szCs w:val="16"/>
              </w:rPr>
              <w:t>Reporte de prácticas</w:t>
            </w:r>
            <w:r w:rsidRPr="0012561C">
              <w:rPr>
                <w:rFonts w:ascii="Arial" w:hAnsi="Arial" w:cs="Arial"/>
                <w:sz w:val="16"/>
                <w:szCs w:val="16"/>
              </w:rPr>
              <w:t>)</w:t>
            </w:r>
          </w:p>
          <w:p w14:paraId="6C9F4B86" w14:textId="77777777" w:rsidR="0012561C" w:rsidRPr="0012561C" w:rsidRDefault="0012561C" w:rsidP="0012561C">
            <w:pPr>
              <w:pStyle w:val="Sinespaciado"/>
              <w:jc w:val="both"/>
              <w:rPr>
                <w:rFonts w:ascii="Arial" w:hAnsi="Arial" w:cs="Arial"/>
                <w:sz w:val="16"/>
                <w:szCs w:val="16"/>
              </w:rPr>
            </w:pPr>
          </w:p>
          <w:p w14:paraId="36214BA4" w14:textId="77777777" w:rsidR="0012561C" w:rsidRPr="0012561C" w:rsidRDefault="0012561C" w:rsidP="0012561C">
            <w:pPr>
              <w:pStyle w:val="Sinespaciado"/>
              <w:jc w:val="both"/>
              <w:rPr>
                <w:sz w:val="16"/>
                <w:szCs w:val="16"/>
              </w:rPr>
            </w:pPr>
            <w:r w:rsidRPr="0012561C">
              <w:rPr>
                <w:rFonts w:ascii="Arial" w:hAnsi="Arial" w:cs="Arial"/>
                <w:sz w:val="16"/>
                <w:szCs w:val="16"/>
              </w:rPr>
              <w:t>Resolver ejercicios de las operaciones que pueden realizarse entre relaciones (unión, intersección, complemento, inversa y composición). (</w:t>
            </w:r>
            <w:r w:rsidRPr="0012561C">
              <w:rPr>
                <w:rFonts w:ascii="Arial" w:hAnsi="Arial" w:cs="Arial"/>
                <w:b/>
                <w:bCs/>
                <w:sz w:val="16"/>
                <w:szCs w:val="16"/>
              </w:rPr>
              <w:t>Reporte de prácticas</w:t>
            </w:r>
            <w:r w:rsidRPr="0012561C">
              <w:rPr>
                <w:rFonts w:ascii="Arial" w:hAnsi="Arial" w:cs="Arial"/>
                <w:sz w:val="16"/>
                <w:szCs w:val="16"/>
              </w:rPr>
              <w:t>)</w:t>
            </w:r>
          </w:p>
          <w:p w14:paraId="365FA513" w14:textId="77777777" w:rsidR="0012561C" w:rsidRPr="0012561C" w:rsidRDefault="0012561C" w:rsidP="0012561C">
            <w:pPr>
              <w:pStyle w:val="Sinespaciado"/>
              <w:jc w:val="both"/>
              <w:rPr>
                <w:rFonts w:ascii="Arial" w:hAnsi="Arial" w:cs="Arial"/>
                <w:sz w:val="16"/>
                <w:szCs w:val="16"/>
              </w:rPr>
            </w:pPr>
          </w:p>
          <w:p w14:paraId="0E4CA338" w14:textId="77777777" w:rsidR="0012561C" w:rsidRPr="0012561C" w:rsidRDefault="0012561C" w:rsidP="0012561C">
            <w:pPr>
              <w:pStyle w:val="Sinespaciado"/>
              <w:jc w:val="both"/>
              <w:rPr>
                <w:sz w:val="16"/>
                <w:szCs w:val="16"/>
              </w:rPr>
            </w:pPr>
            <w:r w:rsidRPr="0012561C">
              <w:rPr>
                <w:rFonts w:ascii="Arial" w:hAnsi="Arial" w:cs="Arial"/>
                <w:sz w:val="16"/>
                <w:szCs w:val="16"/>
              </w:rPr>
              <w:t>Construir ejemplos de manera individual que presente las propiedades de una relación usando su definición formal. (</w:t>
            </w:r>
            <w:r w:rsidRPr="0012561C">
              <w:rPr>
                <w:rFonts w:ascii="Arial" w:hAnsi="Arial" w:cs="Arial"/>
                <w:b/>
                <w:bCs/>
                <w:sz w:val="16"/>
                <w:szCs w:val="16"/>
              </w:rPr>
              <w:t>Reporte de prácticas</w:t>
            </w:r>
            <w:r w:rsidRPr="0012561C">
              <w:rPr>
                <w:rFonts w:ascii="Arial" w:hAnsi="Arial" w:cs="Arial"/>
                <w:sz w:val="16"/>
                <w:szCs w:val="16"/>
              </w:rPr>
              <w:t>)</w:t>
            </w:r>
          </w:p>
          <w:p w14:paraId="2D1E629A" w14:textId="77777777" w:rsidR="0012561C" w:rsidRPr="0012561C" w:rsidRDefault="0012561C" w:rsidP="0012561C">
            <w:pPr>
              <w:pStyle w:val="Sinespaciado"/>
              <w:jc w:val="both"/>
              <w:rPr>
                <w:rFonts w:ascii="Arial" w:hAnsi="Arial" w:cs="Arial"/>
                <w:sz w:val="16"/>
                <w:szCs w:val="16"/>
              </w:rPr>
            </w:pPr>
          </w:p>
          <w:p w14:paraId="101D0A8D" w14:textId="01B97DD3" w:rsidR="0012561C" w:rsidRPr="0012561C" w:rsidRDefault="0012561C" w:rsidP="0012561C">
            <w:pPr>
              <w:pStyle w:val="Sinespaciado"/>
              <w:jc w:val="both"/>
              <w:rPr>
                <w:rFonts w:ascii="Arial" w:hAnsi="Arial" w:cs="Arial"/>
                <w:sz w:val="16"/>
                <w:szCs w:val="16"/>
              </w:rPr>
            </w:pPr>
            <w:r w:rsidRPr="0012561C">
              <w:rPr>
                <w:rFonts w:ascii="Arial" w:hAnsi="Arial" w:cs="Arial"/>
                <w:sz w:val="16"/>
                <w:szCs w:val="16"/>
              </w:rPr>
              <w:t>El alumno realizará evaluación de los conocimientos adquiridos en la unidad.</w:t>
            </w:r>
          </w:p>
        </w:tc>
        <w:tc>
          <w:tcPr>
            <w:tcW w:w="2878" w:type="dxa"/>
          </w:tcPr>
          <w:p w14:paraId="1B218B3D"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Características de los Conjuntos</w:t>
            </w:r>
          </w:p>
          <w:p w14:paraId="70E7568F" w14:textId="77777777" w:rsidR="0012561C" w:rsidRPr="0012561C" w:rsidRDefault="0012561C" w:rsidP="0012561C">
            <w:pPr>
              <w:tabs>
                <w:tab w:val="left" w:pos="379"/>
              </w:tabs>
              <w:jc w:val="both"/>
              <w:rPr>
                <w:rFonts w:ascii="Arial" w:hAnsi="Arial" w:cs="Arial"/>
                <w:bCs/>
                <w:sz w:val="16"/>
                <w:szCs w:val="16"/>
              </w:rPr>
            </w:pPr>
          </w:p>
          <w:p w14:paraId="75F09D03"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operaciones con conjuntos</w:t>
            </w:r>
          </w:p>
          <w:p w14:paraId="2AC4800A" w14:textId="77777777" w:rsidR="0012561C" w:rsidRPr="0012561C" w:rsidRDefault="0012561C" w:rsidP="0012561C">
            <w:pPr>
              <w:tabs>
                <w:tab w:val="left" w:pos="379"/>
              </w:tabs>
              <w:jc w:val="both"/>
              <w:rPr>
                <w:rFonts w:ascii="Arial" w:hAnsi="Arial" w:cs="Arial"/>
                <w:bCs/>
                <w:sz w:val="16"/>
                <w:szCs w:val="16"/>
              </w:rPr>
            </w:pPr>
          </w:p>
          <w:p w14:paraId="4F70D487"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propiedades de los conjuntos</w:t>
            </w:r>
          </w:p>
          <w:p w14:paraId="3696112A" w14:textId="77777777" w:rsidR="0012561C" w:rsidRPr="0012561C" w:rsidRDefault="0012561C" w:rsidP="0012561C">
            <w:pPr>
              <w:tabs>
                <w:tab w:val="left" w:pos="379"/>
              </w:tabs>
              <w:jc w:val="both"/>
              <w:rPr>
                <w:rFonts w:ascii="Arial" w:hAnsi="Arial" w:cs="Arial"/>
                <w:bCs/>
                <w:sz w:val="16"/>
                <w:szCs w:val="16"/>
              </w:rPr>
            </w:pPr>
          </w:p>
          <w:p w14:paraId="361D5518" w14:textId="77777777" w:rsidR="0012561C" w:rsidRPr="0012561C" w:rsidRDefault="0012561C" w:rsidP="0012561C">
            <w:pPr>
              <w:tabs>
                <w:tab w:val="left" w:pos="379"/>
              </w:tabs>
              <w:jc w:val="both"/>
              <w:rPr>
                <w:sz w:val="16"/>
                <w:szCs w:val="16"/>
              </w:rPr>
            </w:pPr>
            <w:r w:rsidRPr="0012561C">
              <w:rPr>
                <w:rFonts w:ascii="Arial" w:hAnsi="Arial" w:cs="Arial"/>
                <w:sz w:val="16"/>
                <w:szCs w:val="16"/>
              </w:rPr>
              <w:t>Entregar guía de ejercicios para resolución (</w:t>
            </w:r>
            <w:r w:rsidRPr="0012561C">
              <w:rPr>
                <w:rFonts w:ascii="Arial" w:hAnsi="Arial" w:cs="Arial"/>
                <w:b/>
                <w:bCs/>
                <w:sz w:val="16"/>
                <w:szCs w:val="16"/>
              </w:rPr>
              <w:t>publicado en plataforma</w:t>
            </w:r>
            <w:r w:rsidRPr="0012561C">
              <w:rPr>
                <w:rFonts w:ascii="Arial" w:hAnsi="Arial" w:cs="Arial"/>
                <w:sz w:val="16"/>
                <w:szCs w:val="16"/>
              </w:rPr>
              <w:t>).</w:t>
            </w:r>
          </w:p>
          <w:p w14:paraId="1E565595" w14:textId="77777777" w:rsidR="0012561C" w:rsidRPr="0012561C" w:rsidRDefault="0012561C" w:rsidP="0012561C">
            <w:pPr>
              <w:tabs>
                <w:tab w:val="left" w:pos="379"/>
              </w:tabs>
              <w:jc w:val="both"/>
              <w:rPr>
                <w:rFonts w:ascii="Arial" w:hAnsi="Arial" w:cs="Arial"/>
                <w:sz w:val="16"/>
                <w:szCs w:val="16"/>
              </w:rPr>
            </w:pPr>
          </w:p>
          <w:p w14:paraId="452A77F9" w14:textId="441CACE4" w:rsidR="0012561C" w:rsidRPr="0012561C" w:rsidRDefault="0012561C" w:rsidP="0012561C">
            <w:pPr>
              <w:pStyle w:val="Sinespaciado"/>
              <w:jc w:val="both"/>
              <w:rPr>
                <w:rFonts w:ascii="Arial" w:hAnsi="Arial" w:cs="Arial"/>
                <w:sz w:val="16"/>
                <w:szCs w:val="16"/>
              </w:rPr>
            </w:pPr>
          </w:p>
        </w:tc>
        <w:tc>
          <w:tcPr>
            <w:tcW w:w="2878" w:type="dxa"/>
          </w:tcPr>
          <w:p w14:paraId="276AE633"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análisis y síntesis.</w:t>
            </w:r>
          </w:p>
          <w:p w14:paraId="4B0E0ADE"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aplicar los conocimientos en la practica</w:t>
            </w:r>
          </w:p>
          <w:p w14:paraId="74C3C667"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Conocimientos sobre el área de estudio y la profesión.</w:t>
            </w:r>
          </w:p>
          <w:p w14:paraId="159F62DE" w14:textId="77777777" w:rsidR="0012561C" w:rsidRPr="0012561C" w:rsidRDefault="0012561C" w:rsidP="0012561C">
            <w:pPr>
              <w:pStyle w:val="Sinespaciado"/>
              <w:numPr>
                <w:ilvl w:val="0"/>
                <w:numId w:val="22"/>
              </w:numPr>
              <w:tabs>
                <w:tab w:val="clear" w:pos="0"/>
                <w:tab w:val="left" w:pos="390"/>
                <w:tab w:val="num" w:pos="417"/>
              </w:tabs>
              <w:suppressAutoHyphens/>
              <w:ind w:left="417"/>
              <w:jc w:val="both"/>
              <w:rPr>
                <w:sz w:val="16"/>
                <w:szCs w:val="16"/>
              </w:rPr>
            </w:pPr>
            <w:r w:rsidRPr="0012561C">
              <w:rPr>
                <w:rFonts w:ascii="Arial" w:hAnsi="Arial" w:cs="Arial"/>
                <w:sz w:val="16"/>
                <w:szCs w:val="16"/>
              </w:rPr>
              <w:t>Habilidades para buscar, procesar y analizar información procedente de fuentes diversas</w:t>
            </w:r>
          </w:p>
          <w:p w14:paraId="09496081" w14:textId="1EA0A575" w:rsidR="0012561C" w:rsidRPr="0012561C" w:rsidRDefault="0012561C" w:rsidP="0012561C">
            <w:pPr>
              <w:numPr>
                <w:ilvl w:val="0"/>
                <w:numId w:val="21"/>
              </w:numPr>
              <w:suppressAutoHyphens/>
              <w:autoSpaceDE w:val="0"/>
              <w:ind w:left="321"/>
              <w:jc w:val="both"/>
              <w:rPr>
                <w:rFonts w:ascii="Arial" w:hAnsi="Arial" w:cs="Arial"/>
                <w:sz w:val="16"/>
                <w:szCs w:val="16"/>
              </w:rPr>
            </w:pPr>
            <w:r w:rsidRPr="0012561C">
              <w:rPr>
                <w:rFonts w:ascii="Arial" w:hAnsi="Arial" w:cs="Arial"/>
                <w:sz w:val="16"/>
                <w:szCs w:val="16"/>
              </w:rPr>
              <w:t>Capacidad de generar nuevas ideas.</w:t>
            </w:r>
          </w:p>
        </w:tc>
        <w:tc>
          <w:tcPr>
            <w:tcW w:w="2942" w:type="dxa"/>
          </w:tcPr>
          <w:p w14:paraId="5F07EE8E" w14:textId="369F9FCA" w:rsidR="0012561C" w:rsidRPr="0012561C" w:rsidRDefault="0012561C" w:rsidP="0012561C">
            <w:pPr>
              <w:pStyle w:val="Sinespaciado"/>
              <w:jc w:val="center"/>
              <w:rPr>
                <w:rFonts w:ascii="Arial" w:hAnsi="Arial" w:cs="Arial"/>
                <w:sz w:val="16"/>
                <w:szCs w:val="16"/>
              </w:rPr>
            </w:pPr>
            <w:r w:rsidRPr="0012561C">
              <w:rPr>
                <w:rFonts w:ascii="Arial" w:hAnsi="Arial" w:cs="Arial"/>
                <w:sz w:val="16"/>
                <w:szCs w:val="16"/>
              </w:rPr>
              <w:t>6 - 4</w:t>
            </w:r>
          </w:p>
        </w:tc>
      </w:tr>
    </w:tbl>
    <w:p w14:paraId="164F891C"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2197A2C9" w14:textId="77777777" w:rsidTr="00605C70">
        <w:tc>
          <w:tcPr>
            <w:tcW w:w="7195" w:type="dxa"/>
            <w:shd w:val="clear" w:color="auto" w:fill="BFBFBF" w:themeFill="background1" w:themeFillShade="BF"/>
            <w:vAlign w:val="center"/>
          </w:tcPr>
          <w:p w14:paraId="044BBE22" w14:textId="72E91276"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8C9D25A" w14:textId="15D83C49"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323BA" w14:paraId="136ACC5D" w14:textId="77777777" w:rsidTr="00605C70">
        <w:tc>
          <w:tcPr>
            <w:tcW w:w="7195" w:type="dxa"/>
          </w:tcPr>
          <w:p w14:paraId="514CB590" w14:textId="1958F9EB" w:rsidR="006323BA" w:rsidRDefault="006323BA" w:rsidP="006323BA">
            <w:pPr>
              <w:suppressAutoHyphens/>
              <w:autoSpaceDE w:val="0"/>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05787834" w14:textId="77777777" w:rsidR="006323BA" w:rsidRPr="00130F6E" w:rsidRDefault="006323BA" w:rsidP="006323BA">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p w14:paraId="06DE262A" w14:textId="14C9A003" w:rsidR="006323BA" w:rsidRDefault="006323BA" w:rsidP="006323BA">
            <w:pPr>
              <w:autoSpaceDE w:val="0"/>
              <w:jc w:val="center"/>
              <w:rPr>
                <w:rFonts w:ascii="Arial" w:hAnsi="Arial" w:cs="Arial"/>
                <w:sz w:val="16"/>
                <w:szCs w:val="16"/>
              </w:rPr>
            </w:pPr>
          </w:p>
        </w:tc>
      </w:tr>
      <w:tr w:rsidR="006323BA" w14:paraId="25AC8A43" w14:textId="77777777" w:rsidTr="00605C70">
        <w:tc>
          <w:tcPr>
            <w:tcW w:w="7195" w:type="dxa"/>
          </w:tcPr>
          <w:p w14:paraId="032EBA9F" w14:textId="3F6671B8" w:rsidR="006323BA" w:rsidRDefault="006323BA" w:rsidP="006323BA">
            <w:pPr>
              <w:suppressAutoHyphens/>
              <w:autoSpaceDE w:val="0"/>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32BA0708" w14:textId="30020886" w:rsidR="006323BA" w:rsidRDefault="006323BA" w:rsidP="006323BA">
            <w:pPr>
              <w:autoSpaceDE w:val="0"/>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6323BA" w14:paraId="5C4F0244" w14:textId="77777777" w:rsidTr="00605C70">
        <w:tc>
          <w:tcPr>
            <w:tcW w:w="7195" w:type="dxa"/>
          </w:tcPr>
          <w:p w14:paraId="6740FA57" w14:textId="0222470C"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2D0B8D1" w14:textId="07CB6603" w:rsidR="006323BA" w:rsidRDefault="006323BA" w:rsidP="006323BA">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5E16CA76" w14:textId="77777777" w:rsidR="00A653EF" w:rsidRDefault="00A653EF" w:rsidP="00A653EF">
      <w:pPr>
        <w:pStyle w:val="Sinespaciado"/>
        <w:rPr>
          <w:rFonts w:ascii="Arial" w:hAnsi="Arial" w:cs="Arial"/>
          <w:sz w:val="16"/>
          <w:szCs w:val="16"/>
        </w:rPr>
      </w:pPr>
    </w:p>
    <w:p w14:paraId="6F515628" w14:textId="77777777" w:rsidR="00786884" w:rsidRDefault="00786884" w:rsidP="0078688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786884" w14:paraId="510E3D58" w14:textId="77777777" w:rsidTr="00605C7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30BF"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1DEBC"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B9DA"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894B9"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86884" w14:paraId="60BEC176" w14:textId="77777777" w:rsidTr="00605C7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A544564"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F6E0CB" w14:textId="77777777" w:rsidR="00786884" w:rsidRDefault="00786884" w:rsidP="00605C7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31AD94A" w14:textId="77777777" w:rsidR="00786884" w:rsidRPr="00130F6E" w:rsidRDefault="00786884" w:rsidP="00605C7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380EA401"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4B6961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BA85456"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3B81D4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47921E"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9BD6FA0"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702816" w14:textId="77777777" w:rsidR="00786884" w:rsidRDefault="00786884" w:rsidP="00605C70">
            <w:pPr>
              <w:pStyle w:val="Sinespaciado"/>
              <w:jc w:val="center"/>
              <w:rPr>
                <w:rFonts w:ascii="Arial" w:hAnsi="Arial" w:cs="Arial"/>
                <w:sz w:val="16"/>
                <w:szCs w:val="16"/>
              </w:rPr>
            </w:pPr>
            <w:r>
              <w:rPr>
                <w:rFonts w:ascii="Arial" w:hAnsi="Arial" w:cs="Arial"/>
                <w:sz w:val="16"/>
                <w:szCs w:val="16"/>
              </w:rPr>
              <w:lastRenderedPageBreak/>
              <w:t>95-100</w:t>
            </w:r>
          </w:p>
        </w:tc>
      </w:tr>
      <w:tr w:rsidR="00786884" w14:paraId="49F9C8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1110B42C"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DCA977" w14:textId="77777777" w:rsidR="00786884" w:rsidRDefault="00786884" w:rsidP="00605C7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5E1DE2"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D5745" w14:textId="77777777" w:rsidR="00786884" w:rsidRDefault="00786884" w:rsidP="00605C70">
            <w:pPr>
              <w:pStyle w:val="Sinespaciado"/>
              <w:jc w:val="center"/>
              <w:rPr>
                <w:rFonts w:ascii="Arial" w:hAnsi="Arial" w:cs="Arial"/>
                <w:sz w:val="16"/>
                <w:szCs w:val="16"/>
              </w:rPr>
            </w:pPr>
            <w:r>
              <w:rPr>
                <w:rFonts w:ascii="Arial" w:hAnsi="Arial" w:cs="Arial"/>
                <w:sz w:val="16"/>
                <w:szCs w:val="16"/>
              </w:rPr>
              <w:t>85-94</w:t>
            </w:r>
          </w:p>
        </w:tc>
      </w:tr>
      <w:tr w:rsidR="00786884" w14:paraId="21E1BD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0E94BA84"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C424BA" w14:textId="77777777" w:rsidR="00786884" w:rsidRDefault="00786884" w:rsidP="00605C7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1C1FE69"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9F251" w14:textId="77777777" w:rsidR="00786884" w:rsidRDefault="00786884" w:rsidP="00605C70">
            <w:pPr>
              <w:pStyle w:val="Sinespaciado"/>
              <w:jc w:val="center"/>
              <w:rPr>
                <w:rFonts w:ascii="Arial" w:hAnsi="Arial" w:cs="Arial"/>
                <w:sz w:val="16"/>
                <w:szCs w:val="16"/>
              </w:rPr>
            </w:pPr>
            <w:r>
              <w:rPr>
                <w:rFonts w:ascii="Arial" w:hAnsi="Arial" w:cs="Arial"/>
                <w:sz w:val="16"/>
                <w:szCs w:val="16"/>
              </w:rPr>
              <w:t>75-84</w:t>
            </w:r>
          </w:p>
        </w:tc>
      </w:tr>
      <w:tr w:rsidR="00786884" w14:paraId="7C66C5A9"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6C369526"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04C3F3" w14:textId="77777777" w:rsidR="00786884" w:rsidRDefault="00786884" w:rsidP="00605C7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2DDFF8B"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14F2A" w14:textId="77777777" w:rsidR="00786884" w:rsidRDefault="00786884" w:rsidP="00605C70">
            <w:pPr>
              <w:pStyle w:val="Sinespaciado"/>
              <w:jc w:val="center"/>
              <w:rPr>
                <w:rFonts w:ascii="Arial" w:hAnsi="Arial" w:cs="Arial"/>
                <w:sz w:val="16"/>
                <w:szCs w:val="16"/>
              </w:rPr>
            </w:pPr>
            <w:r>
              <w:rPr>
                <w:rFonts w:ascii="Arial" w:hAnsi="Arial" w:cs="Arial"/>
                <w:sz w:val="16"/>
                <w:szCs w:val="16"/>
              </w:rPr>
              <w:t>70-74</w:t>
            </w:r>
          </w:p>
        </w:tc>
      </w:tr>
      <w:tr w:rsidR="00786884" w14:paraId="36FE152A" w14:textId="77777777" w:rsidTr="00605C70">
        <w:tc>
          <w:tcPr>
            <w:tcW w:w="3539" w:type="dxa"/>
            <w:tcBorders>
              <w:top w:val="single" w:sz="4" w:space="0" w:color="auto"/>
              <w:left w:val="single" w:sz="4" w:space="0" w:color="auto"/>
              <w:bottom w:val="single" w:sz="4" w:space="0" w:color="auto"/>
              <w:right w:val="single" w:sz="4" w:space="0" w:color="auto"/>
            </w:tcBorders>
            <w:vAlign w:val="center"/>
            <w:hideMark/>
          </w:tcPr>
          <w:p w14:paraId="0DB9E892"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BEC67" w14:textId="77777777" w:rsidR="00786884" w:rsidRDefault="00786884" w:rsidP="00605C7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A48EA35"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DD556" w14:textId="77777777" w:rsidR="00786884" w:rsidRDefault="00786884" w:rsidP="00605C70">
            <w:pPr>
              <w:pStyle w:val="Sinespaciado"/>
              <w:jc w:val="center"/>
              <w:rPr>
                <w:rFonts w:ascii="Arial" w:hAnsi="Arial" w:cs="Arial"/>
                <w:sz w:val="16"/>
                <w:szCs w:val="16"/>
              </w:rPr>
            </w:pPr>
            <w:r>
              <w:rPr>
                <w:rFonts w:ascii="Arial" w:hAnsi="Arial" w:cs="Arial"/>
                <w:sz w:val="16"/>
                <w:szCs w:val="16"/>
              </w:rPr>
              <w:t>N. A.</w:t>
            </w:r>
          </w:p>
        </w:tc>
      </w:tr>
    </w:tbl>
    <w:p w14:paraId="4C7ECCB1" w14:textId="77777777" w:rsidR="00786884" w:rsidRDefault="00786884" w:rsidP="00786884">
      <w:pPr>
        <w:pStyle w:val="Sinespaciado"/>
        <w:rPr>
          <w:rFonts w:ascii="Arial" w:hAnsi="Arial" w:cs="Arial"/>
          <w:sz w:val="16"/>
          <w:szCs w:val="16"/>
        </w:rPr>
      </w:pPr>
    </w:p>
    <w:p w14:paraId="14BB5571" w14:textId="4045469C" w:rsidR="00AD0B99" w:rsidRDefault="00AD0B99" w:rsidP="00AD0B99">
      <w:pPr>
        <w:pStyle w:val="Sinespaciado"/>
        <w:rPr>
          <w:rFonts w:ascii="Arial" w:hAnsi="Arial" w:cs="Arial"/>
          <w:b/>
          <w:bCs/>
          <w:sz w:val="16"/>
          <w:szCs w:val="16"/>
        </w:rPr>
      </w:pPr>
      <w:r>
        <w:rPr>
          <w:rFonts w:ascii="Arial" w:hAnsi="Arial" w:cs="Arial"/>
          <w:b/>
          <w:bCs/>
          <w:sz w:val="16"/>
          <w:szCs w:val="16"/>
        </w:rPr>
        <w:t xml:space="preserve">Matriz de </w:t>
      </w:r>
      <w:r w:rsidR="00786884">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6A668C6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93B5"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487C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9D56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B0C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F8AE524"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24F12E"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457788"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07862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AB1852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4D982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D32DD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918B5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9C1980" w14:textId="77777777" w:rsidR="00AD0B99" w:rsidRDefault="00AD0B99" w:rsidP="00C62CE1">
            <w:pPr>
              <w:spacing w:after="0"/>
              <w:rPr>
                <w:rFonts w:eastAsia="Times New Roman" w:cs="Arial"/>
                <w:b/>
                <w:color w:val="000000"/>
                <w:szCs w:val="16"/>
                <w:lang w:eastAsia="es-MX"/>
              </w:rPr>
            </w:pPr>
          </w:p>
        </w:tc>
      </w:tr>
      <w:tr w:rsidR="006323BA" w14:paraId="72993D16" w14:textId="77777777" w:rsidTr="00C62CE1">
        <w:tc>
          <w:tcPr>
            <w:tcW w:w="3969" w:type="dxa"/>
            <w:tcBorders>
              <w:top w:val="nil"/>
              <w:left w:val="single" w:sz="4" w:space="0" w:color="auto"/>
              <w:bottom w:val="single" w:sz="4" w:space="0" w:color="auto"/>
              <w:right w:val="single" w:sz="4" w:space="0" w:color="auto"/>
            </w:tcBorders>
            <w:noWrap/>
            <w:vAlign w:val="bottom"/>
          </w:tcPr>
          <w:p w14:paraId="0E858547" w14:textId="5B8EBA95"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356A2BA" w14:textId="378AE475"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1DAD7A50" w14:textId="386CF28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33A0025" w14:textId="21BC4DB8"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3243DF2" w14:textId="6803BC22"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06930BA" w14:textId="4B902BDA"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E7F11CE" w14:textId="152F3FF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80E35E4" w14:textId="77777777" w:rsidR="006323BA" w:rsidRPr="0012561C" w:rsidRDefault="006323BA" w:rsidP="006323BA">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641E1F07" w14:textId="543671E0"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6323BA" w14:paraId="042F0D87" w14:textId="77777777" w:rsidTr="0066024C">
        <w:tc>
          <w:tcPr>
            <w:tcW w:w="3969" w:type="dxa"/>
            <w:tcBorders>
              <w:top w:val="nil"/>
              <w:left w:val="single" w:sz="4" w:space="0" w:color="auto"/>
              <w:bottom w:val="single" w:sz="4" w:space="0" w:color="auto"/>
              <w:right w:val="single" w:sz="4" w:space="0" w:color="auto"/>
            </w:tcBorders>
            <w:noWrap/>
            <w:vAlign w:val="bottom"/>
          </w:tcPr>
          <w:p w14:paraId="7BC96442" w14:textId="7DC06A7E"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78182E23" w14:textId="1387A84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2AEDFC9" w14:textId="54114DD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9CC1197" w14:textId="1431FDF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44CB9317" w14:textId="7CD6DD39"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0D6ACE6" w14:textId="2D8C411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B3E1B3" w14:textId="5290BA99"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B897A8C" w14:textId="3A0790FE"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6323BA" w14:paraId="32932257" w14:textId="77777777" w:rsidTr="0066024C">
        <w:tc>
          <w:tcPr>
            <w:tcW w:w="3969" w:type="dxa"/>
            <w:tcBorders>
              <w:top w:val="nil"/>
              <w:left w:val="single" w:sz="4" w:space="0" w:color="auto"/>
              <w:bottom w:val="single" w:sz="4" w:space="0" w:color="auto"/>
              <w:right w:val="single" w:sz="4" w:space="0" w:color="auto"/>
            </w:tcBorders>
            <w:noWrap/>
            <w:vAlign w:val="bottom"/>
          </w:tcPr>
          <w:p w14:paraId="1C269E28" w14:textId="2002426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108E1B28" w14:textId="43C6FC6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6B490F8" w14:textId="78B28257"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482A3FDA" w14:textId="5C2D788D" w:rsidR="006323BA" w:rsidRPr="00DD159C" w:rsidRDefault="006323BA" w:rsidP="006323BA">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17E06C28" w14:textId="7AD7DFC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17A20BD5" w14:textId="039778F7"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EACA0ED" w14:textId="0949A7A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7FA686ED" w14:textId="4E1043DB"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5B0CF3" w14:paraId="54B9598F"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51994157" w14:textId="77777777" w:rsidR="005B0CF3" w:rsidRDefault="005B0CF3" w:rsidP="005B0CF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F6C895B"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DE77B3"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EA2C97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616F5D4"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9E1A79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0E678E8" w14:textId="77777777" w:rsidR="005B0CF3" w:rsidRDefault="005B0CF3" w:rsidP="005B0CF3">
            <w:pPr>
              <w:spacing w:after="0"/>
              <w:rPr>
                <w:rFonts w:eastAsia="Times New Roman" w:cs="Arial"/>
                <w:color w:val="000000"/>
                <w:szCs w:val="16"/>
                <w:lang w:eastAsia="es-MX"/>
              </w:rPr>
            </w:pPr>
          </w:p>
        </w:tc>
      </w:tr>
    </w:tbl>
    <w:p w14:paraId="65ADB7C3" w14:textId="77777777" w:rsidR="00AD0B99" w:rsidRDefault="00AD0B99" w:rsidP="00AD0B99">
      <w:pPr>
        <w:pStyle w:val="Sinespaciado"/>
        <w:rPr>
          <w:rFonts w:ascii="Arial" w:hAnsi="Arial" w:cs="Arial"/>
          <w:sz w:val="16"/>
          <w:szCs w:val="16"/>
        </w:rPr>
      </w:pPr>
    </w:p>
    <w:p w14:paraId="546F947F" w14:textId="77777777" w:rsidR="00AD0B99" w:rsidRDefault="00AD0B99" w:rsidP="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4518131B" w14:textId="77777777" w:rsidTr="00B35064">
        <w:tc>
          <w:tcPr>
            <w:tcW w:w="1560" w:type="dxa"/>
            <w:hideMark/>
          </w:tcPr>
          <w:p w14:paraId="72B34094"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61C14F9F"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5018694B"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538C369D" w14:textId="4E6BFF43" w:rsidR="00AD0B99" w:rsidRPr="006323BA" w:rsidRDefault="006323BA" w:rsidP="00C62CE1">
            <w:pPr>
              <w:pStyle w:val="Sinespaciado"/>
              <w:rPr>
                <w:rFonts w:ascii="Arial" w:hAnsi="Arial" w:cs="Arial"/>
                <w:sz w:val="16"/>
                <w:szCs w:val="16"/>
                <w:u w:val="single"/>
              </w:rPr>
            </w:pPr>
            <w:r w:rsidRPr="006323BA">
              <w:rPr>
                <w:rFonts w:ascii="Arial" w:hAnsi="Arial" w:cs="Arial"/>
                <w:sz w:val="16"/>
                <w:szCs w:val="16"/>
                <w:u w:val="single"/>
              </w:rPr>
              <w:t>Analiza y resuelve problemas computacionales utilizando las técnicas básicas de lógica e inducción matemática</w:t>
            </w:r>
          </w:p>
        </w:tc>
      </w:tr>
    </w:tbl>
    <w:p w14:paraId="47A1C621"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62DDB" w14:paraId="21CFDF40" w14:textId="77777777" w:rsidTr="00605C70">
        <w:tc>
          <w:tcPr>
            <w:tcW w:w="2878" w:type="dxa"/>
            <w:shd w:val="clear" w:color="auto" w:fill="BFBFBF" w:themeFill="background1" w:themeFillShade="BF"/>
            <w:vAlign w:val="center"/>
          </w:tcPr>
          <w:p w14:paraId="0141E70A"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492B98"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A1A5292"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DE5CA5"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394E2DC"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323BA" w14:paraId="7E75247E" w14:textId="77777777" w:rsidTr="00284C9F">
        <w:tc>
          <w:tcPr>
            <w:tcW w:w="2878" w:type="dxa"/>
          </w:tcPr>
          <w:p w14:paraId="4845E3DA" w14:textId="77777777" w:rsidR="006323BA" w:rsidRPr="006323BA" w:rsidRDefault="006323BA" w:rsidP="006323BA">
            <w:pPr>
              <w:pStyle w:val="Sinespaciado"/>
              <w:jc w:val="both"/>
              <w:rPr>
                <w:sz w:val="16"/>
                <w:szCs w:val="16"/>
              </w:rPr>
            </w:pPr>
            <w:r w:rsidRPr="006323BA">
              <w:rPr>
                <w:rFonts w:ascii="Arial" w:hAnsi="Arial" w:cs="Arial"/>
                <w:sz w:val="16"/>
                <w:szCs w:val="16"/>
              </w:rPr>
              <w:t>3.1 Lógica proposicional</w:t>
            </w:r>
          </w:p>
          <w:p w14:paraId="3C42F6C1" w14:textId="77777777" w:rsidR="006323BA" w:rsidRPr="006323BA" w:rsidRDefault="006323BA" w:rsidP="006323BA">
            <w:pPr>
              <w:pStyle w:val="Sinespaciado"/>
              <w:jc w:val="both"/>
              <w:rPr>
                <w:sz w:val="16"/>
                <w:szCs w:val="16"/>
              </w:rPr>
            </w:pPr>
            <w:r w:rsidRPr="006323BA">
              <w:rPr>
                <w:rFonts w:ascii="Arial" w:hAnsi="Arial" w:cs="Arial"/>
                <w:sz w:val="16"/>
                <w:szCs w:val="16"/>
              </w:rPr>
              <w:t>3.1.1 Proposiciones simples y compuestas</w:t>
            </w:r>
          </w:p>
          <w:p w14:paraId="70011018" w14:textId="77777777" w:rsidR="006323BA" w:rsidRPr="006323BA" w:rsidRDefault="006323BA" w:rsidP="006323BA">
            <w:pPr>
              <w:pStyle w:val="Sinespaciado"/>
              <w:jc w:val="both"/>
              <w:rPr>
                <w:sz w:val="16"/>
                <w:szCs w:val="16"/>
              </w:rPr>
            </w:pPr>
            <w:r w:rsidRPr="006323BA">
              <w:rPr>
                <w:rFonts w:ascii="Arial" w:hAnsi="Arial" w:cs="Arial"/>
                <w:sz w:val="16"/>
                <w:szCs w:val="16"/>
              </w:rPr>
              <w:t>3.1.2 Tablas de verdad</w:t>
            </w:r>
          </w:p>
          <w:p w14:paraId="73D35B95" w14:textId="77777777" w:rsidR="006323BA" w:rsidRPr="006323BA" w:rsidRDefault="006323BA" w:rsidP="006323BA">
            <w:pPr>
              <w:pStyle w:val="Sinespaciado"/>
              <w:jc w:val="both"/>
              <w:rPr>
                <w:sz w:val="16"/>
                <w:szCs w:val="16"/>
              </w:rPr>
            </w:pPr>
            <w:r w:rsidRPr="006323BA">
              <w:rPr>
                <w:rFonts w:ascii="Arial" w:hAnsi="Arial" w:cs="Arial"/>
                <w:sz w:val="16"/>
                <w:szCs w:val="16"/>
              </w:rPr>
              <w:t>3.1.3 Tautologías,</w:t>
            </w:r>
          </w:p>
          <w:p w14:paraId="0E6D4E81" w14:textId="77777777" w:rsidR="006323BA" w:rsidRPr="006323BA" w:rsidRDefault="006323BA" w:rsidP="006323BA">
            <w:pPr>
              <w:pStyle w:val="Sinespaciado"/>
              <w:jc w:val="both"/>
              <w:rPr>
                <w:sz w:val="16"/>
                <w:szCs w:val="16"/>
              </w:rPr>
            </w:pPr>
            <w:r w:rsidRPr="006323BA">
              <w:rPr>
                <w:rFonts w:ascii="Arial" w:hAnsi="Arial" w:cs="Arial"/>
                <w:sz w:val="16"/>
                <w:szCs w:val="16"/>
              </w:rPr>
              <w:t>contradicción y contingencia</w:t>
            </w:r>
          </w:p>
          <w:p w14:paraId="12696995" w14:textId="77777777" w:rsidR="006323BA" w:rsidRPr="006323BA" w:rsidRDefault="006323BA" w:rsidP="006323BA">
            <w:pPr>
              <w:pStyle w:val="Sinespaciado"/>
              <w:jc w:val="both"/>
              <w:rPr>
                <w:sz w:val="16"/>
                <w:szCs w:val="16"/>
              </w:rPr>
            </w:pPr>
            <w:r w:rsidRPr="006323BA">
              <w:rPr>
                <w:rFonts w:ascii="Arial" w:hAnsi="Arial" w:cs="Arial"/>
                <w:sz w:val="16"/>
                <w:szCs w:val="16"/>
              </w:rPr>
              <w:t>3.1.4 Equivalencias lógicas</w:t>
            </w:r>
          </w:p>
          <w:p w14:paraId="71042DE0" w14:textId="77777777" w:rsidR="006323BA" w:rsidRPr="006323BA" w:rsidRDefault="006323BA" w:rsidP="006323BA">
            <w:pPr>
              <w:pStyle w:val="Sinespaciado"/>
              <w:jc w:val="both"/>
              <w:rPr>
                <w:sz w:val="16"/>
                <w:szCs w:val="16"/>
              </w:rPr>
            </w:pPr>
            <w:r w:rsidRPr="006323BA">
              <w:rPr>
                <w:rFonts w:ascii="Arial" w:hAnsi="Arial" w:cs="Arial"/>
                <w:sz w:val="16"/>
                <w:szCs w:val="16"/>
              </w:rPr>
              <w:t>3.1.5 Reglas de inferencia</w:t>
            </w:r>
          </w:p>
          <w:p w14:paraId="4860E5C8" w14:textId="77777777" w:rsidR="006323BA" w:rsidRPr="006323BA" w:rsidRDefault="006323BA" w:rsidP="006323BA">
            <w:pPr>
              <w:pStyle w:val="Sinespaciado"/>
              <w:jc w:val="both"/>
              <w:rPr>
                <w:sz w:val="16"/>
                <w:szCs w:val="16"/>
              </w:rPr>
            </w:pPr>
            <w:r w:rsidRPr="006323BA">
              <w:rPr>
                <w:rFonts w:ascii="Arial" w:hAnsi="Arial" w:cs="Arial"/>
                <w:sz w:val="16"/>
                <w:szCs w:val="16"/>
              </w:rPr>
              <w:t>3.1.6 Argumentos válidos y no validos</w:t>
            </w:r>
          </w:p>
          <w:p w14:paraId="485C09CA" w14:textId="77777777" w:rsidR="006323BA" w:rsidRPr="006323BA" w:rsidRDefault="006323BA" w:rsidP="006323BA">
            <w:pPr>
              <w:pStyle w:val="Sinespaciado"/>
              <w:jc w:val="both"/>
              <w:rPr>
                <w:sz w:val="16"/>
                <w:szCs w:val="16"/>
              </w:rPr>
            </w:pPr>
            <w:r w:rsidRPr="006323BA">
              <w:rPr>
                <w:rFonts w:ascii="Arial" w:hAnsi="Arial" w:cs="Arial"/>
                <w:sz w:val="16"/>
                <w:szCs w:val="16"/>
              </w:rPr>
              <w:t>3.1.7 Demostración formal</w:t>
            </w:r>
          </w:p>
          <w:p w14:paraId="0DF065F3" w14:textId="77777777" w:rsidR="006323BA" w:rsidRPr="006323BA" w:rsidRDefault="006323BA" w:rsidP="006323BA">
            <w:pPr>
              <w:pStyle w:val="Sinespaciado"/>
              <w:jc w:val="both"/>
              <w:rPr>
                <w:sz w:val="16"/>
                <w:szCs w:val="16"/>
              </w:rPr>
            </w:pPr>
            <w:r w:rsidRPr="006323BA">
              <w:rPr>
                <w:rFonts w:ascii="Arial" w:hAnsi="Arial" w:cs="Arial"/>
                <w:sz w:val="16"/>
                <w:szCs w:val="16"/>
              </w:rPr>
              <w:t>3.2 Lógica de predicados</w:t>
            </w:r>
          </w:p>
          <w:p w14:paraId="5A83CD67" w14:textId="77777777" w:rsidR="006323BA" w:rsidRPr="006323BA" w:rsidRDefault="006323BA" w:rsidP="006323BA">
            <w:pPr>
              <w:pStyle w:val="Sinespaciado"/>
              <w:jc w:val="both"/>
              <w:rPr>
                <w:sz w:val="16"/>
                <w:szCs w:val="16"/>
              </w:rPr>
            </w:pPr>
            <w:r w:rsidRPr="006323BA">
              <w:rPr>
                <w:rFonts w:ascii="Arial" w:hAnsi="Arial" w:cs="Arial"/>
                <w:sz w:val="16"/>
                <w:szCs w:val="16"/>
              </w:rPr>
              <w:t>3.2.1 Cuantificadores</w:t>
            </w:r>
          </w:p>
          <w:p w14:paraId="0D6BD61E" w14:textId="77777777" w:rsidR="006323BA" w:rsidRPr="006323BA" w:rsidRDefault="006323BA" w:rsidP="006323BA">
            <w:pPr>
              <w:pStyle w:val="Sinespaciado"/>
              <w:jc w:val="both"/>
              <w:rPr>
                <w:sz w:val="16"/>
                <w:szCs w:val="16"/>
              </w:rPr>
            </w:pPr>
            <w:r w:rsidRPr="006323BA">
              <w:rPr>
                <w:rFonts w:ascii="Arial" w:hAnsi="Arial" w:cs="Arial"/>
                <w:sz w:val="16"/>
                <w:szCs w:val="16"/>
              </w:rPr>
              <w:t>3.2.2 Representación y evaluación de predicados</w:t>
            </w:r>
          </w:p>
          <w:p w14:paraId="7D01ED60" w14:textId="77777777" w:rsidR="006323BA" w:rsidRPr="006323BA" w:rsidRDefault="006323BA" w:rsidP="006323BA">
            <w:pPr>
              <w:pStyle w:val="Sinespaciado"/>
              <w:jc w:val="both"/>
              <w:rPr>
                <w:sz w:val="16"/>
                <w:szCs w:val="16"/>
              </w:rPr>
            </w:pPr>
            <w:r w:rsidRPr="006323BA">
              <w:rPr>
                <w:rFonts w:ascii="Arial" w:hAnsi="Arial" w:cs="Arial"/>
                <w:sz w:val="16"/>
                <w:szCs w:val="16"/>
              </w:rPr>
              <w:t>3.3 Algebra declarativa</w:t>
            </w:r>
          </w:p>
          <w:p w14:paraId="4DFC69B8" w14:textId="77777777" w:rsidR="006323BA" w:rsidRPr="006323BA" w:rsidRDefault="006323BA" w:rsidP="006323BA">
            <w:pPr>
              <w:pStyle w:val="Sinespaciado"/>
              <w:jc w:val="both"/>
              <w:rPr>
                <w:sz w:val="16"/>
                <w:szCs w:val="16"/>
              </w:rPr>
            </w:pPr>
            <w:r w:rsidRPr="006323BA">
              <w:rPr>
                <w:rFonts w:ascii="Arial" w:hAnsi="Arial" w:cs="Arial"/>
                <w:sz w:val="16"/>
                <w:szCs w:val="16"/>
              </w:rPr>
              <w:t>3.4 Inducción matemática</w:t>
            </w:r>
          </w:p>
          <w:p w14:paraId="67709CC5" w14:textId="77777777" w:rsidR="006323BA" w:rsidRPr="006323BA" w:rsidRDefault="006323BA" w:rsidP="006323BA">
            <w:pPr>
              <w:pStyle w:val="Sinespaciado"/>
              <w:jc w:val="both"/>
              <w:rPr>
                <w:sz w:val="16"/>
                <w:szCs w:val="16"/>
              </w:rPr>
            </w:pPr>
            <w:r w:rsidRPr="006323BA">
              <w:rPr>
                <w:rFonts w:ascii="Arial" w:hAnsi="Arial" w:cs="Arial"/>
                <w:sz w:val="16"/>
                <w:szCs w:val="16"/>
              </w:rPr>
              <w:t>3.5 Aplicaciones de la lógica matemática en la</w:t>
            </w:r>
          </w:p>
          <w:p w14:paraId="3EB45F1C" w14:textId="663B251B" w:rsidR="006323BA" w:rsidRPr="006323BA" w:rsidRDefault="006323BA" w:rsidP="006323BA">
            <w:pPr>
              <w:pStyle w:val="Sinespaciado"/>
              <w:jc w:val="both"/>
              <w:rPr>
                <w:rFonts w:ascii="Arial" w:hAnsi="Arial" w:cs="Arial"/>
                <w:sz w:val="16"/>
                <w:szCs w:val="16"/>
              </w:rPr>
            </w:pPr>
            <w:r w:rsidRPr="006323BA">
              <w:rPr>
                <w:rFonts w:ascii="Arial" w:hAnsi="Arial" w:cs="Arial"/>
                <w:sz w:val="16"/>
                <w:szCs w:val="16"/>
              </w:rPr>
              <w:t>computación</w:t>
            </w:r>
          </w:p>
        </w:tc>
        <w:tc>
          <w:tcPr>
            <w:tcW w:w="2878" w:type="dxa"/>
          </w:tcPr>
          <w:p w14:paraId="060B5A19" w14:textId="77777777" w:rsidR="006323BA" w:rsidRPr="006323BA" w:rsidRDefault="006323BA" w:rsidP="006323BA">
            <w:pPr>
              <w:pStyle w:val="Sinespaciado"/>
              <w:jc w:val="both"/>
              <w:rPr>
                <w:sz w:val="16"/>
                <w:szCs w:val="16"/>
              </w:rPr>
            </w:pPr>
            <w:r w:rsidRPr="006323BA">
              <w:rPr>
                <w:rFonts w:ascii="Arial" w:hAnsi="Arial" w:cs="Arial"/>
                <w:sz w:val="16"/>
                <w:szCs w:val="16"/>
              </w:rPr>
              <w:t>Representar enunciados usando para ello notación lógica. (</w:t>
            </w:r>
            <w:r w:rsidRPr="006323BA">
              <w:rPr>
                <w:rFonts w:ascii="Arial" w:hAnsi="Arial" w:cs="Arial"/>
                <w:b/>
                <w:bCs/>
                <w:sz w:val="16"/>
                <w:szCs w:val="16"/>
              </w:rPr>
              <w:t>Reporte de prácticas</w:t>
            </w:r>
            <w:r w:rsidRPr="006323BA">
              <w:rPr>
                <w:rFonts w:ascii="Arial" w:hAnsi="Arial" w:cs="Arial"/>
                <w:sz w:val="16"/>
                <w:szCs w:val="16"/>
              </w:rPr>
              <w:t>)</w:t>
            </w:r>
          </w:p>
          <w:p w14:paraId="7C8C2A06" w14:textId="77777777" w:rsidR="006323BA" w:rsidRPr="006323BA" w:rsidRDefault="006323BA" w:rsidP="006323BA">
            <w:pPr>
              <w:pStyle w:val="Sinespaciado"/>
              <w:jc w:val="both"/>
              <w:rPr>
                <w:rFonts w:ascii="Arial" w:hAnsi="Arial" w:cs="Arial"/>
                <w:sz w:val="16"/>
                <w:szCs w:val="16"/>
              </w:rPr>
            </w:pPr>
          </w:p>
          <w:p w14:paraId="28352A2F" w14:textId="77777777" w:rsidR="006323BA" w:rsidRPr="006323BA" w:rsidRDefault="006323BA" w:rsidP="006323BA">
            <w:pPr>
              <w:pStyle w:val="Sinespaciado"/>
              <w:jc w:val="both"/>
              <w:rPr>
                <w:sz w:val="16"/>
                <w:szCs w:val="16"/>
              </w:rPr>
            </w:pPr>
            <w:r w:rsidRPr="006323BA">
              <w:rPr>
                <w:rFonts w:ascii="Arial" w:hAnsi="Arial" w:cs="Arial"/>
                <w:sz w:val="16"/>
                <w:szCs w:val="16"/>
              </w:rPr>
              <w:t>Construir la tabla de verdad de proposiciones lógicas compuestas propuestas como ejercicios. (</w:t>
            </w:r>
            <w:r w:rsidRPr="006323BA">
              <w:rPr>
                <w:rFonts w:ascii="Arial" w:hAnsi="Arial" w:cs="Arial"/>
                <w:b/>
                <w:bCs/>
                <w:sz w:val="16"/>
                <w:szCs w:val="16"/>
              </w:rPr>
              <w:t>Reporte de prácticas</w:t>
            </w:r>
            <w:r w:rsidRPr="006323BA">
              <w:rPr>
                <w:rFonts w:ascii="Arial" w:hAnsi="Arial" w:cs="Arial"/>
                <w:sz w:val="16"/>
                <w:szCs w:val="16"/>
              </w:rPr>
              <w:t>)</w:t>
            </w:r>
          </w:p>
          <w:p w14:paraId="1AA0063F" w14:textId="77777777" w:rsidR="006323BA" w:rsidRPr="006323BA" w:rsidRDefault="006323BA" w:rsidP="006323BA">
            <w:pPr>
              <w:pStyle w:val="Sinespaciado"/>
              <w:jc w:val="both"/>
              <w:rPr>
                <w:rFonts w:ascii="Arial" w:hAnsi="Arial" w:cs="Arial"/>
                <w:sz w:val="16"/>
                <w:szCs w:val="16"/>
              </w:rPr>
            </w:pPr>
          </w:p>
          <w:p w14:paraId="081C6912" w14:textId="77777777" w:rsidR="006323BA" w:rsidRPr="006323BA" w:rsidRDefault="006323BA" w:rsidP="006323BA">
            <w:pPr>
              <w:pStyle w:val="Sinespaciado"/>
              <w:jc w:val="both"/>
              <w:rPr>
                <w:sz w:val="16"/>
                <w:szCs w:val="16"/>
              </w:rPr>
            </w:pPr>
            <w:r w:rsidRPr="006323BA">
              <w:rPr>
                <w:rFonts w:ascii="Arial" w:hAnsi="Arial" w:cs="Arial"/>
                <w:sz w:val="16"/>
                <w:szCs w:val="16"/>
              </w:rPr>
              <w:t>Usar una herramienta computacional para desarrollar un método que permita elaborar tablas de verdad de proposiciones compuestas. (</w:t>
            </w:r>
            <w:r w:rsidRPr="006323BA">
              <w:rPr>
                <w:rFonts w:ascii="Arial" w:hAnsi="Arial" w:cs="Arial"/>
                <w:b/>
                <w:bCs/>
                <w:sz w:val="16"/>
                <w:szCs w:val="16"/>
              </w:rPr>
              <w:t>Reporte de prácticas</w:t>
            </w:r>
            <w:r w:rsidRPr="006323BA">
              <w:rPr>
                <w:rFonts w:ascii="Arial" w:hAnsi="Arial" w:cs="Arial"/>
                <w:sz w:val="16"/>
                <w:szCs w:val="16"/>
              </w:rPr>
              <w:t>)</w:t>
            </w:r>
          </w:p>
          <w:p w14:paraId="44F78445" w14:textId="77777777" w:rsidR="006323BA" w:rsidRPr="006323BA" w:rsidRDefault="006323BA" w:rsidP="006323BA">
            <w:pPr>
              <w:pStyle w:val="Sinespaciado"/>
              <w:jc w:val="both"/>
              <w:rPr>
                <w:rFonts w:ascii="Arial" w:hAnsi="Arial" w:cs="Arial"/>
                <w:sz w:val="16"/>
                <w:szCs w:val="16"/>
              </w:rPr>
            </w:pPr>
          </w:p>
          <w:p w14:paraId="669A35C3" w14:textId="77777777" w:rsidR="006323BA" w:rsidRPr="006323BA" w:rsidRDefault="006323BA" w:rsidP="006323BA">
            <w:pPr>
              <w:pStyle w:val="Sinespaciado"/>
              <w:jc w:val="both"/>
              <w:rPr>
                <w:sz w:val="16"/>
                <w:szCs w:val="16"/>
              </w:rPr>
            </w:pPr>
            <w:r w:rsidRPr="006323BA">
              <w:rPr>
                <w:rFonts w:ascii="Arial" w:hAnsi="Arial" w:cs="Arial"/>
                <w:sz w:val="16"/>
                <w:szCs w:val="16"/>
              </w:rPr>
              <w:t>Identificar cuando una proposición es una tautología, contradicción y contingencia. (</w:t>
            </w:r>
            <w:r w:rsidRPr="006323BA">
              <w:rPr>
                <w:rFonts w:ascii="Arial" w:hAnsi="Arial" w:cs="Arial"/>
                <w:b/>
                <w:bCs/>
                <w:sz w:val="16"/>
                <w:szCs w:val="16"/>
              </w:rPr>
              <w:t>Reporte mapa conceptua</w:t>
            </w:r>
            <w:r w:rsidRPr="006323BA">
              <w:rPr>
                <w:rFonts w:ascii="Arial" w:hAnsi="Arial" w:cs="Arial"/>
                <w:sz w:val="16"/>
                <w:szCs w:val="16"/>
              </w:rPr>
              <w:t>l)</w:t>
            </w:r>
          </w:p>
          <w:p w14:paraId="450D6CDB" w14:textId="77777777" w:rsidR="006323BA" w:rsidRPr="006323BA" w:rsidRDefault="006323BA" w:rsidP="006323BA">
            <w:pPr>
              <w:pStyle w:val="Sinespaciado"/>
              <w:jc w:val="both"/>
              <w:rPr>
                <w:rFonts w:ascii="Arial" w:hAnsi="Arial" w:cs="Arial"/>
                <w:sz w:val="16"/>
                <w:szCs w:val="16"/>
              </w:rPr>
            </w:pPr>
          </w:p>
          <w:p w14:paraId="2F15E06E" w14:textId="77777777" w:rsidR="006323BA" w:rsidRPr="006323BA" w:rsidRDefault="006323BA" w:rsidP="006323BA">
            <w:pPr>
              <w:pStyle w:val="Sinespaciado"/>
              <w:jc w:val="both"/>
              <w:rPr>
                <w:sz w:val="16"/>
                <w:szCs w:val="16"/>
              </w:rPr>
            </w:pPr>
            <w:r w:rsidRPr="006323BA">
              <w:rPr>
                <w:rFonts w:ascii="Arial" w:hAnsi="Arial" w:cs="Arial"/>
                <w:sz w:val="16"/>
                <w:szCs w:val="16"/>
              </w:rPr>
              <w:t>Obtener por medio de tablas de verdad proposiciones lógicamente equivalentes, tautologías, reglas de inferencia lógica. (</w:t>
            </w:r>
            <w:r w:rsidRPr="006323BA">
              <w:rPr>
                <w:rFonts w:ascii="Arial" w:hAnsi="Arial" w:cs="Arial"/>
                <w:b/>
                <w:bCs/>
                <w:sz w:val="16"/>
                <w:szCs w:val="16"/>
              </w:rPr>
              <w:t>Reporte de prácticas</w:t>
            </w:r>
            <w:r w:rsidRPr="006323BA">
              <w:rPr>
                <w:rFonts w:ascii="Arial" w:hAnsi="Arial" w:cs="Arial"/>
                <w:sz w:val="16"/>
                <w:szCs w:val="16"/>
              </w:rPr>
              <w:t>)</w:t>
            </w:r>
          </w:p>
          <w:p w14:paraId="754FB1C0" w14:textId="77777777" w:rsidR="006323BA" w:rsidRPr="006323BA" w:rsidRDefault="006323BA" w:rsidP="006323BA">
            <w:pPr>
              <w:pStyle w:val="Sinespaciado"/>
              <w:jc w:val="both"/>
              <w:rPr>
                <w:rFonts w:ascii="Arial" w:hAnsi="Arial" w:cs="Arial"/>
                <w:sz w:val="16"/>
                <w:szCs w:val="16"/>
              </w:rPr>
            </w:pPr>
          </w:p>
          <w:p w14:paraId="28B18C3E" w14:textId="0D631222" w:rsidR="006323BA" w:rsidRPr="006323BA" w:rsidRDefault="006323BA" w:rsidP="006323BA">
            <w:pPr>
              <w:pStyle w:val="Sinespaciado"/>
              <w:jc w:val="both"/>
              <w:rPr>
                <w:rFonts w:ascii="Arial" w:hAnsi="Arial" w:cs="Arial"/>
                <w:sz w:val="16"/>
                <w:szCs w:val="16"/>
              </w:rPr>
            </w:pPr>
            <w:r w:rsidRPr="006323BA">
              <w:rPr>
                <w:rFonts w:ascii="Arial" w:hAnsi="Arial" w:cs="Arial"/>
                <w:sz w:val="16"/>
                <w:szCs w:val="16"/>
              </w:rPr>
              <w:t>El alumno realizará evaluación de los conocimientos adquiridos en la unidad.</w:t>
            </w:r>
          </w:p>
        </w:tc>
        <w:tc>
          <w:tcPr>
            <w:tcW w:w="2878" w:type="dxa"/>
          </w:tcPr>
          <w:p w14:paraId="28A205A8" w14:textId="77777777" w:rsidR="006323BA" w:rsidRPr="006323BA" w:rsidRDefault="006323BA" w:rsidP="006323BA">
            <w:pPr>
              <w:pStyle w:val="Prrafodelista"/>
              <w:ind w:left="0"/>
              <w:rPr>
                <w:szCs w:val="16"/>
              </w:rPr>
            </w:pPr>
            <w:r w:rsidRPr="006323BA">
              <w:rPr>
                <w:rFonts w:cs="Arial"/>
                <w:bCs/>
                <w:szCs w:val="16"/>
              </w:rPr>
              <w:t xml:space="preserve">Exposición Efectiva sobre Lógica Proposicional, </w:t>
            </w:r>
          </w:p>
          <w:p w14:paraId="6ABFC822" w14:textId="77777777" w:rsidR="006323BA" w:rsidRPr="006323BA" w:rsidRDefault="006323BA" w:rsidP="006323BA">
            <w:pPr>
              <w:pStyle w:val="Prrafodelista"/>
              <w:ind w:left="113" w:hanging="113"/>
              <w:rPr>
                <w:rFonts w:cs="Arial"/>
                <w:bCs/>
                <w:szCs w:val="16"/>
              </w:rPr>
            </w:pPr>
          </w:p>
          <w:p w14:paraId="5A6DB2D7" w14:textId="77777777" w:rsidR="006323BA" w:rsidRPr="006323BA" w:rsidRDefault="006323BA" w:rsidP="006323BA">
            <w:pPr>
              <w:pStyle w:val="Prrafodelista"/>
              <w:ind w:left="0"/>
              <w:rPr>
                <w:szCs w:val="16"/>
              </w:rPr>
            </w:pPr>
            <w:r w:rsidRPr="006323BA">
              <w:rPr>
                <w:rFonts w:cs="Arial"/>
                <w:bCs/>
                <w:szCs w:val="16"/>
              </w:rPr>
              <w:t xml:space="preserve">Exposición Efectiva sobre Lógica de Predicados, </w:t>
            </w:r>
          </w:p>
          <w:p w14:paraId="3D72D0ED" w14:textId="77777777" w:rsidR="006323BA" w:rsidRPr="006323BA" w:rsidRDefault="006323BA" w:rsidP="006323BA">
            <w:pPr>
              <w:pStyle w:val="Prrafodelista"/>
              <w:tabs>
                <w:tab w:val="left" w:pos="350"/>
              </w:tabs>
              <w:ind w:left="350" w:hanging="360"/>
              <w:rPr>
                <w:rFonts w:cs="Arial"/>
                <w:bCs/>
                <w:szCs w:val="16"/>
              </w:rPr>
            </w:pPr>
          </w:p>
          <w:p w14:paraId="78C5E05F" w14:textId="77777777" w:rsidR="006323BA" w:rsidRPr="006323BA" w:rsidRDefault="006323BA" w:rsidP="006323BA">
            <w:pPr>
              <w:pStyle w:val="Prrafodelista"/>
              <w:ind w:left="0"/>
              <w:rPr>
                <w:szCs w:val="16"/>
              </w:rPr>
            </w:pPr>
            <w:r w:rsidRPr="006323BA">
              <w:rPr>
                <w:rFonts w:cs="Arial"/>
                <w:bCs/>
                <w:szCs w:val="16"/>
              </w:rPr>
              <w:t xml:space="preserve">Exposición Efectiva sobre Algebra Declarativa, </w:t>
            </w:r>
          </w:p>
          <w:p w14:paraId="5A3D9944" w14:textId="77777777" w:rsidR="006323BA" w:rsidRPr="006323BA" w:rsidRDefault="006323BA" w:rsidP="006323BA">
            <w:pPr>
              <w:pStyle w:val="Prrafodelista"/>
              <w:ind w:left="0"/>
              <w:rPr>
                <w:rFonts w:cs="Arial"/>
                <w:bCs/>
                <w:szCs w:val="16"/>
              </w:rPr>
            </w:pPr>
          </w:p>
          <w:p w14:paraId="082DB02E" w14:textId="77777777" w:rsidR="006323BA" w:rsidRPr="006323BA" w:rsidRDefault="006323BA" w:rsidP="006323BA">
            <w:pPr>
              <w:pStyle w:val="Prrafodelista"/>
              <w:ind w:left="0"/>
              <w:rPr>
                <w:szCs w:val="16"/>
              </w:rPr>
            </w:pPr>
            <w:r w:rsidRPr="006323BA">
              <w:rPr>
                <w:rFonts w:cs="Arial"/>
                <w:bCs/>
                <w:szCs w:val="16"/>
              </w:rPr>
              <w:t>Exposición efectiva sobre Inducción Matemática</w:t>
            </w:r>
          </w:p>
          <w:p w14:paraId="5BCC8C75" w14:textId="77777777" w:rsidR="006323BA" w:rsidRPr="006323BA" w:rsidRDefault="006323BA" w:rsidP="006323BA">
            <w:pPr>
              <w:pStyle w:val="Encabezado"/>
              <w:jc w:val="both"/>
              <w:rPr>
                <w:sz w:val="16"/>
                <w:szCs w:val="16"/>
              </w:rPr>
            </w:pPr>
            <w:r w:rsidRPr="006323BA">
              <w:rPr>
                <w:rFonts w:ascii="Arial" w:hAnsi="Arial" w:cs="Arial"/>
                <w:bCs/>
                <w:sz w:val="16"/>
                <w:szCs w:val="16"/>
              </w:rPr>
              <w:t xml:space="preserve">Solicitar Investigación sobre la aplicación de la Lógica Matemática en la Computación, </w:t>
            </w:r>
          </w:p>
          <w:p w14:paraId="513543BD" w14:textId="77777777" w:rsidR="006323BA" w:rsidRPr="006323BA" w:rsidRDefault="006323BA" w:rsidP="006323BA">
            <w:pPr>
              <w:pStyle w:val="Encabezado"/>
              <w:jc w:val="both"/>
              <w:rPr>
                <w:rFonts w:ascii="Arial" w:hAnsi="Arial" w:cs="Arial"/>
                <w:bCs/>
                <w:sz w:val="16"/>
                <w:szCs w:val="16"/>
              </w:rPr>
            </w:pPr>
          </w:p>
          <w:p w14:paraId="03747E55" w14:textId="77777777" w:rsidR="006323BA" w:rsidRPr="006323BA" w:rsidRDefault="006323BA" w:rsidP="006323BA">
            <w:pPr>
              <w:pStyle w:val="Encabezado"/>
              <w:jc w:val="both"/>
              <w:rPr>
                <w:sz w:val="16"/>
                <w:szCs w:val="16"/>
              </w:rPr>
            </w:pPr>
            <w:r w:rsidRPr="006323BA">
              <w:rPr>
                <w:rFonts w:ascii="Arial" w:hAnsi="Arial" w:cs="Arial"/>
                <w:sz w:val="16"/>
                <w:szCs w:val="16"/>
              </w:rPr>
              <w:t>Entregar guía de ejercicios para resolución, (</w:t>
            </w:r>
            <w:r w:rsidRPr="006323BA">
              <w:rPr>
                <w:rFonts w:ascii="Arial" w:hAnsi="Arial" w:cs="Arial"/>
                <w:b/>
                <w:bCs/>
                <w:sz w:val="16"/>
                <w:szCs w:val="16"/>
              </w:rPr>
              <w:t>publicado en plataforma</w:t>
            </w:r>
            <w:r w:rsidRPr="006323BA">
              <w:rPr>
                <w:rFonts w:ascii="Arial" w:hAnsi="Arial" w:cs="Arial"/>
                <w:sz w:val="16"/>
                <w:szCs w:val="16"/>
              </w:rPr>
              <w:t>).</w:t>
            </w:r>
          </w:p>
          <w:p w14:paraId="271F4019" w14:textId="77777777" w:rsidR="006323BA" w:rsidRPr="006323BA" w:rsidRDefault="006323BA" w:rsidP="006323BA">
            <w:pPr>
              <w:pStyle w:val="Textoindependiente"/>
              <w:rPr>
                <w:rFonts w:ascii="Arial" w:hAnsi="Arial" w:cs="Arial"/>
                <w:sz w:val="16"/>
                <w:szCs w:val="16"/>
              </w:rPr>
            </w:pPr>
          </w:p>
          <w:p w14:paraId="3E5DDC8C" w14:textId="2CBB4DBD" w:rsidR="006323BA" w:rsidRPr="006323BA" w:rsidRDefault="006323BA" w:rsidP="006323BA">
            <w:pPr>
              <w:pStyle w:val="Sinespaciado"/>
              <w:jc w:val="both"/>
              <w:rPr>
                <w:rFonts w:ascii="Arial" w:hAnsi="Arial" w:cs="Arial"/>
                <w:sz w:val="16"/>
                <w:szCs w:val="16"/>
              </w:rPr>
            </w:pPr>
          </w:p>
        </w:tc>
        <w:tc>
          <w:tcPr>
            <w:tcW w:w="2878" w:type="dxa"/>
          </w:tcPr>
          <w:p w14:paraId="6D1E2F1B"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Capacidad de análisis y síntesis.</w:t>
            </w:r>
          </w:p>
          <w:p w14:paraId="3A021DD0"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Capacidad de aplicar los conocimientos en la practica</w:t>
            </w:r>
          </w:p>
          <w:p w14:paraId="7E3E89E7"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Conocimientos sobre el área de estudio y la profesión.</w:t>
            </w:r>
          </w:p>
          <w:p w14:paraId="403D5EDA" w14:textId="77777777" w:rsidR="006323BA" w:rsidRPr="006323BA" w:rsidRDefault="006323BA" w:rsidP="006323BA">
            <w:pPr>
              <w:pStyle w:val="Sinespaciado"/>
              <w:numPr>
                <w:ilvl w:val="0"/>
                <w:numId w:val="22"/>
              </w:numPr>
              <w:tabs>
                <w:tab w:val="clear" w:pos="0"/>
                <w:tab w:val="left" w:pos="390"/>
                <w:tab w:val="num" w:pos="417"/>
              </w:tabs>
              <w:suppressAutoHyphens/>
              <w:ind w:left="417"/>
              <w:jc w:val="both"/>
              <w:rPr>
                <w:sz w:val="16"/>
                <w:szCs w:val="16"/>
              </w:rPr>
            </w:pPr>
            <w:r w:rsidRPr="006323BA">
              <w:rPr>
                <w:rFonts w:ascii="Arial" w:hAnsi="Arial" w:cs="Arial"/>
                <w:sz w:val="16"/>
                <w:szCs w:val="16"/>
              </w:rPr>
              <w:t>Habilidades para buscar, procesar y analizar información procedente de fuentes diversas</w:t>
            </w:r>
          </w:p>
          <w:p w14:paraId="31E2BF47" w14:textId="0D6C9575" w:rsidR="006323BA" w:rsidRPr="006323BA" w:rsidRDefault="006323BA" w:rsidP="006323BA">
            <w:pPr>
              <w:numPr>
                <w:ilvl w:val="0"/>
                <w:numId w:val="21"/>
              </w:numPr>
              <w:suppressAutoHyphens/>
              <w:autoSpaceDE w:val="0"/>
              <w:ind w:left="321"/>
              <w:jc w:val="both"/>
              <w:rPr>
                <w:rFonts w:ascii="Arial" w:hAnsi="Arial" w:cs="Arial"/>
                <w:sz w:val="16"/>
                <w:szCs w:val="16"/>
              </w:rPr>
            </w:pPr>
            <w:r w:rsidRPr="006323BA">
              <w:rPr>
                <w:rFonts w:ascii="Arial" w:hAnsi="Arial" w:cs="Arial"/>
                <w:sz w:val="16"/>
                <w:szCs w:val="16"/>
              </w:rPr>
              <w:t>Capacidad de generar nuevas ideas.</w:t>
            </w:r>
          </w:p>
        </w:tc>
        <w:tc>
          <w:tcPr>
            <w:tcW w:w="2942" w:type="dxa"/>
          </w:tcPr>
          <w:p w14:paraId="62D0C728" w14:textId="53EC5B6E" w:rsidR="006323BA" w:rsidRPr="006323BA" w:rsidRDefault="006323BA" w:rsidP="006323BA">
            <w:pPr>
              <w:pStyle w:val="Sinespaciado"/>
              <w:jc w:val="center"/>
              <w:rPr>
                <w:rFonts w:ascii="Arial" w:hAnsi="Arial" w:cs="Arial"/>
                <w:sz w:val="16"/>
                <w:szCs w:val="16"/>
              </w:rPr>
            </w:pPr>
            <w:r w:rsidRPr="006323BA">
              <w:rPr>
                <w:rFonts w:ascii="Arial" w:hAnsi="Arial" w:cs="Arial"/>
                <w:sz w:val="16"/>
                <w:szCs w:val="16"/>
              </w:rPr>
              <w:t>9 - 6</w:t>
            </w:r>
          </w:p>
        </w:tc>
      </w:tr>
    </w:tbl>
    <w:p w14:paraId="1E6AB5AD" w14:textId="77777777" w:rsidR="00262DDB" w:rsidRDefault="00262DDB" w:rsidP="00262D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62DDB" w14:paraId="513503C6" w14:textId="77777777" w:rsidTr="00605C70">
        <w:tc>
          <w:tcPr>
            <w:tcW w:w="7195" w:type="dxa"/>
            <w:shd w:val="clear" w:color="auto" w:fill="BFBFBF" w:themeFill="background1" w:themeFillShade="BF"/>
            <w:vAlign w:val="center"/>
          </w:tcPr>
          <w:p w14:paraId="7EC87B8B" w14:textId="002DC20E"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38918F" w14:textId="27A6EC86"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323BA" w14:paraId="07D6E625" w14:textId="77777777" w:rsidTr="00605C70">
        <w:tc>
          <w:tcPr>
            <w:tcW w:w="7195" w:type="dxa"/>
          </w:tcPr>
          <w:p w14:paraId="79DEA143" w14:textId="166E2E1E"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6CDD7B7A" w14:textId="56691D60" w:rsidR="006323BA" w:rsidRDefault="006323BA" w:rsidP="006323BA">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6323BA" w14:paraId="2B507C11" w14:textId="77777777" w:rsidTr="00605C70">
        <w:tc>
          <w:tcPr>
            <w:tcW w:w="7195" w:type="dxa"/>
          </w:tcPr>
          <w:p w14:paraId="5A47BF6E" w14:textId="04DCCECD" w:rsidR="006323BA" w:rsidRDefault="006323BA" w:rsidP="006323BA">
            <w:pPr>
              <w:suppressAutoHyphens/>
              <w:autoSpaceDE w:val="0"/>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0D87BC53" w14:textId="7147703A" w:rsidR="006323BA" w:rsidRDefault="006323BA" w:rsidP="006323BA">
            <w:pPr>
              <w:autoSpaceDE w:val="0"/>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6323BA" w14:paraId="37243368" w14:textId="77777777" w:rsidTr="00605C70">
        <w:tc>
          <w:tcPr>
            <w:tcW w:w="7195" w:type="dxa"/>
          </w:tcPr>
          <w:p w14:paraId="49B46FB1" w14:textId="6522F8EC"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2A2DB923" w14:textId="674ED5B3" w:rsidR="006323BA" w:rsidRDefault="006323BA" w:rsidP="006323BA">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02D4DF66" w14:textId="77777777" w:rsidR="00262DDB" w:rsidRDefault="00262DDB" w:rsidP="00262DDB">
      <w:pPr>
        <w:pStyle w:val="Sinespaciado"/>
        <w:rPr>
          <w:rFonts w:ascii="Arial" w:hAnsi="Arial" w:cs="Arial"/>
          <w:sz w:val="16"/>
          <w:szCs w:val="16"/>
        </w:rPr>
      </w:pPr>
    </w:p>
    <w:p w14:paraId="00371315" w14:textId="26E681A5" w:rsidR="00AD0B99" w:rsidRDefault="00AD0B99" w:rsidP="00AD0B99">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AD0B99" w14:paraId="425C6438"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B5D7"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E632"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E7B9"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0A310"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D0B99" w14:paraId="5A3932E2"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7D9627"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63FE5" w14:textId="77777777" w:rsidR="00AD0B99" w:rsidRDefault="00AD0B99"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2FDF30E" w14:textId="77777777" w:rsidR="00AD0B99" w:rsidRPr="00130F6E" w:rsidRDefault="00AD0B99"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73624922" w14:textId="77777777" w:rsidR="00AD0B99" w:rsidRPr="00130F6E" w:rsidRDefault="00AD0B99" w:rsidP="00050031">
            <w:pPr>
              <w:numPr>
                <w:ilvl w:val="0"/>
                <w:numId w:val="13"/>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1C9C9085"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0F8D6"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C36FE43"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C525FB"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4A4EFFA0"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B17743"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95-100</w:t>
            </w:r>
          </w:p>
        </w:tc>
      </w:tr>
      <w:tr w:rsidR="00AD0B99" w14:paraId="17765723"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F61F75E"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5BC73C" w14:textId="77777777" w:rsidR="00AD0B99" w:rsidRDefault="00AD0B99"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F72CD3"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F874C" w14:textId="77777777" w:rsidR="00AD0B99" w:rsidRDefault="00AD0B99" w:rsidP="00C62CE1">
            <w:pPr>
              <w:pStyle w:val="Sinespaciado"/>
              <w:jc w:val="center"/>
              <w:rPr>
                <w:rFonts w:ascii="Arial" w:hAnsi="Arial" w:cs="Arial"/>
                <w:sz w:val="16"/>
                <w:szCs w:val="16"/>
              </w:rPr>
            </w:pPr>
            <w:r>
              <w:rPr>
                <w:rFonts w:ascii="Arial" w:hAnsi="Arial" w:cs="Arial"/>
                <w:sz w:val="16"/>
                <w:szCs w:val="16"/>
              </w:rPr>
              <w:t>85-94</w:t>
            </w:r>
          </w:p>
        </w:tc>
      </w:tr>
      <w:tr w:rsidR="00AD0B99" w14:paraId="5286B52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31F99C1A"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E668BC" w14:textId="77777777" w:rsidR="00AD0B99" w:rsidRDefault="00AD0B99"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54CE596"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09DE9" w14:textId="77777777" w:rsidR="00AD0B99" w:rsidRDefault="00AD0B99" w:rsidP="00C62CE1">
            <w:pPr>
              <w:pStyle w:val="Sinespaciado"/>
              <w:jc w:val="center"/>
              <w:rPr>
                <w:rFonts w:ascii="Arial" w:hAnsi="Arial" w:cs="Arial"/>
                <w:sz w:val="16"/>
                <w:szCs w:val="16"/>
              </w:rPr>
            </w:pPr>
            <w:r>
              <w:rPr>
                <w:rFonts w:ascii="Arial" w:hAnsi="Arial" w:cs="Arial"/>
                <w:sz w:val="16"/>
                <w:szCs w:val="16"/>
              </w:rPr>
              <w:t>75-84</w:t>
            </w:r>
          </w:p>
        </w:tc>
      </w:tr>
      <w:tr w:rsidR="00AD0B99" w14:paraId="74087E74"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14DFA9C1"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8017C5" w14:textId="77777777" w:rsidR="00AD0B99" w:rsidRDefault="00AD0B99"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1CC56C"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E8672" w14:textId="77777777" w:rsidR="00AD0B99" w:rsidRDefault="00AD0B99" w:rsidP="00C62CE1">
            <w:pPr>
              <w:pStyle w:val="Sinespaciado"/>
              <w:jc w:val="center"/>
              <w:rPr>
                <w:rFonts w:ascii="Arial" w:hAnsi="Arial" w:cs="Arial"/>
                <w:sz w:val="16"/>
                <w:szCs w:val="16"/>
              </w:rPr>
            </w:pPr>
            <w:r>
              <w:rPr>
                <w:rFonts w:ascii="Arial" w:hAnsi="Arial" w:cs="Arial"/>
                <w:sz w:val="16"/>
                <w:szCs w:val="16"/>
              </w:rPr>
              <w:t>70-74</w:t>
            </w:r>
          </w:p>
        </w:tc>
      </w:tr>
      <w:tr w:rsidR="00AD0B99" w14:paraId="471E2BD6"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04E82D71"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400EC" w14:textId="77777777" w:rsidR="00AD0B99" w:rsidRDefault="00AD0B99"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443268"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E7CFF" w14:textId="77777777" w:rsidR="00AD0B99" w:rsidRDefault="00AD0B99" w:rsidP="00C62CE1">
            <w:pPr>
              <w:pStyle w:val="Sinespaciado"/>
              <w:jc w:val="center"/>
              <w:rPr>
                <w:rFonts w:ascii="Arial" w:hAnsi="Arial" w:cs="Arial"/>
                <w:sz w:val="16"/>
                <w:szCs w:val="16"/>
              </w:rPr>
            </w:pPr>
            <w:r>
              <w:rPr>
                <w:rFonts w:ascii="Arial" w:hAnsi="Arial" w:cs="Arial"/>
                <w:sz w:val="16"/>
                <w:szCs w:val="16"/>
              </w:rPr>
              <w:t>N. A.</w:t>
            </w:r>
          </w:p>
        </w:tc>
      </w:tr>
    </w:tbl>
    <w:p w14:paraId="6B848B7A" w14:textId="77777777" w:rsidR="00AD0B99" w:rsidRDefault="00AD0B99" w:rsidP="00AD0B99">
      <w:pPr>
        <w:pStyle w:val="Sinespaciado"/>
        <w:rPr>
          <w:rFonts w:ascii="Arial" w:hAnsi="Arial" w:cs="Arial"/>
          <w:sz w:val="16"/>
          <w:szCs w:val="16"/>
        </w:rPr>
      </w:pPr>
    </w:p>
    <w:p w14:paraId="56E7C63F" w14:textId="77777777" w:rsidR="00AD0B99" w:rsidRDefault="00AD0B99" w:rsidP="00AD0B99">
      <w:pPr>
        <w:pStyle w:val="Sinespaciado"/>
        <w:rPr>
          <w:rFonts w:ascii="Arial" w:hAnsi="Arial" w:cs="Arial"/>
          <w:sz w:val="16"/>
          <w:szCs w:val="16"/>
        </w:rPr>
      </w:pPr>
    </w:p>
    <w:p w14:paraId="14AD53B4" w14:textId="0C236225" w:rsidR="00AD0B99" w:rsidRDefault="00AD0B99" w:rsidP="00AD0B99">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4F9C278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70DAA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82518C"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7F703B"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5163"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EE03D72"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A4EA04"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B266FB"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25889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2F702A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D475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168E8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66942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4F78F6" w14:textId="77777777" w:rsidR="00AD0B99" w:rsidRDefault="00AD0B99" w:rsidP="00C62CE1">
            <w:pPr>
              <w:spacing w:after="0"/>
              <w:rPr>
                <w:rFonts w:eastAsia="Times New Roman" w:cs="Arial"/>
                <w:b/>
                <w:color w:val="000000"/>
                <w:szCs w:val="16"/>
                <w:lang w:eastAsia="es-MX"/>
              </w:rPr>
            </w:pPr>
          </w:p>
        </w:tc>
      </w:tr>
      <w:tr w:rsidR="006323BA" w14:paraId="6AC70F17" w14:textId="77777777" w:rsidTr="00C62CE1">
        <w:tc>
          <w:tcPr>
            <w:tcW w:w="3969" w:type="dxa"/>
            <w:tcBorders>
              <w:top w:val="nil"/>
              <w:left w:val="single" w:sz="4" w:space="0" w:color="auto"/>
              <w:bottom w:val="single" w:sz="4" w:space="0" w:color="auto"/>
              <w:right w:val="single" w:sz="4" w:space="0" w:color="auto"/>
            </w:tcBorders>
            <w:noWrap/>
            <w:vAlign w:val="bottom"/>
          </w:tcPr>
          <w:p w14:paraId="7BA23493" w14:textId="6069110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8C7D67A" w14:textId="0A9B30CE"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57BCF86" w14:textId="270432B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9D53347" w14:textId="5B56876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31CFE57" w14:textId="1337097A"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561763" w14:textId="7F724DC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3CC0B40" w14:textId="50DE2221"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17B99D9" w14:textId="77777777" w:rsidR="006323BA" w:rsidRPr="0012561C" w:rsidRDefault="006323BA" w:rsidP="006323BA">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552E42D7" w14:textId="2DCA06B4"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6323BA" w14:paraId="4CA3898E" w14:textId="77777777" w:rsidTr="00B54B9F">
        <w:tc>
          <w:tcPr>
            <w:tcW w:w="3969" w:type="dxa"/>
            <w:tcBorders>
              <w:top w:val="nil"/>
              <w:left w:val="single" w:sz="4" w:space="0" w:color="auto"/>
              <w:bottom w:val="single" w:sz="4" w:space="0" w:color="auto"/>
              <w:right w:val="single" w:sz="4" w:space="0" w:color="auto"/>
            </w:tcBorders>
            <w:noWrap/>
            <w:vAlign w:val="bottom"/>
          </w:tcPr>
          <w:p w14:paraId="719ADD8A" w14:textId="757ECB04"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D31DE75" w14:textId="45A0721F"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D301AEC" w14:textId="3826E813"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985C992" w14:textId="284EA88A"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C92A6DA" w14:textId="7CC75C9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6117D79A" w14:textId="6E30E590"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6AB72A0D" w14:textId="0F6B1E28"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1D7F24" w14:textId="4AB7E88F"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6323BA" w14:paraId="2217622A" w14:textId="77777777" w:rsidTr="00B54B9F">
        <w:tc>
          <w:tcPr>
            <w:tcW w:w="3969" w:type="dxa"/>
            <w:tcBorders>
              <w:top w:val="nil"/>
              <w:left w:val="single" w:sz="4" w:space="0" w:color="auto"/>
              <w:bottom w:val="single" w:sz="4" w:space="0" w:color="auto"/>
              <w:right w:val="single" w:sz="4" w:space="0" w:color="auto"/>
            </w:tcBorders>
            <w:noWrap/>
            <w:vAlign w:val="bottom"/>
          </w:tcPr>
          <w:p w14:paraId="38E0E1A1" w14:textId="18AD4957"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63CBD8C" w14:textId="0A541DD9"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3407875" w14:textId="0BA28A58"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B59D6C0" w14:textId="66CE3485"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0907113" w14:textId="168B6E76"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604EB0E7" w14:textId="2EFCE705"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45E5874D" w14:textId="652B924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18478B5" w14:textId="5BA1A168"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AD0B99" w14:paraId="107A365E"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761DB7C0"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D1F406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2F7833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C71CB4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490CED1"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25B083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956C2C0" w14:textId="77777777" w:rsidR="00AD0B99" w:rsidRDefault="00AD0B99" w:rsidP="00C62CE1">
            <w:pPr>
              <w:spacing w:after="0"/>
              <w:rPr>
                <w:rFonts w:eastAsia="Times New Roman" w:cs="Arial"/>
                <w:color w:val="000000"/>
                <w:szCs w:val="16"/>
                <w:lang w:eastAsia="es-MX"/>
              </w:rPr>
            </w:pPr>
          </w:p>
        </w:tc>
      </w:tr>
    </w:tbl>
    <w:p w14:paraId="3B846CDF" w14:textId="11D0EC37" w:rsidR="007B1465" w:rsidRDefault="007B1465" w:rsidP="00AD0B99">
      <w:pPr>
        <w:pStyle w:val="Sinespaciado"/>
        <w:rPr>
          <w:rFonts w:ascii="Arial" w:hAnsi="Arial" w:cs="Arial"/>
          <w:sz w:val="16"/>
          <w:szCs w:val="16"/>
        </w:rPr>
      </w:pPr>
    </w:p>
    <w:p w14:paraId="1702A7EA" w14:textId="77777777" w:rsidR="007B1465" w:rsidRDefault="007B1465">
      <w:pPr>
        <w:rPr>
          <w:rFonts w:ascii="Arial" w:hAnsi="Arial" w:cs="Arial"/>
          <w:sz w:val="16"/>
          <w:szCs w:val="16"/>
        </w:rPr>
      </w:pPr>
      <w:r>
        <w:rPr>
          <w:rFonts w:ascii="Arial" w:hAnsi="Arial" w:cs="Arial"/>
          <w:sz w:val="16"/>
          <w:szCs w:val="16"/>
        </w:rPr>
        <w:br w:type="page"/>
      </w:r>
    </w:p>
    <w:p w14:paraId="2EBC8898" w14:textId="77777777" w:rsidR="00AD0B99" w:rsidRDefault="00AD0B99" w:rsidP="00AD0B9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50031" w14:paraId="28012325" w14:textId="77777777" w:rsidTr="008A0D81">
        <w:tc>
          <w:tcPr>
            <w:tcW w:w="1560" w:type="dxa"/>
            <w:hideMark/>
          </w:tcPr>
          <w:p w14:paraId="10E0628D" w14:textId="2A2781B6" w:rsidR="00050031" w:rsidRPr="001A6AF9" w:rsidRDefault="00130F6E" w:rsidP="00C62CE1">
            <w:pPr>
              <w:pStyle w:val="Sinespaciado"/>
              <w:rPr>
                <w:rFonts w:ascii="Arial" w:hAnsi="Arial" w:cs="Arial"/>
                <w:b/>
                <w:bCs/>
                <w:sz w:val="16"/>
                <w:szCs w:val="16"/>
              </w:rPr>
            </w:pPr>
            <w:r>
              <w:rPr>
                <w:rFonts w:ascii="Arial" w:hAnsi="Arial" w:cs="Arial"/>
                <w:sz w:val="16"/>
                <w:szCs w:val="16"/>
              </w:rPr>
              <w:br w:type="page"/>
            </w:r>
            <w:r w:rsidR="00050031">
              <w:rPr>
                <w:rFonts w:ascii="Arial" w:hAnsi="Arial" w:cs="Arial"/>
                <w:sz w:val="16"/>
                <w:szCs w:val="16"/>
              </w:rPr>
              <w:br w:type="page"/>
            </w:r>
            <w:r w:rsidR="00050031" w:rsidRPr="001A6AF9">
              <w:rPr>
                <w:rFonts w:ascii="Arial" w:hAnsi="Arial" w:cs="Arial"/>
                <w:b/>
                <w:bCs/>
                <w:sz w:val="16"/>
                <w:szCs w:val="16"/>
              </w:rPr>
              <w:t xml:space="preserve">Competencia No. </w:t>
            </w:r>
          </w:p>
        </w:tc>
        <w:tc>
          <w:tcPr>
            <w:tcW w:w="797" w:type="dxa"/>
            <w:tcBorders>
              <w:top w:val="nil"/>
              <w:left w:val="nil"/>
              <w:right w:val="nil"/>
            </w:tcBorders>
          </w:tcPr>
          <w:p w14:paraId="0B31651C" w14:textId="77777777" w:rsidR="00050031" w:rsidRPr="008A0D81" w:rsidRDefault="00050031" w:rsidP="00C62CE1">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100AB42" w14:textId="77777777" w:rsidR="00050031" w:rsidRPr="001A6AF9" w:rsidRDefault="00050031"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11B6AC6A" w14:textId="712995B3" w:rsidR="00050031" w:rsidRPr="0045733E" w:rsidRDefault="0045733E" w:rsidP="00C62CE1">
            <w:pPr>
              <w:pStyle w:val="Sinespaciado"/>
              <w:rPr>
                <w:rFonts w:ascii="Arial" w:hAnsi="Arial" w:cs="Arial"/>
                <w:sz w:val="16"/>
                <w:szCs w:val="16"/>
              </w:rPr>
            </w:pPr>
            <w:r w:rsidRPr="0045733E">
              <w:rPr>
                <w:rFonts w:ascii="Arial" w:hAnsi="Arial" w:cs="Arial"/>
                <w:sz w:val="16"/>
                <w:szCs w:val="16"/>
                <w:u w:val="single"/>
              </w:rPr>
              <w:t>Aplica los conceptos y propiedades del álgebra booleana, para optimizar expresiones booleanas y diseñar circuitos básicos con compuertas lógicas</w:t>
            </w:r>
          </w:p>
        </w:tc>
      </w:tr>
    </w:tbl>
    <w:p w14:paraId="4EAE101B" w14:textId="77777777" w:rsidR="00050031" w:rsidRDefault="00050031" w:rsidP="0005003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5064" w14:paraId="0E1B1F36" w14:textId="77777777" w:rsidTr="00605C70">
        <w:tc>
          <w:tcPr>
            <w:tcW w:w="2878" w:type="dxa"/>
            <w:shd w:val="clear" w:color="auto" w:fill="BFBFBF" w:themeFill="background1" w:themeFillShade="BF"/>
            <w:vAlign w:val="center"/>
          </w:tcPr>
          <w:p w14:paraId="61041D2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5E04C58"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DDB59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C8D4CBC"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3C59613"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5733E" w14:paraId="5DD66687" w14:textId="77777777" w:rsidTr="000C5D99">
        <w:tc>
          <w:tcPr>
            <w:tcW w:w="2878" w:type="dxa"/>
          </w:tcPr>
          <w:p w14:paraId="4A6B1BC1" w14:textId="77777777" w:rsidR="0045733E" w:rsidRPr="0045733E" w:rsidRDefault="0045733E" w:rsidP="0045733E">
            <w:pPr>
              <w:pStyle w:val="Sinespaciado"/>
              <w:jc w:val="both"/>
              <w:rPr>
                <w:sz w:val="16"/>
                <w:szCs w:val="16"/>
              </w:rPr>
            </w:pPr>
            <w:r w:rsidRPr="0045733E">
              <w:rPr>
                <w:rFonts w:ascii="Arial" w:hAnsi="Arial" w:cs="Arial"/>
                <w:sz w:val="16"/>
                <w:szCs w:val="16"/>
              </w:rPr>
              <w:t>4.1 Teoremas y postulados</w:t>
            </w:r>
          </w:p>
          <w:p w14:paraId="0A149003" w14:textId="77777777" w:rsidR="0045733E" w:rsidRPr="0045733E" w:rsidRDefault="0045733E" w:rsidP="0045733E">
            <w:pPr>
              <w:pStyle w:val="Sinespaciado"/>
              <w:jc w:val="both"/>
              <w:rPr>
                <w:sz w:val="16"/>
                <w:szCs w:val="16"/>
              </w:rPr>
            </w:pPr>
            <w:r w:rsidRPr="0045733E">
              <w:rPr>
                <w:rFonts w:ascii="Arial" w:hAnsi="Arial" w:cs="Arial"/>
                <w:sz w:val="16"/>
                <w:szCs w:val="16"/>
              </w:rPr>
              <w:t>4.2 Optimización de expresiones booleanas</w:t>
            </w:r>
          </w:p>
          <w:p w14:paraId="51E56ED9" w14:textId="77777777" w:rsidR="0045733E" w:rsidRPr="0045733E" w:rsidRDefault="0045733E" w:rsidP="0045733E">
            <w:pPr>
              <w:pStyle w:val="Sinespaciado"/>
              <w:jc w:val="both"/>
              <w:rPr>
                <w:sz w:val="16"/>
                <w:szCs w:val="16"/>
              </w:rPr>
            </w:pPr>
            <w:r w:rsidRPr="0045733E">
              <w:rPr>
                <w:rFonts w:ascii="Arial" w:hAnsi="Arial" w:cs="Arial"/>
                <w:sz w:val="16"/>
                <w:szCs w:val="16"/>
              </w:rPr>
              <w:t>4.3 Aplicación del algebra booleana</w:t>
            </w:r>
          </w:p>
          <w:p w14:paraId="69DA57AA" w14:textId="77777777" w:rsidR="0045733E" w:rsidRPr="0045733E" w:rsidRDefault="0045733E" w:rsidP="0045733E">
            <w:pPr>
              <w:pStyle w:val="Sinespaciado"/>
              <w:jc w:val="both"/>
              <w:rPr>
                <w:sz w:val="16"/>
                <w:szCs w:val="16"/>
              </w:rPr>
            </w:pPr>
            <w:r w:rsidRPr="0045733E">
              <w:rPr>
                <w:rFonts w:ascii="Arial" w:hAnsi="Arial" w:cs="Arial"/>
                <w:sz w:val="16"/>
                <w:szCs w:val="16"/>
              </w:rPr>
              <w:t>4.3.1 Mini y maxi términos</w:t>
            </w:r>
          </w:p>
          <w:p w14:paraId="786216FB" w14:textId="77777777" w:rsidR="0045733E" w:rsidRPr="0045733E" w:rsidRDefault="0045733E" w:rsidP="0045733E">
            <w:pPr>
              <w:pStyle w:val="Sinespaciado"/>
              <w:jc w:val="both"/>
              <w:rPr>
                <w:sz w:val="16"/>
                <w:szCs w:val="16"/>
              </w:rPr>
            </w:pPr>
            <w:r w:rsidRPr="0045733E">
              <w:rPr>
                <w:rFonts w:ascii="Arial" w:hAnsi="Arial" w:cs="Arial"/>
                <w:sz w:val="16"/>
                <w:szCs w:val="16"/>
              </w:rPr>
              <w:t>4.3.2 Representación de expresiones booleanas</w:t>
            </w:r>
          </w:p>
          <w:p w14:paraId="418918F5" w14:textId="66188F8C"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con circuitos lógicos</w:t>
            </w:r>
          </w:p>
        </w:tc>
        <w:tc>
          <w:tcPr>
            <w:tcW w:w="2878" w:type="dxa"/>
          </w:tcPr>
          <w:p w14:paraId="784929BF" w14:textId="77777777" w:rsidR="0045733E" w:rsidRPr="0045733E" w:rsidRDefault="0045733E" w:rsidP="0045733E">
            <w:pPr>
              <w:pStyle w:val="Sinespaciado"/>
              <w:jc w:val="both"/>
              <w:rPr>
                <w:sz w:val="16"/>
                <w:szCs w:val="16"/>
              </w:rPr>
            </w:pPr>
            <w:r w:rsidRPr="0045733E">
              <w:rPr>
                <w:rFonts w:ascii="Arial" w:hAnsi="Arial" w:cs="Arial"/>
                <w:sz w:val="16"/>
                <w:szCs w:val="16"/>
              </w:rPr>
              <w:t>Resolver problemas de representación de</w:t>
            </w:r>
          </w:p>
          <w:p w14:paraId="29D38664" w14:textId="77777777" w:rsidR="0045733E" w:rsidRPr="0045733E" w:rsidRDefault="0045733E" w:rsidP="0045733E">
            <w:pPr>
              <w:pStyle w:val="Sinespaciado"/>
              <w:jc w:val="both"/>
              <w:rPr>
                <w:sz w:val="16"/>
                <w:szCs w:val="16"/>
              </w:rPr>
            </w:pPr>
            <w:r w:rsidRPr="0045733E">
              <w:rPr>
                <w:rFonts w:ascii="Arial" w:hAnsi="Arial" w:cs="Arial"/>
                <w:sz w:val="16"/>
                <w:szCs w:val="16"/>
              </w:rPr>
              <w:t xml:space="preserve">expresiones booleanas usando para ello compuertas básicas (and, </w:t>
            </w:r>
            <w:proofErr w:type="spellStart"/>
            <w:r w:rsidRPr="0045733E">
              <w:rPr>
                <w:rFonts w:ascii="Arial" w:hAnsi="Arial" w:cs="Arial"/>
                <w:sz w:val="16"/>
                <w:szCs w:val="16"/>
              </w:rPr>
              <w:t>or</w:t>
            </w:r>
            <w:proofErr w:type="spellEnd"/>
            <w:r w:rsidRPr="0045733E">
              <w:rPr>
                <w:rFonts w:ascii="Arial" w:hAnsi="Arial" w:cs="Arial"/>
                <w:sz w:val="16"/>
                <w:szCs w:val="16"/>
              </w:rPr>
              <w:t xml:space="preserve">, </w:t>
            </w:r>
            <w:proofErr w:type="spellStart"/>
            <w:r w:rsidRPr="0045733E">
              <w:rPr>
                <w:rFonts w:ascii="Arial" w:hAnsi="Arial" w:cs="Arial"/>
                <w:sz w:val="16"/>
                <w:szCs w:val="16"/>
              </w:rPr>
              <w:t>not</w:t>
            </w:r>
            <w:proofErr w:type="spellEnd"/>
            <w:r w:rsidRPr="0045733E">
              <w:rPr>
                <w:rFonts w:ascii="Arial" w:hAnsi="Arial" w:cs="Arial"/>
                <w:sz w:val="16"/>
                <w:szCs w:val="16"/>
              </w:rPr>
              <w:t xml:space="preserve"> y x-</w:t>
            </w:r>
            <w:proofErr w:type="spellStart"/>
            <w:r w:rsidRPr="0045733E">
              <w:rPr>
                <w:rFonts w:ascii="Arial" w:hAnsi="Arial" w:cs="Arial"/>
                <w:sz w:val="16"/>
                <w:szCs w:val="16"/>
              </w:rPr>
              <w:t>or</w:t>
            </w:r>
            <w:proofErr w:type="spellEnd"/>
            <w:r w:rsidRPr="0045733E">
              <w:rPr>
                <w:rFonts w:ascii="Arial" w:hAnsi="Arial" w:cs="Arial"/>
                <w:sz w:val="16"/>
                <w:szCs w:val="16"/>
              </w:rPr>
              <w:t>). (</w:t>
            </w:r>
            <w:r w:rsidRPr="0045733E">
              <w:rPr>
                <w:rFonts w:ascii="Arial" w:hAnsi="Arial" w:cs="Arial"/>
                <w:b/>
                <w:bCs/>
                <w:sz w:val="16"/>
                <w:szCs w:val="16"/>
              </w:rPr>
              <w:t>Reporte de prácticas</w:t>
            </w:r>
            <w:r w:rsidRPr="0045733E">
              <w:rPr>
                <w:rFonts w:ascii="Arial" w:hAnsi="Arial" w:cs="Arial"/>
                <w:sz w:val="16"/>
                <w:szCs w:val="16"/>
              </w:rPr>
              <w:t>)</w:t>
            </w:r>
          </w:p>
          <w:p w14:paraId="32D76380" w14:textId="77777777" w:rsidR="0045733E" w:rsidRPr="0045733E" w:rsidRDefault="0045733E" w:rsidP="0045733E">
            <w:pPr>
              <w:pStyle w:val="Sinespaciado"/>
              <w:jc w:val="both"/>
              <w:rPr>
                <w:rFonts w:ascii="Arial" w:hAnsi="Arial" w:cs="Arial"/>
                <w:sz w:val="16"/>
                <w:szCs w:val="16"/>
              </w:rPr>
            </w:pPr>
          </w:p>
          <w:p w14:paraId="0C10EFAF" w14:textId="77777777" w:rsidR="0045733E" w:rsidRPr="0045733E" w:rsidRDefault="0045733E" w:rsidP="0045733E">
            <w:pPr>
              <w:pStyle w:val="Sinespaciado"/>
              <w:jc w:val="both"/>
              <w:rPr>
                <w:sz w:val="16"/>
                <w:szCs w:val="16"/>
              </w:rPr>
            </w:pPr>
            <w:r w:rsidRPr="0045733E">
              <w:rPr>
                <w:rFonts w:ascii="Arial" w:hAnsi="Arial" w:cs="Arial"/>
                <w:sz w:val="16"/>
                <w:szCs w:val="16"/>
              </w:rPr>
              <w:t>Obtener expresiones booleanas a partir de una tabla de verdad que muestre todos los posibles valores de un sistema lógico. (</w:t>
            </w:r>
            <w:r w:rsidRPr="0045733E">
              <w:rPr>
                <w:rFonts w:ascii="Arial" w:hAnsi="Arial" w:cs="Arial"/>
                <w:b/>
                <w:bCs/>
                <w:sz w:val="16"/>
                <w:szCs w:val="16"/>
              </w:rPr>
              <w:t>Reporte de prácticas</w:t>
            </w:r>
            <w:r w:rsidRPr="0045733E">
              <w:rPr>
                <w:rFonts w:ascii="Arial" w:hAnsi="Arial" w:cs="Arial"/>
                <w:sz w:val="16"/>
                <w:szCs w:val="16"/>
              </w:rPr>
              <w:t>)</w:t>
            </w:r>
          </w:p>
          <w:p w14:paraId="00C7B950" w14:textId="77777777" w:rsidR="0045733E" w:rsidRPr="0045733E" w:rsidRDefault="0045733E" w:rsidP="0045733E">
            <w:pPr>
              <w:pStyle w:val="Sinespaciado"/>
              <w:jc w:val="both"/>
              <w:rPr>
                <w:rFonts w:ascii="Arial" w:hAnsi="Arial" w:cs="Arial"/>
                <w:sz w:val="16"/>
                <w:szCs w:val="16"/>
              </w:rPr>
            </w:pPr>
          </w:p>
          <w:p w14:paraId="091CD00A" w14:textId="77777777" w:rsidR="0045733E" w:rsidRPr="0045733E" w:rsidRDefault="0045733E" w:rsidP="0045733E">
            <w:pPr>
              <w:pStyle w:val="Sinespaciado"/>
              <w:jc w:val="both"/>
              <w:rPr>
                <w:sz w:val="16"/>
                <w:szCs w:val="16"/>
              </w:rPr>
            </w:pPr>
            <w:r w:rsidRPr="0045733E">
              <w:rPr>
                <w:rFonts w:ascii="Arial" w:hAnsi="Arial" w:cs="Arial"/>
                <w:sz w:val="16"/>
                <w:szCs w:val="16"/>
              </w:rPr>
              <w:t>Usar software para representar expresiones booleanas por medio de compuertas lógicas. (</w:t>
            </w:r>
            <w:r w:rsidRPr="0045733E">
              <w:rPr>
                <w:rFonts w:ascii="Arial" w:hAnsi="Arial" w:cs="Arial"/>
                <w:b/>
                <w:bCs/>
                <w:sz w:val="16"/>
                <w:szCs w:val="16"/>
              </w:rPr>
              <w:t>Reporte de prácticas</w:t>
            </w:r>
            <w:r w:rsidRPr="0045733E">
              <w:rPr>
                <w:rFonts w:ascii="Arial" w:hAnsi="Arial" w:cs="Arial"/>
                <w:sz w:val="16"/>
                <w:szCs w:val="16"/>
              </w:rPr>
              <w:t>)</w:t>
            </w:r>
          </w:p>
          <w:p w14:paraId="3165B5EC" w14:textId="77777777" w:rsidR="0045733E" w:rsidRPr="0045733E" w:rsidRDefault="0045733E" w:rsidP="0045733E">
            <w:pPr>
              <w:pStyle w:val="Sinespaciado"/>
              <w:jc w:val="both"/>
              <w:rPr>
                <w:rFonts w:ascii="Arial" w:hAnsi="Arial" w:cs="Arial"/>
                <w:sz w:val="16"/>
                <w:szCs w:val="16"/>
              </w:rPr>
            </w:pPr>
          </w:p>
          <w:p w14:paraId="2600FD1C" w14:textId="77777777" w:rsidR="0045733E" w:rsidRPr="0045733E" w:rsidRDefault="0045733E" w:rsidP="0045733E">
            <w:pPr>
              <w:pStyle w:val="Sinespaciado"/>
              <w:jc w:val="both"/>
              <w:rPr>
                <w:sz w:val="16"/>
                <w:szCs w:val="16"/>
              </w:rPr>
            </w:pPr>
            <w:r w:rsidRPr="0045733E">
              <w:rPr>
                <w:rFonts w:ascii="Arial" w:hAnsi="Arial" w:cs="Arial"/>
                <w:sz w:val="16"/>
                <w:szCs w:val="16"/>
              </w:rPr>
              <w:t>Simplificar expresiones booleanas usando para ello teoremas del álgebra booleana. (</w:t>
            </w:r>
            <w:r w:rsidRPr="0045733E">
              <w:rPr>
                <w:rFonts w:ascii="Arial" w:hAnsi="Arial" w:cs="Arial"/>
                <w:b/>
                <w:bCs/>
                <w:sz w:val="16"/>
                <w:szCs w:val="16"/>
              </w:rPr>
              <w:t>Reporte mapa conceptual</w:t>
            </w:r>
            <w:r w:rsidRPr="0045733E">
              <w:rPr>
                <w:rFonts w:ascii="Arial" w:hAnsi="Arial" w:cs="Arial"/>
                <w:sz w:val="16"/>
                <w:szCs w:val="16"/>
              </w:rPr>
              <w:t>)</w:t>
            </w:r>
          </w:p>
          <w:p w14:paraId="0EFAD941" w14:textId="77777777" w:rsidR="0045733E" w:rsidRPr="0045733E" w:rsidRDefault="0045733E" w:rsidP="0045733E">
            <w:pPr>
              <w:pStyle w:val="Sinespaciado"/>
              <w:jc w:val="both"/>
              <w:rPr>
                <w:rFonts w:ascii="Arial" w:hAnsi="Arial" w:cs="Arial"/>
                <w:sz w:val="16"/>
                <w:szCs w:val="16"/>
              </w:rPr>
            </w:pPr>
          </w:p>
          <w:p w14:paraId="486D45AD" w14:textId="77777777" w:rsidR="0045733E" w:rsidRPr="0045733E" w:rsidRDefault="0045733E" w:rsidP="0045733E">
            <w:pPr>
              <w:pStyle w:val="Sinespaciado"/>
              <w:jc w:val="both"/>
              <w:rPr>
                <w:sz w:val="16"/>
                <w:szCs w:val="16"/>
              </w:rPr>
            </w:pPr>
            <w:r w:rsidRPr="0045733E">
              <w:rPr>
                <w:rFonts w:ascii="Arial" w:hAnsi="Arial" w:cs="Arial"/>
                <w:sz w:val="16"/>
                <w:szCs w:val="16"/>
              </w:rPr>
              <w:t>Desarrollar ejercicios de optimización de expresiones booleanas, aplicando las propiedades del algebra booleana. (</w:t>
            </w:r>
            <w:r w:rsidRPr="0045733E">
              <w:rPr>
                <w:rFonts w:ascii="Arial" w:hAnsi="Arial" w:cs="Arial"/>
                <w:b/>
                <w:bCs/>
                <w:sz w:val="16"/>
                <w:szCs w:val="16"/>
              </w:rPr>
              <w:t>Reporte de prácticas</w:t>
            </w:r>
            <w:r w:rsidRPr="0045733E">
              <w:rPr>
                <w:rFonts w:ascii="Arial" w:hAnsi="Arial" w:cs="Arial"/>
                <w:sz w:val="16"/>
                <w:szCs w:val="16"/>
              </w:rPr>
              <w:t>)</w:t>
            </w:r>
          </w:p>
          <w:p w14:paraId="2316E2BE" w14:textId="77777777" w:rsidR="0045733E" w:rsidRPr="0045733E" w:rsidRDefault="0045733E" w:rsidP="0045733E">
            <w:pPr>
              <w:pStyle w:val="Sinespaciado"/>
              <w:jc w:val="both"/>
              <w:rPr>
                <w:rFonts w:ascii="Arial" w:hAnsi="Arial" w:cs="Arial"/>
                <w:sz w:val="16"/>
                <w:szCs w:val="16"/>
              </w:rPr>
            </w:pPr>
          </w:p>
          <w:p w14:paraId="40054992" w14:textId="77777777" w:rsidR="0045733E" w:rsidRPr="0045733E" w:rsidRDefault="0045733E" w:rsidP="0045733E">
            <w:pPr>
              <w:pStyle w:val="Sinespaciado"/>
              <w:jc w:val="both"/>
              <w:rPr>
                <w:sz w:val="16"/>
                <w:szCs w:val="16"/>
              </w:rPr>
            </w:pPr>
            <w:r w:rsidRPr="0045733E">
              <w:rPr>
                <w:rFonts w:ascii="Arial" w:hAnsi="Arial" w:cs="Arial"/>
                <w:sz w:val="16"/>
                <w:szCs w:val="16"/>
              </w:rPr>
              <w:t>Resolver problemas para obtener la expresión equivalente simplificado a partir de un circuito</w:t>
            </w:r>
          </w:p>
          <w:p w14:paraId="25E448DF" w14:textId="77777777" w:rsidR="0045733E" w:rsidRPr="0045733E" w:rsidRDefault="0045733E" w:rsidP="0045733E">
            <w:pPr>
              <w:pStyle w:val="Sinespaciado"/>
              <w:jc w:val="both"/>
              <w:rPr>
                <w:sz w:val="16"/>
                <w:szCs w:val="16"/>
              </w:rPr>
            </w:pPr>
            <w:r w:rsidRPr="0045733E">
              <w:rPr>
                <w:rFonts w:ascii="Arial" w:hAnsi="Arial" w:cs="Arial"/>
                <w:sz w:val="16"/>
                <w:szCs w:val="16"/>
              </w:rPr>
              <w:t>lógico (mapas de Karnaugh). (</w:t>
            </w:r>
            <w:r w:rsidRPr="0045733E">
              <w:rPr>
                <w:rFonts w:ascii="Arial" w:hAnsi="Arial" w:cs="Arial"/>
                <w:b/>
                <w:bCs/>
                <w:sz w:val="16"/>
                <w:szCs w:val="16"/>
              </w:rPr>
              <w:t>Reporte de prácticas</w:t>
            </w:r>
            <w:r w:rsidRPr="0045733E">
              <w:rPr>
                <w:rFonts w:ascii="Arial" w:hAnsi="Arial" w:cs="Arial"/>
                <w:sz w:val="16"/>
                <w:szCs w:val="16"/>
              </w:rPr>
              <w:t>)</w:t>
            </w:r>
          </w:p>
          <w:p w14:paraId="41CC5CE4" w14:textId="77777777" w:rsidR="0045733E" w:rsidRPr="0045733E" w:rsidRDefault="0045733E" w:rsidP="0045733E">
            <w:pPr>
              <w:pStyle w:val="Sinespaciado"/>
              <w:jc w:val="both"/>
              <w:rPr>
                <w:rFonts w:ascii="Arial" w:hAnsi="Arial" w:cs="Arial"/>
                <w:sz w:val="16"/>
                <w:szCs w:val="16"/>
              </w:rPr>
            </w:pPr>
          </w:p>
          <w:p w14:paraId="5814746A" w14:textId="77777777" w:rsidR="0045733E" w:rsidRPr="0045733E" w:rsidRDefault="0045733E" w:rsidP="0045733E">
            <w:pPr>
              <w:pStyle w:val="Sinespaciado"/>
              <w:jc w:val="both"/>
              <w:rPr>
                <w:sz w:val="16"/>
                <w:szCs w:val="16"/>
              </w:rPr>
            </w:pPr>
            <w:r w:rsidRPr="0045733E">
              <w:rPr>
                <w:rFonts w:ascii="Arial" w:hAnsi="Arial" w:cs="Arial"/>
                <w:sz w:val="16"/>
                <w:szCs w:val="16"/>
              </w:rPr>
              <w:t>Construir circuitos lógicos utilizando compuertas lógicas. (</w:t>
            </w:r>
            <w:r w:rsidRPr="0045733E">
              <w:rPr>
                <w:rFonts w:ascii="Arial" w:hAnsi="Arial" w:cs="Arial"/>
                <w:b/>
                <w:bCs/>
                <w:sz w:val="16"/>
                <w:szCs w:val="16"/>
              </w:rPr>
              <w:t>Reporte de prácticas</w:t>
            </w:r>
            <w:r w:rsidRPr="0045733E">
              <w:rPr>
                <w:rFonts w:ascii="Arial" w:hAnsi="Arial" w:cs="Arial"/>
                <w:sz w:val="16"/>
                <w:szCs w:val="16"/>
              </w:rPr>
              <w:t>)</w:t>
            </w:r>
          </w:p>
          <w:p w14:paraId="23C2DB54" w14:textId="77777777" w:rsidR="0045733E" w:rsidRPr="0045733E" w:rsidRDefault="0045733E" w:rsidP="0045733E">
            <w:pPr>
              <w:pStyle w:val="Sinespaciado"/>
              <w:jc w:val="both"/>
              <w:rPr>
                <w:rFonts w:ascii="Arial" w:hAnsi="Arial" w:cs="Arial"/>
                <w:sz w:val="16"/>
                <w:szCs w:val="16"/>
              </w:rPr>
            </w:pPr>
          </w:p>
          <w:p w14:paraId="438F4DA3" w14:textId="0564F0AC" w:rsidR="0045733E" w:rsidRPr="0045733E" w:rsidRDefault="0045733E" w:rsidP="0045733E">
            <w:pPr>
              <w:pStyle w:val="Sinespaciado"/>
              <w:jc w:val="both"/>
              <w:rPr>
                <w:rFonts w:ascii="Arial" w:hAnsi="Arial" w:cs="Arial"/>
                <w:sz w:val="16"/>
                <w:szCs w:val="16"/>
              </w:rPr>
            </w:pPr>
            <w:r w:rsidRPr="0045733E">
              <w:rPr>
                <w:rFonts w:ascii="Arial" w:hAnsi="Arial" w:cs="Arial"/>
                <w:color w:val="000000"/>
                <w:sz w:val="16"/>
                <w:szCs w:val="16"/>
                <w:lang w:eastAsia="es-MX"/>
              </w:rPr>
              <w:lastRenderedPageBreak/>
              <w:t>El alumno realizará evaluación de los conocimientos adquiridos en la unidad.</w:t>
            </w:r>
          </w:p>
        </w:tc>
        <w:tc>
          <w:tcPr>
            <w:tcW w:w="2878" w:type="dxa"/>
          </w:tcPr>
          <w:p w14:paraId="0C71B115" w14:textId="77777777" w:rsidR="0045733E" w:rsidRPr="0045733E" w:rsidRDefault="0045733E" w:rsidP="0045733E">
            <w:pPr>
              <w:pStyle w:val="Prrafodelista"/>
              <w:ind w:left="0"/>
              <w:rPr>
                <w:szCs w:val="16"/>
              </w:rPr>
            </w:pPr>
            <w:r w:rsidRPr="0045733E">
              <w:rPr>
                <w:rFonts w:cs="Arial"/>
                <w:szCs w:val="16"/>
              </w:rPr>
              <w:lastRenderedPageBreak/>
              <w:t xml:space="preserve">Exposición efectiva sobre teoremas y postulados del Álgebra Booleana </w:t>
            </w:r>
          </w:p>
          <w:p w14:paraId="00A327C2" w14:textId="77777777" w:rsidR="0045733E" w:rsidRPr="0045733E" w:rsidRDefault="0045733E" w:rsidP="0045733E">
            <w:pPr>
              <w:pStyle w:val="Prrafodelista"/>
              <w:ind w:left="0"/>
              <w:rPr>
                <w:rFonts w:cs="Arial"/>
                <w:bCs/>
                <w:szCs w:val="16"/>
              </w:rPr>
            </w:pPr>
          </w:p>
          <w:p w14:paraId="0E38E8A3" w14:textId="77777777" w:rsidR="0045733E" w:rsidRPr="0045733E" w:rsidRDefault="0045733E" w:rsidP="0045733E">
            <w:pPr>
              <w:pStyle w:val="Prrafodelista"/>
              <w:ind w:left="0"/>
              <w:rPr>
                <w:szCs w:val="16"/>
              </w:rPr>
            </w:pPr>
            <w:r w:rsidRPr="0045733E">
              <w:rPr>
                <w:rFonts w:cs="Arial"/>
                <w:szCs w:val="16"/>
              </w:rPr>
              <w:t xml:space="preserve">Exposición Demostrativa sobre optimización de expresiones booleana </w:t>
            </w:r>
          </w:p>
          <w:p w14:paraId="384180AB" w14:textId="77777777" w:rsidR="0045733E" w:rsidRPr="0045733E" w:rsidRDefault="0045733E" w:rsidP="0045733E">
            <w:pPr>
              <w:pStyle w:val="Prrafodelista"/>
              <w:ind w:left="0"/>
              <w:rPr>
                <w:rFonts w:cs="Arial"/>
                <w:bCs/>
                <w:szCs w:val="16"/>
              </w:rPr>
            </w:pPr>
          </w:p>
          <w:p w14:paraId="43F20217"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Solicitar resolución de ejercicios sobre representación de expresiones booleanas con circuitos lógicos, (</w:t>
            </w:r>
            <w:r w:rsidRPr="0045733E">
              <w:rPr>
                <w:rFonts w:ascii="Arial" w:hAnsi="Arial" w:cs="Arial"/>
                <w:b/>
                <w:bCs/>
                <w:sz w:val="16"/>
                <w:szCs w:val="16"/>
              </w:rPr>
              <w:t>publicado en plataforma</w:t>
            </w:r>
            <w:r w:rsidRPr="0045733E">
              <w:rPr>
                <w:rFonts w:ascii="Arial" w:hAnsi="Arial" w:cs="Arial"/>
                <w:sz w:val="16"/>
                <w:szCs w:val="16"/>
              </w:rPr>
              <w:t>).</w:t>
            </w:r>
          </w:p>
          <w:p w14:paraId="6BA24FDD" w14:textId="47965065" w:rsidR="0045733E" w:rsidRPr="0045733E" w:rsidRDefault="0045733E" w:rsidP="0045733E">
            <w:pPr>
              <w:pStyle w:val="Sinespaciado"/>
              <w:jc w:val="both"/>
              <w:rPr>
                <w:rFonts w:ascii="Arial" w:hAnsi="Arial" w:cs="Arial"/>
                <w:sz w:val="16"/>
                <w:szCs w:val="16"/>
              </w:rPr>
            </w:pPr>
          </w:p>
        </w:tc>
        <w:tc>
          <w:tcPr>
            <w:tcW w:w="2878" w:type="dxa"/>
          </w:tcPr>
          <w:p w14:paraId="5DBCDE39"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Capacidad de análisis y síntesis.</w:t>
            </w:r>
          </w:p>
          <w:p w14:paraId="31A61676"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Capacidad de aplicar los conocimientos en la practica</w:t>
            </w:r>
          </w:p>
          <w:p w14:paraId="4BB879F8"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Conocimientos sobre el área de estudio y la profesión.</w:t>
            </w:r>
          </w:p>
          <w:p w14:paraId="7F2BF568" w14:textId="77777777" w:rsidR="0045733E" w:rsidRPr="0045733E" w:rsidRDefault="0045733E" w:rsidP="0045733E">
            <w:pPr>
              <w:pStyle w:val="Sinespaciado"/>
              <w:numPr>
                <w:ilvl w:val="0"/>
                <w:numId w:val="22"/>
              </w:numPr>
              <w:tabs>
                <w:tab w:val="clear" w:pos="0"/>
                <w:tab w:val="left" w:pos="390"/>
                <w:tab w:val="num" w:pos="417"/>
              </w:tabs>
              <w:suppressAutoHyphens/>
              <w:ind w:left="417"/>
              <w:jc w:val="both"/>
              <w:rPr>
                <w:sz w:val="16"/>
                <w:szCs w:val="16"/>
              </w:rPr>
            </w:pPr>
            <w:r w:rsidRPr="0045733E">
              <w:rPr>
                <w:rFonts w:ascii="Arial" w:hAnsi="Arial" w:cs="Arial"/>
                <w:sz w:val="16"/>
                <w:szCs w:val="16"/>
              </w:rPr>
              <w:t>Habilidades para buscar, procesar y analizar información procedente de fuentes diversas</w:t>
            </w:r>
          </w:p>
          <w:p w14:paraId="4CDEAF78" w14:textId="5472A093" w:rsidR="0045733E" w:rsidRPr="0045733E" w:rsidRDefault="0045733E" w:rsidP="0045733E">
            <w:pPr>
              <w:numPr>
                <w:ilvl w:val="0"/>
                <w:numId w:val="21"/>
              </w:numPr>
              <w:suppressAutoHyphens/>
              <w:autoSpaceDE w:val="0"/>
              <w:ind w:left="321"/>
              <w:jc w:val="both"/>
              <w:rPr>
                <w:rFonts w:ascii="Arial" w:hAnsi="Arial" w:cs="Arial"/>
                <w:sz w:val="16"/>
                <w:szCs w:val="16"/>
              </w:rPr>
            </w:pPr>
            <w:r w:rsidRPr="0045733E">
              <w:rPr>
                <w:rFonts w:ascii="Arial" w:hAnsi="Arial" w:cs="Arial"/>
                <w:sz w:val="16"/>
                <w:szCs w:val="16"/>
              </w:rPr>
              <w:t>Capacidad de generar nuevas ideas.</w:t>
            </w:r>
          </w:p>
        </w:tc>
        <w:tc>
          <w:tcPr>
            <w:tcW w:w="2942" w:type="dxa"/>
          </w:tcPr>
          <w:p w14:paraId="15FE74E0" w14:textId="7280F69B"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9-6</w:t>
            </w:r>
          </w:p>
        </w:tc>
      </w:tr>
    </w:tbl>
    <w:p w14:paraId="052828E1" w14:textId="77777777" w:rsidR="00B35064" w:rsidRDefault="00B35064" w:rsidP="00B3506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35064" w14:paraId="2B558A50" w14:textId="77777777" w:rsidTr="00605C70">
        <w:tc>
          <w:tcPr>
            <w:tcW w:w="7195" w:type="dxa"/>
            <w:shd w:val="clear" w:color="auto" w:fill="BFBFBF" w:themeFill="background1" w:themeFillShade="BF"/>
            <w:vAlign w:val="center"/>
          </w:tcPr>
          <w:p w14:paraId="70B4FF6D" w14:textId="4E2AD520"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AB7E192" w14:textId="6CD46B7B"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5733E" w14:paraId="7A486CDF" w14:textId="77777777" w:rsidTr="00605C70">
        <w:tc>
          <w:tcPr>
            <w:tcW w:w="7195" w:type="dxa"/>
          </w:tcPr>
          <w:p w14:paraId="0BA7E499" w14:textId="700F8306"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42F98AA3" w14:textId="1E227C43" w:rsidR="0045733E" w:rsidRDefault="0045733E" w:rsidP="0045733E">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45733E" w14:paraId="326B1316" w14:textId="77777777" w:rsidTr="00605C70">
        <w:tc>
          <w:tcPr>
            <w:tcW w:w="7195" w:type="dxa"/>
          </w:tcPr>
          <w:p w14:paraId="4785A929" w14:textId="75782475"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6DB7775D" w14:textId="44C27B3F" w:rsidR="0045733E" w:rsidRDefault="0045733E" w:rsidP="0045733E">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45733E" w14:paraId="3A49C9DC" w14:textId="77777777" w:rsidTr="00605C70">
        <w:tc>
          <w:tcPr>
            <w:tcW w:w="7195" w:type="dxa"/>
          </w:tcPr>
          <w:p w14:paraId="50C806D6" w14:textId="170A0E64"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24BB2366" w14:textId="09CA8F55" w:rsidR="0045733E" w:rsidRDefault="0045733E" w:rsidP="0045733E">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12945EC3" w14:textId="77777777" w:rsidR="00B35064" w:rsidRDefault="00B35064" w:rsidP="00050031">
      <w:pPr>
        <w:pStyle w:val="Sinespaciado"/>
        <w:rPr>
          <w:rFonts w:ascii="Arial" w:hAnsi="Arial" w:cs="Arial"/>
          <w:sz w:val="16"/>
          <w:szCs w:val="16"/>
        </w:rPr>
      </w:pPr>
    </w:p>
    <w:p w14:paraId="29B52F4D" w14:textId="42A0F77D" w:rsidR="00050031" w:rsidRDefault="00050031" w:rsidP="00050031">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050031" w14:paraId="0D549C4F"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69C7"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B1BD"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16D36"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78A63"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50031" w14:paraId="2DF64E3C"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1FD39DA"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A107AE" w14:textId="77777777" w:rsidR="00050031" w:rsidRDefault="00050031"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B093DA" w14:textId="77777777" w:rsidR="00050031" w:rsidRPr="00130F6E" w:rsidRDefault="00050031"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724E36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7D3555CF"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29F385"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E6FD89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w:t>
            </w:r>
            <w:r w:rsidRPr="00130F6E">
              <w:rPr>
                <w:rFonts w:ascii="Arial" w:hAnsi="Arial" w:cs="Arial"/>
                <w:sz w:val="16"/>
                <w:szCs w:val="16"/>
              </w:rPr>
              <w:lastRenderedPageBreak/>
              <w:t>documentales, etc. para sustentar su punto de vista.</w:t>
            </w:r>
          </w:p>
          <w:p w14:paraId="43D5A15B"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759BF1E1"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B2C10" w14:textId="77777777" w:rsidR="00050031" w:rsidRDefault="00050031" w:rsidP="00C62CE1">
            <w:pPr>
              <w:pStyle w:val="Sinespaciado"/>
              <w:jc w:val="center"/>
              <w:rPr>
                <w:rFonts w:ascii="Arial" w:hAnsi="Arial" w:cs="Arial"/>
                <w:sz w:val="16"/>
                <w:szCs w:val="16"/>
              </w:rPr>
            </w:pPr>
            <w:r>
              <w:rPr>
                <w:rFonts w:ascii="Arial" w:hAnsi="Arial" w:cs="Arial"/>
                <w:sz w:val="16"/>
                <w:szCs w:val="16"/>
              </w:rPr>
              <w:lastRenderedPageBreak/>
              <w:t>95-100</w:t>
            </w:r>
          </w:p>
        </w:tc>
      </w:tr>
      <w:tr w:rsidR="00050031" w14:paraId="5A537AC6"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D242757"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0622C0" w14:textId="77777777" w:rsidR="00050031" w:rsidRDefault="00050031"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96FFA0A"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D826C1" w14:textId="77777777" w:rsidR="00050031" w:rsidRDefault="00050031" w:rsidP="00C62CE1">
            <w:pPr>
              <w:pStyle w:val="Sinespaciado"/>
              <w:jc w:val="center"/>
              <w:rPr>
                <w:rFonts w:ascii="Arial" w:hAnsi="Arial" w:cs="Arial"/>
                <w:sz w:val="16"/>
                <w:szCs w:val="16"/>
              </w:rPr>
            </w:pPr>
            <w:r>
              <w:rPr>
                <w:rFonts w:ascii="Arial" w:hAnsi="Arial" w:cs="Arial"/>
                <w:sz w:val="16"/>
                <w:szCs w:val="16"/>
              </w:rPr>
              <w:t>85-94</w:t>
            </w:r>
          </w:p>
        </w:tc>
      </w:tr>
      <w:tr w:rsidR="00050031" w14:paraId="5B034D68"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4F99F4C4"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FE030" w14:textId="77777777" w:rsidR="00050031" w:rsidRDefault="00050031"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3587B3C"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C98EC" w14:textId="77777777" w:rsidR="00050031" w:rsidRDefault="00050031" w:rsidP="00C62CE1">
            <w:pPr>
              <w:pStyle w:val="Sinespaciado"/>
              <w:jc w:val="center"/>
              <w:rPr>
                <w:rFonts w:ascii="Arial" w:hAnsi="Arial" w:cs="Arial"/>
                <w:sz w:val="16"/>
                <w:szCs w:val="16"/>
              </w:rPr>
            </w:pPr>
            <w:r>
              <w:rPr>
                <w:rFonts w:ascii="Arial" w:hAnsi="Arial" w:cs="Arial"/>
                <w:sz w:val="16"/>
                <w:szCs w:val="16"/>
              </w:rPr>
              <w:t>75-84</w:t>
            </w:r>
          </w:p>
        </w:tc>
      </w:tr>
      <w:tr w:rsidR="00050031" w14:paraId="583D06C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28BD670C"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71027" w14:textId="77777777" w:rsidR="00050031" w:rsidRDefault="00050031"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6A36502"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66EA74" w14:textId="77777777" w:rsidR="00050031" w:rsidRDefault="00050031" w:rsidP="00C62CE1">
            <w:pPr>
              <w:pStyle w:val="Sinespaciado"/>
              <w:jc w:val="center"/>
              <w:rPr>
                <w:rFonts w:ascii="Arial" w:hAnsi="Arial" w:cs="Arial"/>
                <w:sz w:val="16"/>
                <w:szCs w:val="16"/>
              </w:rPr>
            </w:pPr>
            <w:r>
              <w:rPr>
                <w:rFonts w:ascii="Arial" w:hAnsi="Arial" w:cs="Arial"/>
                <w:sz w:val="16"/>
                <w:szCs w:val="16"/>
              </w:rPr>
              <w:t>70-74</w:t>
            </w:r>
          </w:p>
        </w:tc>
      </w:tr>
      <w:tr w:rsidR="00050031" w14:paraId="74C617CA"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3839172B"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AC89" w14:textId="77777777" w:rsidR="00050031" w:rsidRDefault="00050031"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2F9A410"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17DEAA" w14:textId="77777777" w:rsidR="00050031" w:rsidRDefault="00050031" w:rsidP="00C62CE1">
            <w:pPr>
              <w:pStyle w:val="Sinespaciado"/>
              <w:jc w:val="center"/>
              <w:rPr>
                <w:rFonts w:ascii="Arial" w:hAnsi="Arial" w:cs="Arial"/>
                <w:sz w:val="16"/>
                <w:szCs w:val="16"/>
              </w:rPr>
            </w:pPr>
            <w:r>
              <w:rPr>
                <w:rFonts w:ascii="Arial" w:hAnsi="Arial" w:cs="Arial"/>
                <w:sz w:val="16"/>
                <w:szCs w:val="16"/>
              </w:rPr>
              <w:t>N. A.</w:t>
            </w:r>
          </w:p>
        </w:tc>
      </w:tr>
    </w:tbl>
    <w:p w14:paraId="6E8BA048" w14:textId="77777777" w:rsidR="00050031" w:rsidRDefault="00050031" w:rsidP="00050031">
      <w:pPr>
        <w:pStyle w:val="Sinespaciado"/>
        <w:rPr>
          <w:rFonts w:ascii="Arial" w:hAnsi="Arial" w:cs="Arial"/>
          <w:sz w:val="16"/>
          <w:szCs w:val="16"/>
        </w:rPr>
      </w:pPr>
    </w:p>
    <w:p w14:paraId="7D90ECC1" w14:textId="77777777" w:rsidR="00050031" w:rsidRDefault="00050031" w:rsidP="00050031">
      <w:pPr>
        <w:pStyle w:val="Sinespaciado"/>
        <w:rPr>
          <w:rFonts w:ascii="Arial" w:hAnsi="Arial" w:cs="Arial"/>
          <w:sz w:val="16"/>
          <w:szCs w:val="16"/>
        </w:rPr>
      </w:pPr>
    </w:p>
    <w:p w14:paraId="3BD79908" w14:textId="24B4FA81" w:rsidR="00050031" w:rsidRDefault="00050031" w:rsidP="00050031">
      <w:pPr>
        <w:pStyle w:val="Sinespaciado"/>
        <w:rPr>
          <w:rFonts w:ascii="Arial" w:hAnsi="Arial" w:cs="Arial"/>
          <w:b/>
          <w:bCs/>
          <w:sz w:val="16"/>
          <w:szCs w:val="16"/>
        </w:rPr>
      </w:pPr>
      <w:r>
        <w:rPr>
          <w:rFonts w:ascii="Arial" w:hAnsi="Arial" w:cs="Arial"/>
          <w:b/>
          <w:bCs/>
          <w:sz w:val="16"/>
          <w:szCs w:val="16"/>
        </w:rPr>
        <w:t>Matriz de Evaluación:</w:t>
      </w:r>
    </w:p>
    <w:p w14:paraId="36D3D118" w14:textId="77777777" w:rsidR="003108FE" w:rsidRDefault="003108FE" w:rsidP="0005003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50031" w14:paraId="70CFCA72"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16978E"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C0FFA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C4DB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00C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50031" w14:paraId="664EE37D"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966B8D" w14:textId="77777777" w:rsidR="00050031" w:rsidRDefault="00050031"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8EF0B" w14:textId="77777777" w:rsidR="00050031" w:rsidRPr="001A6AF9" w:rsidRDefault="00050031"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E74559"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5C44B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C42094"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22A548"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2B9AFD"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E5C1F7" w14:textId="77777777" w:rsidR="00050031" w:rsidRDefault="00050031" w:rsidP="00C62CE1">
            <w:pPr>
              <w:spacing w:after="0"/>
              <w:rPr>
                <w:rFonts w:eastAsia="Times New Roman" w:cs="Arial"/>
                <w:b/>
                <w:color w:val="000000"/>
                <w:szCs w:val="16"/>
                <w:lang w:eastAsia="es-MX"/>
              </w:rPr>
            </w:pPr>
          </w:p>
        </w:tc>
      </w:tr>
      <w:tr w:rsidR="0045733E" w14:paraId="1FEBE3E7" w14:textId="77777777" w:rsidTr="00C62CE1">
        <w:tc>
          <w:tcPr>
            <w:tcW w:w="3969" w:type="dxa"/>
            <w:tcBorders>
              <w:top w:val="nil"/>
              <w:left w:val="single" w:sz="4" w:space="0" w:color="auto"/>
              <w:bottom w:val="single" w:sz="4" w:space="0" w:color="auto"/>
              <w:right w:val="single" w:sz="4" w:space="0" w:color="auto"/>
            </w:tcBorders>
            <w:noWrap/>
            <w:vAlign w:val="bottom"/>
          </w:tcPr>
          <w:p w14:paraId="7B7A2C8B" w14:textId="509FBF87"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90BC430" w14:textId="1F4A176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3722A4B" w14:textId="6B64216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DCD7CAC" w14:textId="2BA8DD0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F34D562" w14:textId="40C8FD9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38EAF707" w14:textId="2C378AB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913ACFF" w14:textId="2E744F83"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1160BD2B" w14:textId="77777777" w:rsidR="0045733E" w:rsidRPr="0012561C" w:rsidRDefault="0045733E" w:rsidP="0045733E">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49E81F2" w14:textId="4745E5C6"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45733E" w14:paraId="0723B605" w14:textId="77777777" w:rsidTr="005B48EA">
        <w:tc>
          <w:tcPr>
            <w:tcW w:w="3969" w:type="dxa"/>
            <w:tcBorders>
              <w:top w:val="nil"/>
              <w:left w:val="single" w:sz="4" w:space="0" w:color="auto"/>
              <w:bottom w:val="single" w:sz="4" w:space="0" w:color="auto"/>
              <w:right w:val="single" w:sz="4" w:space="0" w:color="auto"/>
            </w:tcBorders>
            <w:noWrap/>
            <w:vAlign w:val="bottom"/>
          </w:tcPr>
          <w:p w14:paraId="3792D73B" w14:textId="355D88F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1757C2C2" w14:textId="3C6778B6"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CD75B87" w14:textId="45B2A97F"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0CDF15B9" w14:textId="6733224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65511F37" w14:textId="7C234BE6"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742765FB" w14:textId="0174CA3F"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68048B1" w14:textId="4E5B3A9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8699FC8" w14:textId="52623E10"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45733E" w14:paraId="79AAB8A7" w14:textId="77777777" w:rsidTr="005B48EA">
        <w:tc>
          <w:tcPr>
            <w:tcW w:w="3969" w:type="dxa"/>
            <w:tcBorders>
              <w:top w:val="nil"/>
              <w:left w:val="single" w:sz="4" w:space="0" w:color="auto"/>
              <w:bottom w:val="single" w:sz="4" w:space="0" w:color="auto"/>
              <w:right w:val="single" w:sz="4" w:space="0" w:color="auto"/>
            </w:tcBorders>
            <w:noWrap/>
            <w:vAlign w:val="bottom"/>
          </w:tcPr>
          <w:p w14:paraId="000A82C3" w14:textId="2BDB6A6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E471502" w14:textId="009D0E3E"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7FDC0F8" w14:textId="18807D5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CE0F05D" w14:textId="44A9C1DE" w:rsidR="0045733E" w:rsidRPr="00B071A8" w:rsidRDefault="0045733E" w:rsidP="0045733E">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3C720CCE" w14:textId="1151B29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7E621FB0" w14:textId="60AD220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5668F83" w14:textId="2000DD7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A9C4FB6" w14:textId="7C63A9CA"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050031" w14:paraId="1FB1CDA2"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257AE012" w14:textId="77777777" w:rsidR="00050031" w:rsidRDefault="00050031"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5F2E0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A2AB1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88A3B3D"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A0F819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FEBF29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C5AE05" w14:textId="77777777" w:rsidR="00050031" w:rsidRDefault="00050031" w:rsidP="00C62CE1">
            <w:pPr>
              <w:spacing w:after="0"/>
              <w:rPr>
                <w:rFonts w:eastAsia="Times New Roman" w:cs="Arial"/>
                <w:color w:val="000000"/>
                <w:szCs w:val="16"/>
                <w:lang w:eastAsia="es-MX"/>
              </w:rPr>
            </w:pPr>
          </w:p>
        </w:tc>
      </w:tr>
    </w:tbl>
    <w:p w14:paraId="032A9533" w14:textId="77777777" w:rsidR="00050031" w:rsidRDefault="00050031" w:rsidP="00050031">
      <w:pPr>
        <w:pStyle w:val="Sinespaciado"/>
        <w:rPr>
          <w:rFonts w:ascii="Arial" w:hAnsi="Arial" w:cs="Arial"/>
          <w:sz w:val="16"/>
          <w:szCs w:val="16"/>
        </w:rPr>
      </w:pPr>
    </w:p>
    <w:p w14:paraId="06E10319" w14:textId="77777777" w:rsidR="00EC3A21" w:rsidRDefault="00EC3A21" w:rsidP="00050031">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84A09" w14:paraId="79785652" w14:textId="77777777" w:rsidTr="00A630C0">
        <w:tc>
          <w:tcPr>
            <w:tcW w:w="1560" w:type="dxa"/>
            <w:hideMark/>
          </w:tcPr>
          <w:p w14:paraId="057AEACB" w14:textId="77777777" w:rsidR="00584A09" w:rsidRPr="001A6AF9" w:rsidRDefault="00584A09" w:rsidP="00A630C0">
            <w:pPr>
              <w:pStyle w:val="Sinespaciado"/>
              <w:rPr>
                <w:rFonts w:ascii="Arial" w:hAnsi="Arial" w:cs="Arial"/>
                <w:b/>
                <w:bCs/>
                <w:sz w:val="16"/>
                <w:szCs w:val="16"/>
              </w:rPr>
            </w:pPr>
            <w:r>
              <w:rPr>
                <w:rFonts w:ascii="Arial" w:hAnsi="Arial" w:cs="Arial"/>
                <w:sz w:val="16"/>
                <w:szCs w:val="16"/>
              </w:rPr>
              <w:lastRenderedPageBreak/>
              <w:br w:type="page"/>
            </w:r>
            <w:r>
              <w:rPr>
                <w:rFonts w:ascii="Arial" w:hAnsi="Arial" w:cs="Arial"/>
                <w:sz w:val="16"/>
                <w:szCs w:val="16"/>
              </w:rPr>
              <w:br w:type="page"/>
            </w:r>
            <w:r w:rsidRPr="001A6AF9">
              <w:rPr>
                <w:rFonts w:ascii="Arial" w:hAnsi="Arial" w:cs="Arial"/>
                <w:b/>
                <w:bCs/>
                <w:sz w:val="16"/>
                <w:szCs w:val="16"/>
              </w:rPr>
              <w:t xml:space="preserve">Competencia No. </w:t>
            </w:r>
          </w:p>
        </w:tc>
        <w:tc>
          <w:tcPr>
            <w:tcW w:w="797" w:type="dxa"/>
            <w:tcBorders>
              <w:top w:val="nil"/>
              <w:left w:val="nil"/>
              <w:right w:val="nil"/>
            </w:tcBorders>
          </w:tcPr>
          <w:p w14:paraId="578E31B4" w14:textId="77777777" w:rsidR="00584A09" w:rsidRPr="008A0D81" w:rsidRDefault="00584A09" w:rsidP="00A630C0">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515BCEE" w14:textId="77777777" w:rsidR="00584A09" w:rsidRPr="001A6AF9" w:rsidRDefault="00584A09" w:rsidP="00A630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2DFDB793" w14:textId="0A91BE92" w:rsidR="00584A09" w:rsidRPr="0045733E" w:rsidRDefault="0045733E" w:rsidP="00A630C0">
            <w:pPr>
              <w:pStyle w:val="Sinespaciado"/>
              <w:rPr>
                <w:rFonts w:ascii="Arial" w:hAnsi="Arial" w:cs="Arial"/>
                <w:sz w:val="16"/>
                <w:szCs w:val="16"/>
              </w:rPr>
            </w:pPr>
            <w:r w:rsidRPr="0045733E">
              <w:rPr>
                <w:rFonts w:ascii="Arial" w:hAnsi="Arial" w:cs="Arial"/>
                <w:sz w:val="16"/>
                <w:szCs w:val="16"/>
                <w:u w:val="single"/>
              </w:rPr>
              <w:t>Aplica los conceptos básicos de grafos para resolver problemas afines al área computacional, relacionados con el recorrido, búsqueda y ordenamiento en grafos</w:t>
            </w:r>
          </w:p>
        </w:tc>
      </w:tr>
    </w:tbl>
    <w:p w14:paraId="1894726A"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84A09" w14:paraId="20D6C67A" w14:textId="77777777" w:rsidTr="00A630C0">
        <w:tc>
          <w:tcPr>
            <w:tcW w:w="2878" w:type="dxa"/>
            <w:shd w:val="clear" w:color="auto" w:fill="BFBFBF" w:themeFill="background1" w:themeFillShade="BF"/>
            <w:vAlign w:val="center"/>
          </w:tcPr>
          <w:p w14:paraId="11F61245"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2798AA"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18830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688CF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F5F578"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5733E" w14:paraId="3E6B55AA" w14:textId="77777777" w:rsidTr="00A630C0">
        <w:tc>
          <w:tcPr>
            <w:tcW w:w="2878" w:type="dxa"/>
          </w:tcPr>
          <w:p w14:paraId="1AB321DE" w14:textId="77777777" w:rsidR="0045733E" w:rsidRPr="0045733E" w:rsidRDefault="0045733E" w:rsidP="0045733E">
            <w:pPr>
              <w:pStyle w:val="Sinespaciado"/>
              <w:rPr>
                <w:sz w:val="16"/>
                <w:szCs w:val="16"/>
              </w:rPr>
            </w:pPr>
            <w:r w:rsidRPr="0045733E">
              <w:rPr>
                <w:rFonts w:ascii="Arial" w:hAnsi="Arial" w:cs="Arial"/>
                <w:sz w:val="16"/>
                <w:szCs w:val="16"/>
              </w:rPr>
              <w:t>5.1 Elementos, características y componentes de</w:t>
            </w:r>
          </w:p>
          <w:p w14:paraId="6527115F" w14:textId="77777777" w:rsidR="0045733E" w:rsidRPr="0045733E" w:rsidRDefault="0045733E" w:rsidP="0045733E">
            <w:pPr>
              <w:pStyle w:val="Sinespaciado"/>
              <w:rPr>
                <w:sz w:val="16"/>
                <w:szCs w:val="16"/>
              </w:rPr>
            </w:pPr>
            <w:r w:rsidRPr="0045733E">
              <w:rPr>
                <w:rFonts w:ascii="Arial" w:hAnsi="Arial" w:cs="Arial"/>
                <w:sz w:val="16"/>
                <w:szCs w:val="16"/>
              </w:rPr>
              <w:t>los grafos.</w:t>
            </w:r>
          </w:p>
          <w:p w14:paraId="26D24D8B" w14:textId="77777777" w:rsidR="0045733E" w:rsidRPr="0045733E" w:rsidRDefault="0045733E" w:rsidP="0045733E">
            <w:pPr>
              <w:pStyle w:val="Sinespaciado"/>
              <w:rPr>
                <w:sz w:val="16"/>
                <w:szCs w:val="16"/>
              </w:rPr>
            </w:pPr>
            <w:r w:rsidRPr="0045733E">
              <w:rPr>
                <w:rFonts w:ascii="Arial" w:hAnsi="Arial" w:cs="Arial"/>
                <w:sz w:val="16"/>
                <w:szCs w:val="16"/>
              </w:rPr>
              <w:t>5.1.1 Tipos de grafos</w:t>
            </w:r>
          </w:p>
          <w:p w14:paraId="6CF593C7" w14:textId="77777777" w:rsidR="0045733E" w:rsidRPr="0045733E" w:rsidRDefault="0045733E" w:rsidP="0045733E">
            <w:pPr>
              <w:pStyle w:val="Sinespaciado"/>
              <w:rPr>
                <w:sz w:val="16"/>
                <w:szCs w:val="16"/>
              </w:rPr>
            </w:pPr>
            <w:r w:rsidRPr="0045733E">
              <w:rPr>
                <w:rFonts w:ascii="Arial" w:hAnsi="Arial" w:cs="Arial"/>
                <w:sz w:val="16"/>
                <w:szCs w:val="16"/>
              </w:rPr>
              <w:t>5.2 Representación de los grafos.</w:t>
            </w:r>
          </w:p>
          <w:p w14:paraId="243321AC" w14:textId="77777777" w:rsidR="0045733E" w:rsidRPr="0045733E" w:rsidRDefault="0045733E" w:rsidP="0045733E">
            <w:pPr>
              <w:pStyle w:val="Sinespaciado"/>
              <w:rPr>
                <w:sz w:val="16"/>
                <w:szCs w:val="16"/>
              </w:rPr>
            </w:pPr>
            <w:r w:rsidRPr="0045733E">
              <w:rPr>
                <w:rFonts w:ascii="Arial" w:hAnsi="Arial" w:cs="Arial"/>
                <w:sz w:val="16"/>
                <w:szCs w:val="16"/>
              </w:rPr>
              <w:t>5.2.1 Matemática</w:t>
            </w:r>
          </w:p>
          <w:p w14:paraId="589F7802" w14:textId="77777777" w:rsidR="0045733E" w:rsidRPr="0045733E" w:rsidRDefault="0045733E" w:rsidP="0045733E">
            <w:pPr>
              <w:pStyle w:val="Sinespaciado"/>
              <w:rPr>
                <w:sz w:val="16"/>
                <w:szCs w:val="16"/>
              </w:rPr>
            </w:pPr>
            <w:r w:rsidRPr="0045733E">
              <w:rPr>
                <w:rFonts w:ascii="Arial" w:hAnsi="Arial" w:cs="Arial"/>
                <w:sz w:val="16"/>
                <w:szCs w:val="16"/>
              </w:rPr>
              <w:t>5.2.2 Computacional</w:t>
            </w:r>
          </w:p>
          <w:p w14:paraId="78CBCB3A" w14:textId="77777777" w:rsidR="0045733E" w:rsidRPr="0045733E" w:rsidRDefault="0045733E" w:rsidP="0045733E">
            <w:pPr>
              <w:pStyle w:val="Sinespaciado"/>
              <w:rPr>
                <w:sz w:val="16"/>
                <w:szCs w:val="16"/>
              </w:rPr>
            </w:pPr>
            <w:r w:rsidRPr="0045733E">
              <w:rPr>
                <w:rFonts w:ascii="Arial" w:hAnsi="Arial" w:cs="Arial"/>
                <w:sz w:val="16"/>
                <w:szCs w:val="16"/>
              </w:rPr>
              <w:t>5.3 Algoritmos de recorrido y búsqueda.</w:t>
            </w:r>
          </w:p>
          <w:p w14:paraId="3D405C7E" w14:textId="77777777" w:rsidR="0045733E" w:rsidRPr="0045733E" w:rsidRDefault="0045733E" w:rsidP="0045733E">
            <w:pPr>
              <w:pStyle w:val="Sinespaciado"/>
              <w:rPr>
                <w:sz w:val="16"/>
                <w:szCs w:val="16"/>
              </w:rPr>
            </w:pPr>
            <w:r w:rsidRPr="0045733E">
              <w:rPr>
                <w:rFonts w:ascii="Arial" w:hAnsi="Arial" w:cs="Arial"/>
                <w:sz w:val="16"/>
                <w:szCs w:val="16"/>
              </w:rPr>
              <w:t>5.3.1 El camino más corto</w:t>
            </w:r>
          </w:p>
          <w:p w14:paraId="69292151" w14:textId="77777777" w:rsidR="0045733E" w:rsidRPr="0045733E" w:rsidRDefault="0045733E" w:rsidP="0045733E">
            <w:pPr>
              <w:pStyle w:val="Sinespaciado"/>
              <w:rPr>
                <w:sz w:val="16"/>
                <w:szCs w:val="16"/>
              </w:rPr>
            </w:pPr>
            <w:r w:rsidRPr="0045733E">
              <w:rPr>
                <w:rFonts w:ascii="Arial" w:hAnsi="Arial" w:cs="Arial"/>
                <w:sz w:val="16"/>
                <w:szCs w:val="16"/>
              </w:rPr>
              <w:t>5.3.2 A lo ancho</w:t>
            </w:r>
          </w:p>
          <w:p w14:paraId="1261154C" w14:textId="69F00E91"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5.3.3 En profundidad</w:t>
            </w:r>
          </w:p>
        </w:tc>
        <w:tc>
          <w:tcPr>
            <w:tcW w:w="2878" w:type="dxa"/>
          </w:tcPr>
          <w:p w14:paraId="784A58A2" w14:textId="77777777" w:rsidR="0045733E" w:rsidRPr="0045733E" w:rsidRDefault="0045733E" w:rsidP="0045733E">
            <w:pPr>
              <w:pStyle w:val="Sinespaciado"/>
              <w:jc w:val="both"/>
              <w:rPr>
                <w:sz w:val="16"/>
                <w:szCs w:val="16"/>
              </w:rPr>
            </w:pPr>
            <w:r w:rsidRPr="0045733E">
              <w:rPr>
                <w:rFonts w:ascii="Arial" w:hAnsi="Arial" w:cs="Arial"/>
                <w:sz w:val="16"/>
                <w:szCs w:val="16"/>
              </w:rPr>
              <w:t xml:space="preserve">Identificar los elementos de los </w:t>
            </w:r>
            <w:proofErr w:type="gramStart"/>
            <w:r w:rsidRPr="0045733E">
              <w:rPr>
                <w:rFonts w:ascii="Arial" w:hAnsi="Arial" w:cs="Arial"/>
                <w:sz w:val="16"/>
                <w:szCs w:val="16"/>
              </w:rPr>
              <w:t>grafos</w:t>
            </w:r>
            <w:proofErr w:type="gramEnd"/>
            <w:r w:rsidRPr="0045733E">
              <w:rPr>
                <w:rFonts w:ascii="Arial" w:hAnsi="Arial" w:cs="Arial"/>
                <w:sz w:val="16"/>
                <w:szCs w:val="16"/>
              </w:rPr>
              <w:t xml:space="preserve"> así como los métodos de búsqueda de información a lo ancho y en profundidad. (</w:t>
            </w:r>
            <w:r w:rsidRPr="0045733E">
              <w:rPr>
                <w:rFonts w:ascii="Arial" w:hAnsi="Arial" w:cs="Arial"/>
                <w:b/>
                <w:bCs/>
                <w:sz w:val="16"/>
                <w:szCs w:val="16"/>
              </w:rPr>
              <w:t>Reporte mapa conceptual</w:t>
            </w:r>
            <w:r w:rsidRPr="0045733E">
              <w:rPr>
                <w:rFonts w:ascii="Arial" w:hAnsi="Arial" w:cs="Arial"/>
                <w:sz w:val="16"/>
                <w:szCs w:val="16"/>
              </w:rPr>
              <w:t>)</w:t>
            </w:r>
          </w:p>
          <w:p w14:paraId="573725E0" w14:textId="77777777" w:rsidR="0045733E" w:rsidRPr="0045733E" w:rsidRDefault="0045733E" w:rsidP="0045733E">
            <w:pPr>
              <w:pStyle w:val="Sinespaciado"/>
              <w:jc w:val="both"/>
              <w:rPr>
                <w:rFonts w:ascii="Arial" w:hAnsi="Arial" w:cs="Arial"/>
                <w:sz w:val="16"/>
                <w:szCs w:val="16"/>
              </w:rPr>
            </w:pPr>
          </w:p>
          <w:p w14:paraId="79B4F948" w14:textId="77777777" w:rsidR="0045733E" w:rsidRPr="0045733E" w:rsidRDefault="0045733E" w:rsidP="0045733E">
            <w:pPr>
              <w:pStyle w:val="Sinespaciado"/>
              <w:jc w:val="both"/>
              <w:rPr>
                <w:sz w:val="16"/>
                <w:szCs w:val="16"/>
              </w:rPr>
            </w:pPr>
            <w:r w:rsidRPr="0045733E">
              <w:rPr>
                <w:rFonts w:ascii="Arial" w:hAnsi="Arial" w:cs="Arial"/>
                <w:sz w:val="16"/>
                <w:szCs w:val="16"/>
              </w:rPr>
              <w:t>Realizar ejercicios de grafos en la que se</w:t>
            </w:r>
          </w:p>
          <w:p w14:paraId="2ECC497A" w14:textId="77777777" w:rsidR="0045733E" w:rsidRPr="0045733E" w:rsidRDefault="0045733E" w:rsidP="0045733E">
            <w:pPr>
              <w:pStyle w:val="Sinespaciado"/>
              <w:jc w:val="both"/>
              <w:rPr>
                <w:sz w:val="16"/>
                <w:szCs w:val="16"/>
              </w:rPr>
            </w:pPr>
            <w:r w:rsidRPr="0045733E">
              <w:rPr>
                <w:rFonts w:ascii="Arial" w:hAnsi="Arial" w:cs="Arial"/>
                <w:sz w:val="16"/>
                <w:szCs w:val="16"/>
              </w:rPr>
              <w:t>aplique búsqueda de información a lo ancho y en profundidad. (</w:t>
            </w:r>
            <w:r w:rsidRPr="0045733E">
              <w:rPr>
                <w:rFonts w:ascii="Arial" w:hAnsi="Arial" w:cs="Arial"/>
                <w:b/>
                <w:bCs/>
                <w:sz w:val="16"/>
                <w:szCs w:val="16"/>
              </w:rPr>
              <w:t>Reporte de prácticas</w:t>
            </w:r>
            <w:r w:rsidRPr="0045733E">
              <w:rPr>
                <w:rFonts w:ascii="Arial" w:hAnsi="Arial" w:cs="Arial"/>
                <w:sz w:val="16"/>
                <w:szCs w:val="16"/>
              </w:rPr>
              <w:t>)</w:t>
            </w:r>
          </w:p>
          <w:p w14:paraId="6E2B8CC8" w14:textId="77777777" w:rsidR="0045733E" w:rsidRPr="0045733E" w:rsidRDefault="0045733E" w:rsidP="0045733E">
            <w:pPr>
              <w:pStyle w:val="Sinespaciado"/>
              <w:rPr>
                <w:rFonts w:ascii="Arial" w:hAnsi="Arial" w:cs="Arial"/>
                <w:sz w:val="16"/>
                <w:szCs w:val="16"/>
              </w:rPr>
            </w:pPr>
          </w:p>
          <w:p w14:paraId="17C4CF18" w14:textId="77777777" w:rsidR="0045733E" w:rsidRPr="0045733E" w:rsidRDefault="0045733E" w:rsidP="0045733E">
            <w:pPr>
              <w:pStyle w:val="Sinespaciado"/>
              <w:jc w:val="both"/>
              <w:rPr>
                <w:sz w:val="16"/>
                <w:szCs w:val="16"/>
              </w:rPr>
            </w:pPr>
            <w:r w:rsidRPr="0045733E">
              <w:rPr>
                <w:rFonts w:ascii="Arial" w:hAnsi="Arial" w:cs="Arial"/>
                <w:sz w:val="16"/>
                <w:szCs w:val="16"/>
              </w:rPr>
              <w:t>Usar software para determinar características, propiedades y recorridos en grafos. (</w:t>
            </w:r>
            <w:r w:rsidRPr="0045733E">
              <w:rPr>
                <w:rFonts w:ascii="Arial" w:hAnsi="Arial" w:cs="Arial"/>
                <w:b/>
                <w:bCs/>
                <w:sz w:val="16"/>
                <w:szCs w:val="16"/>
              </w:rPr>
              <w:t>Reporte de prácticas</w:t>
            </w:r>
            <w:r w:rsidRPr="0045733E">
              <w:rPr>
                <w:rFonts w:ascii="Arial" w:hAnsi="Arial" w:cs="Arial"/>
                <w:sz w:val="16"/>
                <w:szCs w:val="16"/>
              </w:rPr>
              <w:t>)</w:t>
            </w:r>
          </w:p>
          <w:p w14:paraId="744977B3" w14:textId="77777777" w:rsidR="0045733E" w:rsidRPr="0045733E" w:rsidRDefault="0045733E" w:rsidP="0045733E">
            <w:pPr>
              <w:pStyle w:val="Sinespaciado"/>
              <w:jc w:val="both"/>
              <w:rPr>
                <w:rFonts w:ascii="Arial" w:hAnsi="Arial" w:cs="Arial"/>
                <w:sz w:val="16"/>
                <w:szCs w:val="16"/>
              </w:rPr>
            </w:pPr>
          </w:p>
          <w:p w14:paraId="266F46FC" w14:textId="4181FFC5" w:rsidR="0045733E" w:rsidRPr="0045733E" w:rsidRDefault="0045733E" w:rsidP="0045733E">
            <w:pPr>
              <w:pStyle w:val="Sinespaciado"/>
              <w:jc w:val="both"/>
              <w:rPr>
                <w:rFonts w:ascii="Arial" w:hAnsi="Arial" w:cs="Arial"/>
                <w:sz w:val="16"/>
                <w:szCs w:val="16"/>
              </w:rPr>
            </w:pPr>
            <w:r w:rsidRPr="0045733E">
              <w:rPr>
                <w:rFonts w:ascii="Arial" w:hAnsi="Arial" w:cs="Arial"/>
                <w:color w:val="000000"/>
                <w:sz w:val="16"/>
                <w:szCs w:val="16"/>
                <w:lang w:eastAsia="es-MX"/>
              </w:rPr>
              <w:t>El alumno realizará evaluación de los conocimientos adquiridos en la unidad.</w:t>
            </w:r>
          </w:p>
        </w:tc>
        <w:tc>
          <w:tcPr>
            <w:tcW w:w="2878" w:type="dxa"/>
          </w:tcPr>
          <w:p w14:paraId="333DF837" w14:textId="77777777" w:rsidR="0045733E" w:rsidRPr="0045733E" w:rsidRDefault="0045733E" w:rsidP="0045733E">
            <w:pPr>
              <w:pStyle w:val="Prrafodelista"/>
              <w:ind w:left="0"/>
              <w:rPr>
                <w:szCs w:val="16"/>
              </w:rPr>
            </w:pPr>
            <w:r w:rsidRPr="0045733E">
              <w:rPr>
                <w:rFonts w:cs="Arial"/>
                <w:bCs/>
                <w:szCs w:val="16"/>
              </w:rPr>
              <w:t>Exposición de los temas por parte del docente, mostrando ejemplos.</w:t>
            </w:r>
          </w:p>
          <w:p w14:paraId="6B68330A"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 xml:space="preserve">Resolución de problemas en el pizarrón </w:t>
            </w:r>
          </w:p>
          <w:p w14:paraId="177AF767" w14:textId="77777777" w:rsidR="0045733E" w:rsidRPr="0045733E" w:rsidRDefault="0045733E" w:rsidP="0045733E">
            <w:pPr>
              <w:pStyle w:val="Encabezado"/>
              <w:tabs>
                <w:tab w:val="left" w:pos="350"/>
              </w:tabs>
              <w:spacing w:after="160" w:line="252" w:lineRule="auto"/>
              <w:ind w:left="710"/>
              <w:contextualSpacing/>
              <w:jc w:val="both"/>
              <w:rPr>
                <w:rFonts w:ascii="Arial" w:hAnsi="Arial" w:cs="Arial"/>
                <w:bCs/>
                <w:sz w:val="16"/>
                <w:szCs w:val="16"/>
              </w:rPr>
            </w:pPr>
          </w:p>
          <w:p w14:paraId="6371EC21"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Solicitar resolución de ejercicios sobre grafos, (</w:t>
            </w:r>
            <w:r w:rsidRPr="0045733E">
              <w:rPr>
                <w:rFonts w:ascii="Arial" w:hAnsi="Arial" w:cs="Arial"/>
                <w:b/>
                <w:bCs/>
                <w:sz w:val="16"/>
                <w:szCs w:val="16"/>
              </w:rPr>
              <w:t>publicado en plataforma</w:t>
            </w:r>
            <w:r w:rsidRPr="0045733E">
              <w:rPr>
                <w:rFonts w:ascii="Arial" w:hAnsi="Arial" w:cs="Arial"/>
                <w:sz w:val="16"/>
                <w:szCs w:val="16"/>
              </w:rPr>
              <w:t>).</w:t>
            </w:r>
          </w:p>
          <w:p w14:paraId="247C934B" w14:textId="77777777" w:rsidR="0045733E" w:rsidRPr="0045733E" w:rsidRDefault="0045733E" w:rsidP="0045733E">
            <w:pPr>
              <w:pStyle w:val="Textoindependiente"/>
              <w:rPr>
                <w:rFonts w:ascii="Arial" w:hAnsi="Arial" w:cs="Arial"/>
                <w:sz w:val="16"/>
                <w:szCs w:val="16"/>
              </w:rPr>
            </w:pPr>
          </w:p>
          <w:p w14:paraId="159B4FAC" w14:textId="77777777" w:rsidR="0045733E" w:rsidRPr="0045733E" w:rsidRDefault="0045733E" w:rsidP="0045733E">
            <w:pPr>
              <w:pStyle w:val="Sinespaciado"/>
              <w:jc w:val="both"/>
              <w:rPr>
                <w:rFonts w:ascii="Arial" w:hAnsi="Arial" w:cs="Arial"/>
                <w:sz w:val="16"/>
                <w:szCs w:val="16"/>
              </w:rPr>
            </w:pPr>
          </w:p>
        </w:tc>
        <w:tc>
          <w:tcPr>
            <w:tcW w:w="2878" w:type="dxa"/>
          </w:tcPr>
          <w:p w14:paraId="4F23FF99"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Capacidad de análisis y síntesis.</w:t>
            </w:r>
          </w:p>
          <w:p w14:paraId="331171C4"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Capacidad de aplicar los conocimientos en la practica</w:t>
            </w:r>
          </w:p>
          <w:p w14:paraId="3F46363C"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Conocimientos sobre el área de estudio y la profesión.</w:t>
            </w:r>
          </w:p>
          <w:p w14:paraId="039B60F6" w14:textId="77777777" w:rsidR="0045733E" w:rsidRPr="0045733E" w:rsidRDefault="0045733E" w:rsidP="0045733E">
            <w:pPr>
              <w:pStyle w:val="Sinespaciado"/>
              <w:numPr>
                <w:ilvl w:val="0"/>
                <w:numId w:val="22"/>
              </w:numPr>
              <w:tabs>
                <w:tab w:val="clear" w:pos="0"/>
                <w:tab w:val="left" w:pos="390"/>
                <w:tab w:val="num" w:pos="417"/>
              </w:tabs>
              <w:suppressAutoHyphens/>
              <w:ind w:left="417"/>
              <w:rPr>
                <w:sz w:val="16"/>
                <w:szCs w:val="16"/>
              </w:rPr>
            </w:pPr>
            <w:r w:rsidRPr="0045733E">
              <w:rPr>
                <w:rFonts w:ascii="Arial" w:hAnsi="Arial" w:cs="Arial"/>
                <w:sz w:val="16"/>
                <w:szCs w:val="16"/>
              </w:rPr>
              <w:t>Habilidades para buscar, procesar y analizar información procedente de fuentes diversas</w:t>
            </w:r>
          </w:p>
          <w:p w14:paraId="721C720B" w14:textId="7AE36394" w:rsidR="0045733E" w:rsidRPr="0045733E" w:rsidRDefault="0045733E" w:rsidP="0045733E">
            <w:pPr>
              <w:numPr>
                <w:ilvl w:val="0"/>
                <w:numId w:val="21"/>
              </w:numPr>
              <w:suppressAutoHyphens/>
              <w:autoSpaceDE w:val="0"/>
              <w:ind w:left="321"/>
              <w:jc w:val="both"/>
              <w:rPr>
                <w:rFonts w:ascii="Arial" w:hAnsi="Arial" w:cs="Arial"/>
                <w:sz w:val="16"/>
                <w:szCs w:val="16"/>
              </w:rPr>
            </w:pPr>
            <w:r w:rsidRPr="0045733E">
              <w:rPr>
                <w:rFonts w:ascii="Arial" w:hAnsi="Arial" w:cs="Arial"/>
                <w:sz w:val="16"/>
                <w:szCs w:val="16"/>
              </w:rPr>
              <w:t>Capacidad de generar nuevas ideas.</w:t>
            </w:r>
          </w:p>
        </w:tc>
        <w:tc>
          <w:tcPr>
            <w:tcW w:w="2942" w:type="dxa"/>
          </w:tcPr>
          <w:p w14:paraId="484FF4B3" w14:textId="673067E5"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9 - 6</w:t>
            </w:r>
          </w:p>
        </w:tc>
      </w:tr>
    </w:tbl>
    <w:p w14:paraId="36C21E0B"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84A09" w14:paraId="46707D8E" w14:textId="77777777" w:rsidTr="00A630C0">
        <w:tc>
          <w:tcPr>
            <w:tcW w:w="7195" w:type="dxa"/>
            <w:shd w:val="clear" w:color="auto" w:fill="BFBFBF" w:themeFill="background1" w:themeFillShade="BF"/>
            <w:vAlign w:val="center"/>
          </w:tcPr>
          <w:p w14:paraId="50076A2E"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7814CEA"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5733E" w14:paraId="522B631A" w14:textId="77777777" w:rsidTr="00A630C0">
        <w:tc>
          <w:tcPr>
            <w:tcW w:w="7195" w:type="dxa"/>
          </w:tcPr>
          <w:p w14:paraId="648D948A" w14:textId="6EE64420"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579D8CB2" w14:textId="12D07724" w:rsidR="0045733E" w:rsidRDefault="0045733E" w:rsidP="00EC3A21">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45733E" w14:paraId="2CB071BE" w14:textId="77777777" w:rsidTr="00A630C0">
        <w:tc>
          <w:tcPr>
            <w:tcW w:w="7195" w:type="dxa"/>
          </w:tcPr>
          <w:p w14:paraId="6585BF80" w14:textId="152F52E2"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57107049" w14:textId="26E5B02D" w:rsidR="0045733E" w:rsidRDefault="0045733E" w:rsidP="0045733E">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45733E" w14:paraId="43C37814" w14:textId="77777777" w:rsidTr="00A630C0">
        <w:tc>
          <w:tcPr>
            <w:tcW w:w="7195" w:type="dxa"/>
          </w:tcPr>
          <w:p w14:paraId="08085BF8" w14:textId="462EF4F0"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3BCF9AF" w14:textId="0CB19521" w:rsidR="0045733E" w:rsidRDefault="0045733E" w:rsidP="0045733E">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3CE27860" w14:textId="77777777" w:rsidR="00584A09" w:rsidRDefault="00584A09" w:rsidP="00584A09">
      <w:pPr>
        <w:pStyle w:val="Sinespaciado"/>
        <w:rPr>
          <w:rFonts w:ascii="Arial" w:hAnsi="Arial" w:cs="Arial"/>
          <w:sz w:val="16"/>
          <w:szCs w:val="16"/>
        </w:rPr>
      </w:pPr>
    </w:p>
    <w:p w14:paraId="5730BDEF" w14:textId="77777777" w:rsidR="00584A09" w:rsidRDefault="00584A09" w:rsidP="00584A0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584A09" w14:paraId="03B9D2DE" w14:textId="77777777" w:rsidTr="00A630C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3697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1ECCC"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61D8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7D8ED"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84A09" w14:paraId="383C4908" w14:textId="77777777" w:rsidTr="00A630C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DB4F2A"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78C0CC" w14:textId="77777777" w:rsidR="00584A09" w:rsidRDefault="00584A09" w:rsidP="00A630C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58910FA" w14:textId="77777777" w:rsidR="00584A09" w:rsidRPr="00130F6E" w:rsidRDefault="00584A09" w:rsidP="00A630C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65D0982"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0A428D08"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w:t>
            </w:r>
            <w:r w:rsidRPr="00130F6E">
              <w:rPr>
                <w:rFonts w:ascii="Arial" w:hAnsi="Arial" w:cs="Arial"/>
                <w:sz w:val="16"/>
                <w:szCs w:val="16"/>
              </w:rPr>
              <w:lastRenderedPageBreak/>
              <w:t>asignaturas o de casos anteriores de la misma asignatura. Presenta otros puntos de vista que complementen al presentado en la clase, presenta fuentes de información adicionales (internet y documental etc.) y usa más bibliografía.</w:t>
            </w:r>
          </w:p>
          <w:p w14:paraId="3629265A"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63B1183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FC02A7"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DFE8B5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359906" w14:textId="77777777" w:rsidR="00584A09" w:rsidRDefault="00584A09" w:rsidP="00A630C0">
            <w:pPr>
              <w:pStyle w:val="Sinespaciado"/>
              <w:jc w:val="center"/>
              <w:rPr>
                <w:rFonts w:ascii="Arial" w:hAnsi="Arial" w:cs="Arial"/>
                <w:sz w:val="16"/>
                <w:szCs w:val="16"/>
              </w:rPr>
            </w:pPr>
            <w:r>
              <w:rPr>
                <w:rFonts w:ascii="Arial" w:hAnsi="Arial" w:cs="Arial"/>
                <w:sz w:val="16"/>
                <w:szCs w:val="16"/>
              </w:rPr>
              <w:lastRenderedPageBreak/>
              <w:t>95-100</w:t>
            </w:r>
          </w:p>
        </w:tc>
      </w:tr>
      <w:tr w:rsidR="00584A09" w14:paraId="7868EF7E"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7BCA872D"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B0D04C" w14:textId="77777777" w:rsidR="00584A09" w:rsidRDefault="00584A09" w:rsidP="00A630C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33AC54"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6FF9C" w14:textId="77777777" w:rsidR="00584A09" w:rsidRDefault="00584A09" w:rsidP="00A630C0">
            <w:pPr>
              <w:pStyle w:val="Sinespaciado"/>
              <w:jc w:val="center"/>
              <w:rPr>
                <w:rFonts w:ascii="Arial" w:hAnsi="Arial" w:cs="Arial"/>
                <w:sz w:val="16"/>
                <w:szCs w:val="16"/>
              </w:rPr>
            </w:pPr>
            <w:r>
              <w:rPr>
                <w:rFonts w:ascii="Arial" w:hAnsi="Arial" w:cs="Arial"/>
                <w:sz w:val="16"/>
                <w:szCs w:val="16"/>
              </w:rPr>
              <w:t>85-94</w:t>
            </w:r>
          </w:p>
        </w:tc>
      </w:tr>
      <w:tr w:rsidR="00584A09" w14:paraId="7FE50AA9"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6CB89D39"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7475A4" w14:textId="77777777" w:rsidR="00584A09" w:rsidRDefault="00584A09" w:rsidP="00A630C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D1D7A3"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4A77DB" w14:textId="77777777" w:rsidR="00584A09" w:rsidRDefault="00584A09" w:rsidP="00A630C0">
            <w:pPr>
              <w:pStyle w:val="Sinespaciado"/>
              <w:jc w:val="center"/>
              <w:rPr>
                <w:rFonts w:ascii="Arial" w:hAnsi="Arial" w:cs="Arial"/>
                <w:sz w:val="16"/>
                <w:szCs w:val="16"/>
              </w:rPr>
            </w:pPr>
            <w:r>
              <w:rPr>
                <w:rFonts w:ascii="Arial" w:hAnsi="Arial" w:cs="Arial"/>
                <w:sz w:val="16"/>
                <w:szCs w:val="16"/>
              </w:rPr>
              <w:t>75-84</w:t>
            </w:r>
          </w:p>
        </w:tc>
      </w:tr>
      <w:tr w:rsidR="00584A09" w14:paraId="480FCFBA"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10D6EA36"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E3D3FD" w14:textId="77777777" w:rsidR="00584A09" w:rsidRDefault="00584A09" w:rsidP="00A630C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248577F"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515AA9" w14:textId="77777777" w:rsidR="00584A09" w:rsidRDefault="00584A09" w:rsidP="00A630C0">
            <w:pPr>
              <w:pStyle w:val="Sinespaciado"/>
              <w:jc w:val="center"/>
              <w:rPr>
                <w:rFonts w:ascii="Arial" w:hAnsi="Arial" w:cs="Arial"/>
                <w:sz w:val="16"/>
                <w:szCs w:val="16"/>
              </w:rPr>
            </w:pPr>
            <w:r>
              <w:rPr>
                <w:rFonts w:ascii="Arial" w:hAnsi="Arial" w:cs="Arial"/>
                <w:sz w:val="16"/>
                <w:szCs w:val="16"/>
              </w:rPr>
              <w:t>70-74</w:t>
            </w:r>
          </w:p>
        </w:tc>
      </w:tr>
      <w:tr w:rsidR="00584A09" w14:paraId="1AF7DC34" w14:textId="77777777" w:rsidTr="00A630C0">
        <w:tc>
          <w:tcPr>
            <w:tcW w:w="3539" w:type="dxa"/>
            <w:tcBorders>
              <w:top w:val="single" w:sz="4" w:space="0" w:color="auto"/>
              <w:left w:val="single" w:sz="4" w:space="0" w:color="auto"/>
              <w:bottom w:val="single" w:sz="4" w:space="0" w:color="auto"/>
              <w:right w:val="single" w:sz="4" w:space="0" w:color="auto"/>
            </w:tcBorders>
            <w:vAlign w:val="center"/>
            <w:hideMark/>
          </w:tcPr>
          <w:p w14:paraId="21A0E43F"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60F7EA" w14:textId="77777777" w:rsidR="00584A09" w:rsidRDefault="00584A09" w:rsidP="00A630C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7139A3D"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 xml:space="preserve">No se cumple con el 100% de evidencias conceptuales, procedimentales y actitudinales </w:t>
            </w:r>
            <w:r w:rsidRPr="00130F6E">
              <w:rPr>
                <w:rFonts w:ascii="Arial"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10BB8D" w14:textId="77777777" w:rsidR="00584A09" w:rsidRDefault="00584A09" w:rsidP="00A630C0">
            <w:pPr>
              <w:pStyle w:val="Sinespaciado"/>
              <w:jc w:val="center"/>
              <w:rPr>
                <w:rFonts w:ascii="Arial" w:hAnsi="Arial" w:cs="Arial"/>
                <w:sz w:val="16"/>
                <w:szCs w:val="16"/>
              </w:rPr>
            </w:pPr>
            <w:r>
              <w:rPr>
                <w:rFonts w:ascii="Arial" w:hAnsi="Arial" w:cs="Arial"/>
                <w:sz w:val="16"/>
                <w:szCs w:val="16"/>
              </w:rPr>
              <w:lastRenderedPageBreak/>
              <w:t>N. A.</w:t>
            </w:r>
          </w:p>
        </w:tc>
      </w:tr>
    </w:tbl>
    <w:p w14:paraId="31C77169" w14:textId="77777777" w:rsidR="00584A09" w:rsidRDefault="00584A09" w:rsidP="00584A09">
      <w:pPr>
        <w:pStyle w:val="Sinespaciado"/>
        <w:rPr>
          <w:rFonts w:ascii="Arial" w:hAnsi="Arial" w:cs="Arial"/>
          <w:sz w:val="16"/>
          <w:szCs w:val="16"/>
        </w:rPr>
      </w:pPr>
    </w:p>
    <w:p w14:paraId="4B569DAA" w14:textId="77777777" w:rsidR="00584A09" w:rsidRDefault="00584A09" w:rsidP="00584A09">
      <w:pPr>
        <w:pStyle w:val="Sinespaciado"/>
        <w:rPr>
          <w:rFonts w:ascii="Arial" w:hAnsi="Arial" w:cs="Arial"/>
          <w:sz w:val="16"/>
          <w:szCs w:val="16"/>
        </w:rPr>
      </w:pPr>
    </w:p>
    <w:p w14:paraId="54EB5866" w14:textId="77777777" w:rsidR="00584A09" w:rsidRDefault="00584A09" w:rsidP="00584A09">
      <w:pPr>
        <w:pStyle w:val="Sinespaciado"/>
        <w:rPr>
          <w:rFonts w:ascii="Arial" w:hAnsi="Arial" w:cs="Arial"/>
          <w:b/>
          <w:bCs/>
          <w:sz w:val="16"/>
          <w:szCs w:val="16"/>
        </w:rPr>
      </w:pPr>
      <w:r>
        <w:rPr>
          <w:rFonts w:ascii="Arial" w:hAnsi="Arial" w:cs="Arial"/>
          <w:b/>
          <w:bCs/>
          <w:sz w:val="16"/>
          <w:szCs w:val="16"/>
        </w:rPr>
        <w:t>Matriz de Evaluación:</w:t>
      </w:r>
    </w:p>
    <w:p w14:paraId="63AB327F" w14:textId="77777777" w:rsidR="00584A09" w:rsidRDefault="00584A09" w:rsidP="00584A09">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84A09" w14:paraId="4CFE5AB0" w14:textId="77777777" w:rsidTr="00A630C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D0C20"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87073C"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D59F1"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067E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84A09" w14:paraId="46725E76" w14:textId="77777777" w:rsidTr="00A630C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E9E901" w14:textId="77777777" w:rsidR="00584A09" w:rsidRDefault="00584A09" w:rsidP="00A630C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9CA7C0" w14:textId="77777777" w:rsidR="00584A09" w:rsidRPr="001A6AF9" w:rsidRDefault="00584A09" w:rsidP="00A630C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0DC492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EFB6F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4BBC8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48BB4DA"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A5B8B4"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ABC35B" w14:textId="77777777" w:rsidR="00584A09" w:rsidRDefault="00584A09" w:rsidP="00A630C0">
            <w:pPr>
              <w:spacing w:after="0"/>
              <w:rPr>
                <w:rFonts w:eastAsia="Times New Roman" w:cs="Arial"/>
                <w:b/>
                <w:color w:val="000000"/>
                <w:szCs w:val="16"/>
                <w:lang w:eastAsia="es-MX"/>
              </w:rPr>
            </w:pPr>
          </w:p>
        </w:tc>
      </w:tr>
      <w:tr w:rsidR="0045733E" w14:paraId="24F1AF7B" w14:textId="77777777" w:rsidTr="00A630C0">
        <w:tc>
          <w:tcPr>
            <w:tcW w:w="3969" w:type="dxa"/>
            <w:tcBorders>
              <w:top w:val="nil"/>
              <w:left w:val="single" w:sz="4" w:space="0" w:color="auto"/>
              <w:bottom w:val="single" w:sz="4" w:space="0" w:color="auto"/>
              <w:right w:val="single" w:sz="4" w:space="0" w:color="auto"/>
            </w:tcBorders>
            <w:noWrap/>
            <w:vAlign w:val="bottom"/>
          </w:tcPr>
          <w:p w14:paraId="2C9EBDFE" w14:textId="2EAFD523"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60EB8D0B" w14:textId="044C05FC"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78EBBAF" w14:textId="3514985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9C2F680" w14:textId="24757F7B"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77762BE" w14:textId="363DF2E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A13EF7D" w14:textId="3DFBBDD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09D7476F" w14:textId="38B5F47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E79BD9B" w14:textId="77777777" w:rsidR="0045733E" w:rsidRPr="0012561C" w:rsidRDefault="0045733E" w:rsidP="0045733E">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9030C0B" w14:textId="7F6BD3C6"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45733E" w14:paraId="71D4C3F9" w14:textId="77777777" w:rsidTr="004C3E73">
        <w:tc>
          <w:tcPr>
            <w:tcW w:w="3969" w:type="dxa"/>
            <w:tcBorders>
              <w:top w:val="nil"/>
              <w:left w:val="single" w:sz="4" w:space="0" w:color="auto"/>
              <w:bottom w:val="single" w:sz="4" w:space="0" w:color="auto"/>
              <w:right w:val="single" w:sz="4" w:space="0" w:color="auto"/>
            </w:tcBorders>
            <w:noWrap/>
            <w:vAlign w:val="bottom"/>
          </w:tcPr>
          <w:p w14:paraId="66E5BEF9" w14:textId="607C08B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16DC46A1" w14:textId="19E21629"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B8E3EBF" w14:textId="66400F9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B09D7F7" w14:textId="1231E04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3AEE983" w14:textId="1B81F14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684104B4" w14:textId="46095C3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15E5D7C" w14:textId="0E7BEE2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F26E2B9" w14:textId="03CC3F12"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45733E" w14:paraId="4AF45D16" w14:textId="77777777" w:rsidTr="004C3E73">
        <w:tc>
          <w:tcPr>
            <w:tcW w:w="3969" w:type="dxa"/>
            <w:tcBorders>
              <w:top w:val="nil"/>
              <w:left w:val="single" w:sz="4" w:space="0" w:color="auto"/>
              <w:bottom w:val="single" w:sz="4" w:space="0" w:color="auto"/>
              <w:right w:val="single" w:sz="4" w:space="0" w:color="auto"/>
            </w:tcBorders>
            <w:noWrap/>
            <w:vAlign w:val="bottom"/>
          </w:tcPr>
          <w:p w14:paraId="0A6F0F76" w14:textId="023392E7"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61B0D9D6" w14:textId="3AF0968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58A1DAE1" w14:textId="0F1C06D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456D868" w14:textId="50A53D9B" w:rsidR="0045733E" w:rsidRPr="00B071A8" w:rsidRDefault="0045733E" w:rsidP="0045733E">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2B8F27D" w14:textId="23A11B5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2C3B5DAF" w14:textId="681DF5E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7C85C5DB" w14:textId="24777AE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3304671C" w14:textId="4E7520AD"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584A09" w14:paraId="32F23E00" w14:textId="77777777" w:rsidTr="00A630C0">
        <w:tc>
          <w:tcPr>
            <w:tcW w:w="4820" w:type="dxa"/>
            <w:gridSpan w:val="2"/>
            <w:tcBorders>
              <w:top w:val="nil"/>
              <w:left w:val="single" w:sz="4" w:space="0" w:color="auto"/>
              <w:bottom w:val="single" w:sz="4" w:space="0" w:color="auto"/>
              <w:right w:val="single" w:sz="4" w:space="0" w:color="auto"/>
            </w:tcBorders>
            <w:noWrap/>
            <w:vAlign w:val="center"/>
            <w:hideMark/>
          </w:tcPr>
          <w:p w14:paraId="1BA3EC83" w14:textId="77777777" w:rsidR="00584A09" w:rsidRDefault="00584A09" w:rsidP="00A630C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AB5170E"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0428081"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248979F"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5EDA8E6"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97535E0"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0A0C6AB" w14:textId="77777777" w:rsidR="00584A09" w:rsidRDefault="00584A09" w:rsidP="00A630C0">
            <w:pPr>
              <w:spacing w:after="0"/>
              <w:rPr>
                <w:rFonts w:eastAsia="Times New Roman" w:cs="Arial"/>
                <w:color w:val="000000"/>
                <w:szCs w:val="16"/>
                <w:lang w:eastAsia="es-MX"/>
              </w:rPr>
            </w:pPr>
          </w:p>
        </w:tc>
      </w:tr>
    </w:tbl>
    <w:p w14:paraId="12416277" w14:textId="77777777" w:rsidR="00584A09" w:rsidRDefault="00584A09" w:rsidP="00584A09">
      <w:pPr>
        <w:pStyle w:val="Sinespaciado"/>
        <w:rPr>
          <w:rFonts w:ascii="Arial" w:hAnsi="Arial" w:cs="Arial"/>
          <w:sz w:val="16"/>
          <w:szCs w:val="16"/>
        </w:rPr>
      </w:pPr>
    </w:p>
    <w:p w14:paraId="3F71A2AF" w14:textId="3590E431" w:rsidR="00EC3A21" w:rsidRDefault="00EC3A21">
      <w:pPr>
        <w:rPr>
          <w:rFonts w:ascii="Arial" w:hAnsi="Arial" w:cs="Arial"/>
          <w:sz w:val="16"/>
          <w:szCs w:val="16"/>
        </w:rPr>
      </w:pPr>
      <w:r>
        <w:rPr>
          <w:rFonts w:ascii="Arial" w:hAnsi="Arial" w:cs="Arial"/>
          <w:sz w:val="16"/>
          <w:szCs w:val="16"/>
        </w:rPr>
        <w:br w:type="page"/>
      </w:r>
    </w:p>
    <w:p w14:paraId="2B83A1E3" w14:textId="77777777" w:rsidR="00EC3A21" w:rsidRDefault="00EC3A21" w:rsidP="00EC3A21">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3A21" w14:paraId="2B6E0F29" w14:textId="77777777" w:rsidTr="00A630C0">
        <w:tc>
          <w:tcPr>
            <w:tcW w:w="1560" w:type="dxa"/>
            <w:hideMark/>
          </w:tcPr>
          <w:p w14:paraId="73E65B4D" w14:textId="77777777" w:rsidR="00EC3A21" w:rsidRPr="001A6AF9" w:rsidRDefault="00EC3A21" w:rsidP="00A630C0">
            <w:pPr>
              <w:pStyle w:val="Sinespaciado"/>
              <w:rPr>
                <w:rFonts w:ascii="Arial" w:hAnsi="Arial" w:cs="Arial"/>
                <w:b/>
                <w:bCs/>
                <w:sz w:val="16"/>
                <w:szCs w:val="16"/>
              </w:rPr>
            </w:pPr>
            <w:r>
              <w:rPr>
                <w:rFonts w:ascii="Arial" w:hAnsi="Arial" w:cs="Arial"/>
                <w:sz w:val="16"/>
                <w:szCs w:val="16"/>
              </w:rPr>
              <w:br w:type="page"/>
            </w:r>
            <w:r>
              <w:rPr>
                <w:rFonts w:ascii="Arial" w:hAnsi="Arial" w:cs="Arial"/>
                <w:sz w:val="16"/>
                <w:szCs w:val="16"/>
              </w:rPr>
              <w:br w:type="page"/>
            </w:r>
            <w:r w:rsidRPr="001A6AF9">
              <w:rPr>
                <w:rFonts w:ascii="Arial" w:hAnsi="Arial" w:cs="Arial"/>
                <w:b/>
                <w:bCs/>
                <w:sz w:val="16"/>
                <w:szCs w:val="16"/>
              </w:rPr>
              <w:t xml:space="preserve">Competencia No. </w:t>
            </w:r>
          </w:p>
        </w:tc>
        <w:tc>
          <w:tcPr>
            <w:tcW w:w="797" w:type="dxa"/>
            <w:tcBorders>
              <w:top w:val="nil"/>
              <w:left w:val="nil"/>
              <w:right w:val="nil"/>
            </w:tcBorders>
          </w:tcPr>
          <w:p w14:paraId="67499101" w14:textId="77777777" w:rsidR="00EC3A21" w:rsidRPr="008A0D81" w:rsidRDefault="00EC3A21" w:rsidP="00A630C0">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C4CD345" w14:textId="77777777" w:rsidR="00EC3A21" w:rsidRPr="001A6AF9" w:rsidRDefault="00EC3A21" w:rsidP="00A630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A51B3DD" w14:textId="3B0EB662" w:rsidR="00EC3A21" w:rsidRPr="00EC3A21" w:rsidRDefault="00EC3A21" w:rsidP="00A630C0">
            <w:pPr>
              <w:pStyle w:val="Sinespaciado"/>
              <w:rPr>
                <w:rFonts w:ascii="Arial" w:hAnsi="Arial" w:cs="Arial"/>
                <w:sz w:val="16"/>
                <w:szCs w:val="16"/>
              </w:rPr>
            </w:pPr>
            <w:r w:rsidRPr="00EC3A21">
              <w:rPr>
                <w:rFonts w:ascii="Arial" w:hAnsi="Arial" w:cs="Arial"/>
                <w:sz w:val="16"/>
                <w:szCs w:val="16"/>
                <w:u w:val="single"/>
              </w:rPr>
              <w:t>Aplica la organización y relación entre los datos mediante procesos de ordenamiento, para resolver problemas de programación matemática donde se hace uso de las redes</w:t>
            </w:r>
          </w:p>
        </w:tc>
      </w:tr>
    </w:tbl>
    <w:p w14:paraId="384864B2" w14:textId="77777777" w:rsidR="00EC3A21" w:rsidRDefault="00EC3A21" w:rsidP="00EC3A2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3A21" w14:paraId="45E048BB" w14:textId="77777777" w:rsidTr="00A630C0">
        <w:tc>
          <w:tcPr>
            <w:tcW w:w="2878" w:type="dxa"/>
            <w:shd w:val="clear" w:color="auto" w:fill="BFBFBF" w:themeFill="background1" w:themeFillShade="BF"/>
            <w:vAlign w:val="center"/>
          </w:tcPr>
          <w:p w14:paraId="4C4BE179"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615AC83"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887D0FD"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D696AF9"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039D656"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C3A21" w14:paraId="4E737CE8" w14:textId="77777777" w:rsidTr="00A630C0">
        <w:tc>
          <w:tcPr>
            <w:tcW w:w="2878" w:type="dxa"/>
          </w:tcPr>
          <w:p w14:paraId="01FDDD89" w14:textId="77777777" w:rsidR="00EC3A21" w:rsidRPr="00EC3A21" w:rsidRDefault="00EC3A21" w:rsidP="00EC3A21">
            <w:pPr>
              <w:pStyle w:val="Sinespaciado"/>
              <w:rPr>
                <w:sz w:val="16"/>
                <w:szCs w:val="16"/>
              </w:rPr>
            </w:pPr>
            <w:r w:rsidRPr="00EC3A21">
              <w:rPr>
                <w:rFonts w:ascii="Arial" w:hAnsi="Arial" w:cs="Arial"/>
                <w:sz w:val="16"/>
                <w:szCs w:val="16"/>
              </w:rPr>
              <w:t>6.1 Arboles.</w:t>
            </w:r>
          </w:p>
          <w:p w14:paraId="0328733E" w14:textId="77777777" w:rsidR="00EC3A21" w:rsidRPr="00EC3A21" w:rsidRDefault="00EC3A21" w:rsidP="00EC3A21">
            <w:pPr>
              <w:pStyle w:val="Sinespaciado"/>
              <w:rPr>
                <w:sz w:val="16"/>
                <w:szCs w:val="16"/>
              </w:rPr>
            </w:pPr>
            <w:r w:rsidRPr="00EC3A21">
              <w:rPr>
                <w:rFonts w:ascii="Arial" w:hAnsi="Arial" w:cs="Arial"/>
                <w:sz w:val="16"/>
                <w:szCs w:val="16"/>
              </w:rPr>
              <w:t>6.1.1 Componentes y propiedades</w:t>
            </w:r>
          </w:p>
          <w:p w14:paraId="41D9BF6A" w14:textId="77777777" w:rsidR="00EC3A21" w:rsidRPr="00EC3A21" w:rsidRDefault="00EC3A21" w:rsidP="00EC3A21">
            <w:pPr>
              <w:pStyle w:val="Sinespaciado"/>
              <w:rPr>
                <w:sz w:val="16"/>
                <w:szCs w:val="16"/>
              </w:rPr>
            </w:pPr>
            <w:r w:rsidRPr="00EC3A21">
              <w:rPr>
                <w:rFonts w:ascii="Arial" w:hAnsi="Arial" w:cs="Arial"/>
                <w:sz w:val="16"/>
                <w:szCs w:val="16"/>
              </w:rPr>
              <w:t>6.1.2 Clasificación por altura y número de</w:t>
            </w:r>
          </w:p>
          <w:p w14:paraId="59912550" w14:textId="77777777" w:rsidR="00EC3A21" w:rsidRPr="00EC3A21" w:rsidRDefault="00EC3A21" w:rsidP="00EC3A21">
            <w:pPr>
              <w:pStyle w:val="Sinespaciado"/>
              <w:rPr>
                <w:sz w:val="16"/>
                <w:szCs w:val="16"/>
              </w:rPr>
            </w:pPr>
            <w:r w:rsidRPr="00EC3A21">
              <w:rPr>
                <w:rFonts w:ascii="Arial" w:hAnsi="Arial" w:cs="Arial"/>
                <w:sz w:val="16"/>
                <w:szCs w:val="16"/>
              </w:rPr>
              <w:t>nodos</w:t>
            </w:r>
          </w:p>
          <w:p w14:paraId="30514CB3" w14:textId="77777777" w:rsidR="00EC3A21" w:rsidRPr="00EC3A21" w:rsidRDefault="00EC3A21" w:rsidP="00EC3A21">
            <w:pPr>
              <w:pStyle w:val="Sinespaciado"/>
              <w:rPr>
                <w:sz w:val="16"/>
                <w:szCs w:val="16"/>
              </w:rPr>
            </w:pPr>
            <w:r w:rsidRPr="00EC3A21">
              <w:rPr>
                <w:rFonts w:ascii="Arial" w:hAnsi="Arial" w:cs="Arial"/>
                <w:sz w:val="16"/>
                <w:szCs w:val="16"/>
              </w:rPr>
              <w:t>6.2. Árboles con peso</w:t>
            </w:r>
          </w:p>
          <w:p w14:paraId="39F83250" w14:textId="77777777" w:rsidR="00EC3A21" w:rsidRPr="00EC3A21" w:rsidRDefault="00EC3A21" w:rsidP="00EC3A21">
            <w:pPr>
              <w:pStyle w:val="Sinespaciado"/>
              <w:rPr>
                <w:sz w:val="16"/>
                <w:szCs w:val="16"/>
              </w:rPr>
            </w:pPr>
            <w:r w:rsidRPr="00EC3A21">
              <w:rPr>
                <w:rFonts w:ascii="Arial" w:hAnsi="Arial" w:cs="Arial"/>
                <w:sz w:val="16"/>
                <w:szCs w:val="16"/>
              </w:rPr>
              <w:t>6.2.1 Recorrido de un árbol</w:t>
            </w:r>
          </w:p>
          <w:p w14:paraId="01AF0540" w14:textId="77777777" w:rsidR="00EC3A21" w:rsidRPr="00EC3A21" w:rsidRDefault="00EC3A21" w:rsidP="00EC3A21">
            <w:pPr>
              <w:pStyle w:val="Sinespaciado"/>
              <w:rPr>
                <w:sz w:val="16"/>
                <w:szCs w:val="16"/>
              </w:rPr>
            </w:pPr>
            <w:r w:rsidRPr="00EC3A21">
              <w:rPr>
                <w:rFonts w:ascii="Arial" w:hAnsi="Arial" w:cs="Arial"/>
                <w:sz w:val="16"/>
                <w:szCs w:val="16"/>
              </w:rPr>
              <w:t>6.3 Redes.</w:t>
            </w:r>
          </w:p>
          <w:p w14:paraId="32692817" w14:textId="77777777" w:rsidR="00EC3A21" w:rsidRPr="00EC3A21" w:rsidRDefault="00EC3A21" w:rsidP="00EC3A21">
            <w:pPr>
              <w:pStyle w:val="Sinespaciado"/>
              <w:rPr>
                <w:sz w:val="16"/>
                <w:szCs w:val="16"/>
              </w:rPr>
            </w:pPr>
            <w:r w:rsidRPr="00EC3A21">
              <w:rPr>
                <w:rFonts w:ascii="Arial" w:hAnsi="Arial" w:cs="Arial"/>
                <w:sz w:val="16"/>
                <w:szCs w:val="16"/>
              </w:rPr>
              <w:t>6.3.1 Teorema de flujo máximo</w:t>
            </w:r>
          </w:p>
          <w:p w14:paraId="0733CAE9" w14:textId="77777777" w:rsidR="00EC3A21" w:rsidRPr="00EC3A21" w:rsidRDefault="00EC3A21" w:rsidP="00EC3A21">
            <w:pPr>
              <w:pStyle w:val="Sinespaciado"/>
              <w:rPr>
                <w:sz w:val="16"/>
                <w:szCs w:val="16"/>
              </w:rPr>
            </w:pPr>
            <w:r w:rsidRPr="00EC3A21">
              <w:rPr>
                <w:rFonts w:ascii="Arial" w:hAnsi="Arial" w:cs="Arial"/>
                <w:sz w:val="16"/>
                <w:szCs w:val="16"/>
              </w:rPr>
              <w:t>6.3.2 Teorema de flujo mínimo</w:t>
            </w:r>
          </w:p>
          <w:p w14:paraId="10E56AA9" w14:textId="68FBFAE0" w:rsidR="00EC3A21" w:rsidRPr="00EC3A21" w:rsidRDefault="00EC3A21" w:rsidP="00EC3A21">
            <w:pPr>
              <w:pStyle w:val="Sinespaciado"/>
              <w:jc w:val="both"/>
              <w:rPr>
                <w:rFonts w:ascii="Arial" w:hAnsi="Arial" w:cs="Arial"/>
                <w:sz w:val="16"/>
                <w:szCs w:val="16"/>
              </w:rPr>
            </w:pPr>
            <w:r w:rsidRPr="00EC3A21">
              <w:rPr>
                <w:rFonts w:ascii="Arial" w:hAnsi="Arial" w:cs="Arial"/>
                <w:sz w:val="16"/>
                <w:szCs w:val="16"/>
              </w:rPr>
              <w:t>6.3.3 Pareos y redes de Petri</w:t>
            </w:r>
          </w:p>
        </w:tc>
        <w:tc>
          <w:tcPr>
            <w:tcW w:w="2878" w:type="dxa"/>
          </w:tcPr>
          <w:p w14:paraId="5AA793DE" w14:textId="77777777" w:rsidR="00EC3A21" w:rsidRPr="00EC3A21" w:rsidRDefault="00EC3A21" w:rsidP="00EC3A21">
            <w:pPr>
              <w:pStyle w:val="Sinespaciado"/>
              <w:rPr>
                <w:sz w:val="16"/>
                <w:szCs w:val="16"/>
              </w:rPr>
            </w:pPr>
            <w:proofErr w:type="spellStart"/>
            <w:r w:rsidRPr="00EC3A21">
              <w:rPr>
                <w:rFonts w:ascii="Arial" w:hAnsi="Arial" w:cs="Arial"/>
                <w:sz w:val="16"/>
                <w:szCs w:val="16"/>
              </w:rPr>
              <w:t>Identifiar</w:t>
            </w:r>
            <w:proofErr w:type="spellEnd"/>
            <w:r w:rsidRPr="00EC3A21">
              <w:rPr>
                <w:rFonts w:ascii="Arial" w:hAnsi="Arial" w:cs="Arial"/>
                <w:sz w:val="16"/>
                <w:szCs w:val="16"/>
              </w:rPr>
              <w:t xml:space="preserve"> los elementos de los árboles, </w:t>
            </w:r>
            <w:proofErr w:type="spellStart"/>
            <w:r w:rsidRPr="00EC3A21">
              <w:rPr>
                <w:rFonts w:ascii="Arial" w:hAnsi="Arial" w:cs="Arial"/>
                <w:sz w:val="16"/>
                <w:szCs w:val="16"/>
              </w:rPr>
              <w:t>asi</w:t>
            </w:r>
            <w:proofErr w:type="spellEnd"/>
            <w:r w:rsidRPr="00EC3A21">
              <w:rPr>
                <w:rFonts w:ascii="Arial" w:hAnsi="Arial" w:cs="Arial"/>
                <w:sz w:val="16"/>
                <w:szCs w:val="16"/>
              </w:rPr>
              <w:t xml:space="preserve"> como sus distintos recorridos (</w:t>
            </w:r>
            <w:r w:rsidRPr="00EC3A21">
              <w:rPr>
                <w:rFonts w:ascii="Arial" w:hAnsi="Arial" w:cs="Arial"/>
                <w:b/>
                <w:bCs/>
                <w:sz w:val="16"/>
                <w:szCs w:val="16"/>
              </w:rPr>
              <w:t>Reporte mapa conceptual</w:t>
            </w:r>
            <w:r w:rsidRPr="00EC3A21">
              <w:rPr>
                <w:rFonts w:ascii="Arial" w:hAnsi="Arial" w:cs="Arial"/>
                <w:sz w:val="16"/>
                <w:szCs w:val="16"/>
              </w:rPr>
              <w:t>)</w:t>
            </w:r>
          </w:p>
          <w:p w14:paraId="69E08602" w14:textId="77777777" w:rsidR="00EC3A21" w:rsidRPr="00EC3A21" w:rsidRDefault="00EC3A21" w:rsidP="00EC3A21">
            <w:pPr>
              <w:pStyle w:val="Sinespaciado"/>
              <w:rPr>
                <w:rFonts w:ascii="Arial" w:hAnsi="Arial" w:cs="Arial"/>
                <w:sz w:val="16"/>
                <w:szCs w:val="16"/>
              </w:rPr>
            </w:pPr>
          </w:p>
          <w:p w14:paraId="6581FD2D" w14:textId="77777777" w:rsidR="00EC3A21" w:rsidRPr="00EC3A21" w:rsidRDefault="00EC3A21" w:rsidP="00EC3A21">
            <w:pPr>
              <w:pStyle w:val="Sinespaciado"/>
              <w:rPr>
                <w:sz w:val="16"/>
                <w:szCs w:val="16"/>
              </w:rPr>
            </w:pPr>
            <w:r w:rsidRPr="00EC3A21">
              <w:rPr>
                <w:rFonts w:ascii="Arial" w:hAnsi="Arial" w:cs="Arial"/>
                <w:sz w:val="16"/>
                <w:szCs w:val="16"/>
              </w:rPr>
              <w:t xml:space="preserve">Resolver ejercicios para el recorrido de árboles en </w:t>
            </w:r>
            <w:proofErr w:type="spellStart"/>
            <w:r w:rsidRPr="00EC3A21">
              <w:rPr>
                <w:rFonts w:ascii="Arial" w:hAnsi="Arial" w:cs="Arial"/>
                <w:sz w:val="16"/>
                <w:szCs w:val="16"/>
              </w:rPr>
              <w:t>preorden</w:t>
            </w:r>
            <w:proofErr w:type="spellEnd"/>
            <w:r w:rsidRPr="00EC3A21">
              <w:rPr>
                <w:rFonts w:ascii="Arial" w:hAnsi="Arial" w:cs="Arial"/>
                <w:sz w:val="16"/>
                <w:szCs w:val="16"/>
              </w:rPr>
              <w:t xml:space="preserve">, </w:t>
            </w:r>
            <w:proofErr w:type="spellStart"/>
            <w:r w:rsidRPr="00EC3A21">
              <w:rPr>
                <w:rFonts w:ascii="Arial" w:hAnsi="Arial" w:cs="Arial"/>
                <w:sz w:val="16"/>
                <w:szCs w:val="16"/>
              </w:rPr>
              <w:t>inorden</w:t>
            </w:r>
            <w:proofErr w:type="spellEnd"/>
            <w:r w:rsidRPr="00EC3A21">
              <w:rPr>
                <w:rFonts w:ascii="Arial" w:hAnsi="Arial" w:cs="Arial"/>
                <w:sz w:val="16"/>
                <w:szCs w:val="16"/>
              </w:rPr>
              <w:t xml:space="preserve"> y </w:t>
            </w:r>
            <w:proofErr w:type="spellStart"/>
            <w:r w:rsidRPr="00EC3A21">
              <w:rPr>
                <w:rFonts w:ascii="Arial" w:hAnsi="Arial" w:cs="Arial"/>
                <w:sz w:val="16"/>
                <w:szCs w:val="16"/>
              </w:rPr>
              <w:t>postorden</w:t>
            </w:r>
            <w:proofErr w:type="spellEnd"/>
            <w:r w:rsidRPr="00EC3A21">
              <w:rPr>
                <w:rFonts w:ascii="Arial" w:hAnsi="Arial" w:cs="Arial"/>
                <w:sz w:val="16"/>
                <w:szCs w:val="16"/>
              </w:rPr>
              <w:t>. (</w:t>
            </w:r>
            <w:r w:rsidRPr="00EC3A21">
              <w:rPr>
                <w:rFonts w:ascii="Arial" w:hAnsi="Arial" w:cs="Arial"/>
                <w:b/>
                <w:bCs/>
                <w:sz w:val="16"/>
                <w:szCs w:val="16"/>
              </w:rPr>
              <w:t>Reporte de prácticas</w:t>
            </w:r>
            <w:r w:rsidRPr="00EC3A21">
              <w:rPr>
                <w:rFonts w:ascii="Arial" w:hAnsi="Arial" w:cs="Arial"/>
                <w:sz w:val="16"/>
                <w:szCs w:val="16"/>
              </w:rPr>
              <w:t>)</w:t>
            </w:r>
          </w:p>
          <w:p w14:paraId="46DA8A41" w14:textId="77777777" w:rsidR="00EC3A21" w:rsidRPr="00EC3A21" w:rsidRDefault="00EC3A21" w:rsidP="00EC3A21">
            <w:pPr>
              <w:pStyle w:val="Sinespaciado"/>
              <w:rPr>
                <w:rFonts w:ascii="Arial" w:hAnsi="Arial" w:cs="Arial"/>
                <w:sz w:val="16"/>
                <w:szCs w:val="16"/>
              </w:rPr>
            </w:pPr>
          </w:p>
          <w:p w14:paraId="48F6B076" w14:textId="77777777" w:rsidR="00EC3A21" w:rsidRPr="00EC3A21" w:rsidRDefault="00EC3A21" w:rsidP="00EC3A21">
            <w:pPr>
              <w:pStyle w:val="Sinespaciado"/>
              <w:rPr>
                <w:sz w:val="16"/>
                <w:szCs w:val="16"/>
              </w:rPr>
            </w:pPr>
            <w:r w:rsidRPr="00EC3A21">
              <w:rPr>
                <w:rFonts w:ascii="Arial" w:hAnsi="Arial" w:cs="Arial"/>
                <w:sz w:val="16"/>
                <w:szCs w:val="16"/>
              </w:rPr>
              <w:t>Resolver ejercicios de búsqueda a lo ancho y</w:t>
            </w:r>
          </w:p>
          <w:p w14:paraId="3ADC7855" w14:textId="77777777" w:rsidR="00EC3A21" w:rsidRPr="00EC3A21" w:rsidRDefault="00EC3A21" w:rsidP="00EC3A21">
            <w:pPr>
              <w:pStyle w:val="Sinespaciado"/>
              <w:rPr>
                <w:sz w:val="16"/>
                <w:szCs w:val="16"/>
              </w:rPr>
            </w:pPr>
            <w:r w:rsidRPr="00EC3A21">
              <w:rPr>
                <w:rFonts w:ascii="Arial" w:hAnsi="Arial" w:cs="Arial"/>
                <w:sz w:val="16"/>
                <w:szCs w:val="16"/>
              </w:rPr>
              <w:t>en profundidad, así como el ordenamiento de</w:t>
            </w:r>
          </w:p>
          <w:p w14:paraId="37012A13" w14:textId="77777777" w:rsidR="00EC3A21" w:rsidRPr="00EC3A21" w:rsidRDefault="00EC3A21" w:rsidP="00EC3A21">
            <w:pPr>
              <w:pStyle w:val="Sinespaciado"/>
              <w:rPr>
                <w:sz w:val="16"/>
                <w:szCs w:val="16"/>
              </w:rPr>
            </w:pPr>
            <w:r w:rsidRPr="00EC3A21">
              <w:rPr>
                <w:rFonts w:ascii="Arial" w:hAnsi="Arial" w:cs="Arial"/>
                <w:sz w:val="16"/>
                <w:szCs w:val="16"/>
              </w:rPr>
              <w:t>información utilizando árboles. (</w:t>
            </w:r>
            <w:r w:rsidRPr="00EC3A21">
              <w:rPr>
                <w:rFonts w:ascii="Arial" w:hAnsi="Arial" w:cs="Arial"/>
                <w:b/>
                <w:bCs/>
                <w:sz w:val="16"/>
                <w:szCs w:val="16"/>
              </w:rPr>
              <w:t>Reporte de prácticas</w:t>
            </w:r>
            <w:r w:rsidRPr="00EC3A21">
              <w:rPr>
                <w:rFonts w:ascii="Arial" w:hAnsi="Arial" w:cs="Arial"/>
                <w:sz w:val="16"/>
                <w:szCs w:val="16"/>
              </w:rPr>
              <w:t>)</w:t>
            </w:r>
          </w:p>
          <w:p w14:paraId="42B7E289" w14:textId="77777777" w:rsidR="00EC3A21" w:rsidRPr="00EC3A21" w:rsidRDefault="00EC3A21" w:rsidP="00EC3A21">
            <w:pPr>
              <w:pStyle w:val="Sinespaciado"/>
              <w:rPr>
                <w:rFonts w:ascii="Arial" w:hAnsi="Arial" w:cs="Arial"/>
                <w:sz w:val="16"/>
                <w:szCs w:val="16"/>
              </w:rPr>
            </w:pPr>
          </w:p>
          <w:p w14:paraId="237A6E20" w14:textId="77777777" w:rsidR="00EC3A21" w:rsidRPr="00EC3A21" w:rsidRDefault="00EC3A21" w:rsidP="00EC3A21">
            <w:pPr>
              <w:pStyle w:val="Sinespaciado"/>
              <w:rPr>
                <w:sz w:val="16"/>
                <w:szCs w:val="16"/>
              </w:rPr>
            </w:pPr>
            <w:r w:rsidRPr="00EC3A21">
              <w:rPr>
                <w:rFonts w:ascii="Arial" w:hAnsi="Arial" w:cs="Arial"/>
                <w:sz w:val="16"/>
                <w:szCs w:val="16"/>
              </w:rPr>
              <w:t>Resolver ejercicios planteado por el profesor</w:t>
            </w:r>
          </w:p>
          <w:p w14:paraId="2ADF78A0" w14:textId="77777777" w:rsidR="00EC3A21" w:rsidRPr="00EC3A21" w:rsidRDefault="00EC3A21" w:rsidP="00EC3A21">
            <w:pPr>
              <w:pStyle w:val="Sinespaciado"/>
              <w:rPr>
                <w:sz w:val="16"/>
                <w:szCs w:val="16"/>
              </w:rPr>
            </w:pPr>
            <w:r w:rsidRPr="00EC3A21">
              <w:rPr>
                <w:rFonts w:ascii="Arial" w:hAnsi="Arial" w:cs="Arial"/>
                <w:sz w:val="16"/>
                <w:szCs w:val="16"/>
              </w:rPr>
              <w:t>donde se apliquen los conceptos de flujo</w:t>
            </w:r>
          </w:p>
          <w:p w14:paraId="5A23520A" w14:textId="77777777" w:rsidR="00EC3A21" w:rsidRPr="00EC3A21" w:rsidRDefault="00EC3A21" w:rsidP="00EC3A21">
            <w:pPr>
              <w:pStyle w:val="Sinespaciado"/>
              <w:rPr>
                <w:sz w:val="16"/>
                <w:szCs w:val="16"/>
              </w:rPr>
            </w:pPr>
            <w:r w:rsidRPr="00EC3A21">
              <w:rPr>
                <w:rFonts w:ascii="Arial" w:hAnsi="Arial" w:cs="Arial"/>
                <w:sz w:val="16"/>
                <w:szCs w:val="16"/>
              </w:rPr>
              <w:t>máximo, flujo mínimo, Pareos y Redes de</w:t>
            </w:r>
          </w:p>
          <w:p w14:paraId="180F2127" w14:textId="77777777" w:rsidR="00EC3A21" w:rsidRPr="00EC3A21" w:rsidRDefault="00EC3A21" w:rsidP="00EC3A21">
            <w:pPr>
              <w:pStyle w:val="Sinespaciado"/>
              <w:rPr>
                <w:sz w:val="16"/>
                <w:szCs w:val="16"/>
              </w:rPr>
            </w:pPr>
            <w:r w:rsidRPr="00EC3A21">
              <w:rPr>
                <w:rFonts w:ascii="Arial" w:hAnsi="Arial" w:cs="Arial"/>
                <w:sz w:val="16"/>
                <w:szCs w:val="16"/>
              </w:rPr>
              <w:t>Petri. (</w:t>
            </w:r>
            <w:r w:rsidRPr="00EC3A21">
              <w:rPr>
                <w:rFonts w:ascii="Arial" w:hAnsi="Arial" w:cs="Arial"/>
                <w:b/>
                <w:bCs/>
                <w:sz w:val="16"/>
                <w:szCs w:val="16"/>
              </w:rPr>
              <w:t>Reporte de prácticas</w:t>
            </w:r>
            <w:r w:rsidRPr="00EC3A21">
              <w:rPr>
                <w:rFonts w:ascii="Arial" w:hAnsi="Arial" w:cs="Arial"/>
                <w:sz w:val="16"/>
                <w:szCs w:val="16"/>
              </w:rPr>
              <w:t>)</w:t>
            </w:r>
          </w:p>
          <w:p w14:paraId="17778EA4" w14:textId="77777777" w:rsidR="00EC3A21" w:rsidRPr="00EC3A21" w:rsidRDefault="00EC3A21" w:rsidP="00EC3A21">
            <w:pPr>
              <w:pStyle w:val="Sinespaciado"/>
              <w:rPr>
                <w:rFonts w:ascii="Arial" w:hAnsi="Arial" w:cs="Arial"/>
                <w:sz w:val="16"/>
                <w:szCs w:val="16"/>
              </w:rPr>
            </w:pPr>
          </w:p>
          <w:p w14:paraId="69F21A8A" w14:textId="60A7E944" w:rsidR="00EC3A21" w:rsidRPr="00EC3A21" w:rsidRDefault="00EC3A21" w:rsidP="00EC3A21">
            <w:pPr>
              <w:pStyle w:val="Sinespaciado"/>
              <w:jc w:val="both"/>
              <w:rPr>
                <w:rFonts w:ascii="Arial" w:hAnsi="Arial" w:cs="Arial"/>
                <w:sz w:val="16"/>
                <w:szCs w:val="16"/>
              </w:rPr>
            </w:pPr>
            <w:r w:rsidRPr="00EC3A21">
              <w:rPr>
                <w:rFonts w:ascii="Arial" w:hAnsi="Arial" w:cs="Arial"/>
                <w:color w:val="000000"/>
                <w:sz w:val="16"/>
                <w:szCs w:val="16"/>
                <w:lang w:eastAsia="es-MX"/>
              </w:rPr>
              <w:t>El alumno realizará evaluación de los conocimientos adquiridos en la unidad.</w:t>
            </w:r>
          </w:p>
        </w:tc>
        <w:tc>
          <w:tcPr>
            <w:tcW w:w="2878" w:type="dxa"/>
          </w:tcPr>
          <w:p w14:paraId="24ACBEAE" w14:textId="77777777" w:rsidR="00EC3A21" w:rsidRPr="00EC3A21" w:rsidRDefault="00EC3A21" w:rsidP="00EC3A21">
            <w:pPr>
              <w:pStyle w:val="Prrafodelista"/>
              <w:ind w:left="0"/>
              <w:rPr>
                <w:szCs w:val="16"/>
              </w:rPr>
            </w:pPr>
            <w:r w:rsidRPr="00EC3A21">
              <w:rPr>
                <w:rFonts w:cs="Arial"/>
                <w:szCs w:val="16"/>
              </w:rPr>
              <w:t xml:space="preserve">Exposición de los temas por parte del docente, mostrando ejemplos </w:t>
            </w:r>
          </w:p>
          <w:p w14:paraId="121BDF0C" w14:textId="77777777" w:rsidR="00EC3A21" w:rsidRPr="00EC3A21" w:rsidRDefault="00EC3A21" w:rsidP="00EC3A21">
            <w:pPr>
              <w:pStyle w:val="Encabezado"/>
              <w:spacing w:after="160" w:line="252" w:lineRule="auto"/>
              <w:contextualSpacing/>
              <w:jc w:val="both"/>
              <w:rPr>
                <w:rFonts w:ascii="Arial" w:hAnsi="Arial" w:cs="Arial"/>
                <w:bCs/>
                <w:sz w:val="16"/>
                <w:szCs w:val="16"/>
              </w:rPr>
            </w:pPr>
          </w:p>
          <w:p w14:paraId="52488DEC" w14:textId="77777777" w:rsidR="00EC3A21" w:rsidRPr="00EC3A21" w:rsidRDefault="00EC3A21" w:rsidP="00EC3A21">
            <w:pPr>
              <w:pStyle w:val="Encabezado"/>
              <w:spacing w:after="160" w:line="252" w:lineRule="auto"/>
              <w:contextualSpacing/>
              <w:jc w:val="both"/>
              <w:rPr>
                <w:sz w:val="16"/>
                <w:szCs w:val="16"/>
              </w:rPr>
            </w:pPr>
            <w:r w:rsidRPr="00EC3A21">
              <w:rPr>
                <w:rFonts w:ascii="Arial" w:hAnsi="Arial" w:cs="Arial"/>
                <w:sz w:val="16"/>
                <w:szCs w:val="16"/>
              </w:rPr>
              <w:t xml:space="preserve">Resolución de problemas en el pizarrón </w:t>
            </w:r>
          </w:p>
          <w:p w14:paraId="44798A46" w14:textId="77777777" w:rsidR="00EC3A21" w:rsidRPr="00EC3A21" w:rsidRDefault="00EC3A21" w:rsidP="00EC3A21">
            <w:pPr>
              <w:pStyle w:val="Encabezado"/>
              <w:tabs>
                <w:tab w:val="left" w:pos="350"/>
              </w:tabs>
              <w:spacing w:after="160" w:line="252" w:lineRule="auto"/>
              <w:ind w:left="710"/>
              <w:contextualSpacing/>
              <w:jc w:val="both"/>
              <w:rPr>
                <w:rFonts w:ascii="Arial" w:hAnsi="Arial" w:cs="Arial"/>
                <w:bCs/>
                <w:sz w:val="16"/>
                <w:szCs w:val="16"/>
              </w:rPr>
            </w:pPr>
          </w:p>
          <w:p w14:paraId="05BA7CB8" w14:textId="77777777" w:rsidR="00EC3A21" w:rsidRPr="00EC3A21" w:rsidRDefault="00EC3A21" w:rsidP="00EC3A21">
            <w:pPr>
              <w:pStyle w:val="Encabezado"/>
              <w:spacing w:after="160" w:line="252" w:lineRule="auto"/>
              <w:contextualSpacing/>
              <w:jc w:val="both"/>
              <w:rPr>
                <w:sz w:val="16"/>
                <w:szCs w:val="16"/>
              </w:rPr>
            </w:pPr>
            <w:r w:rsidRPr="00EC3A21">
              <w:rPr>
                <w:rFonts w:ascii="Arial" w:hAnsi="Arial" w:cs="Arial"/>
                <w:sz w:val="16"/>
                <w:szCs w:val="16"/>
              </w:rPr>
              <w:t>Solicitar resolución de ejercicios sobre grafos, (publicado en plataforma).</w:t>
            </w:r>
          </w:p>
          <w:p w14:paraId="40373E5B" w14:textId="77777777" w:rsidR="00EC3A21" w:rsidRPr="00EC3A21" w:rsidRDefault="00EC3A21" w:rsidP="00EC3A21">
            <w:pPr>
              <w:pStyle w:val="Sinespaciado"/>
              <w:jc w:val="both"/>
              <w:rPr>
                <w:rFonts w:ascii="Arial" w:hAnsi="Arial" w:cs="Arial"/>
                <w:sz w:val="16"/>
                <w:szCs w:val="16"/>
              </w:rPr>
            </w:pPr>
          </w:p>
        </w:tc>
        <w:tc>
          <w:tcPr>
            <w:tcW w:w="2878" w:type="dxa"/>
          </w:tcPr>
          <w:p w14:paraId="24E7BC06"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Capacidad de análisis y síntesis.</w:t>
            </w:r>
          </w:p>
          <w:p w14:paraId="6924EB46"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Capacidad de aplicar los conocimientos en la practica</w:t>
            </w:r>
          </w:p>
          <w:p w14:paraId="4862C601"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Conocimientos sobre el área de estudio y la profesión.</w:t>
            </w:r>
          </w:p>
          <w:p w14:paraId="1052EB95" w14:textId="77777777" w:rsidR="00EC3A21" w:rsidRPr="00EC3A21" w:rsidRDefault="00EC3A21" w:rsidP="00EC3A21">
            <w:pPr>
              <w:pStyle w:val="Sinespaciado"/>
              <w:numPr>
                <w:ilvl w:val="0"/>
                <w:numId w:val="22"/>
              </w:numPr>
              <w:tabs>
                <w:tab w:val="clear" w:pos="0"/>
                <w:tab w:val="left" w:pos="390"/>
                <w:tab w:val="num" w:pos="417"/>
              </w:tabs>
              <w:suppressAutoHyphens/>
              <w:ind w:left="417"/>
              <w:rPr>
                <w:sz w:val="16"/>
                <w:szCs w:val="16"/>
              </w:rPr>
            </w:pPr>
            <w:r w:rsidRPr="00EC3A21">
              <w:rPr>
                <w:rFonts w:ascii="Arial" w:hAnsi="Arial" w:cs="Arial"/>
                <w:sz w:val="16"/>
                <w:szCs w:val="16"/>
              </w:rPr>
              <w:t>Habilidades para buscar, procesar y analizar información procedente de fuentes diversas</w:t>
            </w:r>
          </w:p>
          <w:p w14:paraId="3D43AC9F" w14:textId="58247716" w:rsidR="00EC3A21" w:rsidRPr="00EC3A21" w:rsidRDefault="00EC3A21" w:rsidP="00EC3A21">
            <w:pPr>
              <w:numPr>
                <w:ilvl w:val="0"/>
                <w:numId w:val="21"/>
              </w:numPr>
              <w:suppressAutoHyphens/>
              <w:autoSpaceDE w:val="0"/>
              <w:ind w:left="321"/>
              <w:jc w:val="both"/>
              <w:rPr>
                <w:rFonts w:ascii="Arial" w:hAnsi="Arial" w:cs="Arial"/>
                <w:sz w:val="16"/>
                <w:szCs w:val="16"/>
              </w:rPr>
            </w:pPr>
            <w:r w:rsidRPr="00EC3A21">
              <w:rPr>
                <w:rFonts w:ascii="Arial" w:hAnsi="Arial" w:cs="Arial"/>
                <w:sz w:val="16"/>
                <w:szCs w:val="16"/>
              </w:rPr>
              <w:t>Capacidad de generar nuevas ideas.</w:t>
            </w:r>
          </w:p>
        </w:tc>
        <w:tc>
          <w:tcPr>
            <w:tcW w:w="2942" w:type="dxa"/>
          </w:tcPr>
          <w:p w14:paraId="6842318A" w14:textId="43518B85" w:rsidR="00EC3A21" w:rsidRPr="00EC3A21" w:rsidRDefault="00EC3A21" w:rsidP="00EC3A21">
            <w:pPr>
              <w:pStyle w:val="Sinespaciado"/>
              <w:jc w:val="both"/>
              <w:rPr>
                <w:rFonts w:ascii="Arial" w:hAnsi="Arial" w:cs="Arial"/>
                <w:sz w:val="16"/>
                <w:szCs w:val="16"/>
              </w:rPr>
            </w:pPr>
            <w:r w:rsidRPr="00EC3A21">
              <w:rPr>
                <w:rFonts w:ascii="Arial" w:hAnsi="Arial" w:cs="Arial"/>
                <w:sz w:val="16"/>
                <w:szCs w:val="16"/>
              </w:rPr>
              <w:t>6-4</w:t>
            </w:r>
          </w:p>
        </w:tc>
      </w:tr>
    </w:tbl>
    <w:p w14:paraId="3F8BC133" w14:textId="77777777" w:rsidR="00EC3A21" w:rsidRDefault="00EC3A21" w:rsidP="00EC3A2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3A21" w14:paraId="542D44BB" w14:textId="77777777" w:rsidTr="00A630C0">
        <w:tc>
          <w:tcPr>
            <w:tcW w:w="7195" w:type="dxa"/>
            <w:shd w:val="clear" w:color="auto" w:fill="BFBFBF" w:themeFill="background1" w:themeFillShade="BF"/>
            <w:vAlign w:val="center"/>
          </w:tcPr>
          <w:p w14:paraId="6F7F9119" w14:textId="77777777" w:rsidR="00EC3A21" w:rsidRDefault="00EC3A21" w:rsidP="00A630C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BEE688B" w14:textId="77777777" w:rsidR="00EC3A21" w:rsidRDefault="00EC3A21" w:rsidP="00A630C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C3A21" w14:paraId="090E550D" w14:textId="77777777" w:rsidTr="00A630C0">
        <w:tc>
          <w:tcPr>
            <w:tcW w:w="7195" w:type="dxa"/>
          </w:tcPr>
          <w:p w14:paraId="67B2A887"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4BF820C7" w14:textId="77777777" w:rsidR="00EC3A21" w:rsidRDefault="00EC3A21" w:rsidP="00A630C0">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EC3A21" w14:paraId="0F6E9066" w14:textId="77777777" w:rsidTr="00A630C0">
        <w:tc>
          <w:tcPr>
            <w:tcW w:w="7195" w:type="dxa"/>
          </w:tcPr>
          <w:p w14:paraId="05E196A3"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3A5CA68F" w14:textId="77777777" w:rsidR="00EC3A21" w:rsidRDefault="00EC3A21" w:rsidP="00A630C0">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EC3A21" w14:paraId="086369F3" w14:textId="77777777" w:rsidTr="00A630C0">
        <w:tc>
          <w:tcPr>
            <w:tcW w:w="7195" w:type="dxa"/>
          </w:tcPr>
          <w:p w14:paraId="1FA6415E"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8268259" w14:textId="77777777" w:rsidR="00EC3A21" w:rsidRDefault="00EC3A21" w:rsidP="00A630C0">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68E44C0B" w14:textId="77777777" w:rsidR="00EC3A21" w:rsidRDefault="00EC3A21" w:rsidP="00EC3A21">
      <w:pPr>
        <w:pStyle w:val="Sinespaciado"/>
        <w:rPr>
          <w:rFonts w:ascii="Arial" w:hAnsi="Arial" w:cs="Arial"/>
          <w:sz w:val="16"/>
          <w:szCs w:val="16"/>
        </w:rPr>
      </w:pPr>
    </w:p>
    <w:p w14:paraId="194627C0" w14:textId="77777777" w:rsidR="00EC3A21" w:rsidRDefault="00EC3A21" w:rsidP="00EC3A2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C3A21" w14:paraId="78AC703E" w14:textId="77777777" w:rsidTr="00A630C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FBDDA"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32A83"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2C706"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E615"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C3A21" w14:paraId="29F862F7" w14:textId="77777777" w:rsidTr="00A630C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5AF8B5" w14:textId="77777777" w:rsidR="00EC3A21" w:rsidRDefault="00EC3A21" w:rsidP="00A630C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03E6BB" w14:textId="77777777" w:rsidR="00EC3A21" w:rsidRDefault="00EC3A21" w:rsidP="00A630C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3B78FDE" w14:textId="77777777" w:rsidR="00EC3A21" w:rsidRPr="00130F6E" w:rsidRDefault="00EC3A21" w:rsidP="00A630C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2416FBC3"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0C51F97"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5599CBA"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9DE603E"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31EE7BE"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3AD26DC"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B8A0AA" w14:textId="77777777" w:rsidR="00EC3A21" w:rsidRDefault="00EC3A21" w:rsidP="00A630C0">
            <w:pPr>
              <w:pStyle w:val="Sinespaciado"/>
              <w:jc w:val="center"/>
              <w:rPr>
                <w:rFonts w:ascii="Arial" w:hAnsi="Arial" w:cs="Arial"/>
                <w:sz w:val="16"/>
                <w:szCs w:val="16"/>
              </w:rPr>
            </w:pPr>
            <w:r>
              <w:rPr>
                <w:rFonts w:ascii="Arial" w:hAnsi="Arial" w:cs="Arial"/>
                <w:sz w:val="16"/>
                <w:szCs w:val="16"/>
              </w:rPr>
              <w:lastRenderedPageBreak/>
              <w:t>95-100</w:t>
            </w:r>
          </w:p>
        </w:tc>
      </w:tr>
      <w:tr w:rsidR="00EC3A21" w14:paraId="4F93506B"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38F962F7"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567146" w14:textId="77777777" w:rsidR="00EC3A21" w:rsidRDefault="00EC3A21" w:rsidP="00A630C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9447893"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D279B1" w14:textId="77777777" w:rsidR="00EC3A21" w:rsidRDefault="00EC3A21" w:rsidP="00A630C0">
            <w:pPr>
              <w:pStyle w:val="Sinespaciado"/>
              <w:jc w:val="center"/>
              <w:rPr>
                <w:rFonts w:ascii="Arial" w:hAnsi="Arial" w:cs="Arial"/>
                <w:sz w:val="16"/>
                <w:szCs w:val="16"/>
              </w:rPr>
            </w:pPr>
            <w:r>
              <w:rPr>
                <w:rFonts w:ascii="Arial" w:hAnsi="Arial" w:cs="Arial"/>
                <w:sz w:val="16"/>
                <w:szCs w:val="16"/>
              </w:rPr>
              <w:t>85-94</w:t>
            </w:r>
          </w:p>
        </w:tc>
      </w:tr>
      <w:tr w:rsidR="00EC3A21" w14:paraId="6C95C039"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6180FFE5"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E5EB07" w14:textId="77777777" w:rsidR="00EC3A21" w:rsidRDefault="00EC3A21" w:rsidP="00A630C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B764888"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C94CD7" w14:textId="77777777" w:rsidR="00EC3A21" w:rsidRDefault="00EC3A21" w:rsidP="00A630C0">
            <w:pPr>
              <w:pStyle w:val="Sinespaciado"/>
              <w:jc w:val="center"/>
              <w:rPr>
                <w:rFonts w:ascii="Arial" w:hAnsi="Arial" w:cs="Arial"/>
                <w:sz w:val="16"/>
                <w:szCs w:val="16"/>
              </w:rPr>
            </w:pPr>
            <w:r>
              <w:rPr>
                <w:rFonts w:ascii="Arial" w:hAnsi="Arial" w:cs="Arial"/>
                <w:sz w:val="16"/>
                <w:szCs w:val="16"/>
              </w:rPr>
              <w:t>75-84</w:t>
            </w:r>
          </w:p>
        </w:tc>
      </w:tr>
      <w:tr w:rsidR="00EC3A21" w14:paraId="04381BA0"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47FC4F08"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570B75B" w14:textId="77777777" w:rsidR="00EC3A21" w:rsidRDefault="00EC3A21" w:rsidP="00A630C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036E28B"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9DC916" w14:textId="77777777" w:rsidR="00EC3A21" w:rsidRDefault="00EC3A21" w:rsidP="00A630C0">
            <w:pPr>
              <w:pStyle w:val="Sinespaciado"/>
              <w:jc w:val="center"/>
              <w:rPr>
                <w:rFonts w:ascii="Arial" w:hAnsi="Arial" w:cs="Arial"/>
                <w:sz w:val="16"/>
                <w:szCs w:val="16"/>
              </w:rPr>
            </w:pPr>
            <w:r>
              <w:rPr>
                <w:rFonts w:ascii="Arial" w:hAnsi="Arial" w:cs="Arial"/>
                <w:sz w:val="16"/>
                <w:szCs w:val="16"/>
              </w:rPr>
              <w:t>70-74</w:t>
            </w:r>
          </w:p>
        </w:tc>
      </w:tr>
      <w:tr w:rsidR="00EC3A21" w14:paraId="2A0BCE1F" w14:textId="77777777" w:rsidTr="00A630C0">
        <w:tc>
          <w:tcPr>
            <w:tcW w:w="3539" w:type="dxa"/>
            <w:tcBorders>
              <w:top w:val="single" w:sz="4" w:space="0" w:color="auto"/>
              <w:left w:val="single" w:sz="4" w:space="0" w:color="auto"/>
              <w:bottom w:val="single" w:sz="4" w:space="0" w:color="auto"/>
              <w:right w:val="single" w:sz="4" w:space="0" w:color="auto"/>
            </w:tcBorders>
            <w:vAlign w:val="center"/>
            <w:hideMark/>
          </w:tcPr>
          <w:p w14:paraId="7788794D" w14:textId="77777777" w:rsidR="00EC3A21" w:rsidRDefault="00EC3A21" w:rsidP="00A630C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A2774F" w14:textId="77777777" w:rsidR="00EC3A21" w:rsidRDefault="00EC3A21" w:rsidP="00A630C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8C7E0BF"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05F16E" w14:textId="77777777" w:rsidR="00EC3A21" w:rsidRDefault="00EC3A21" w:rsidP="00A630C0">
            <w:pPr>
              <w:pStyle w:val="Sinespaciado"/>
              <w:jc w:val="center"/>
              <w:rPr>
                <w:rFonts w:ascii="Arial" w:hAnsi="Arial" w:cs="Arial"/>
                <w:sz w:val="16"/>
                <w:szCs w:val="16"/>
              </w:rPr>
            </w:pPr>
            <w:r>
              <w:rPr>
                <w:rFonts w:ascii="Arial" w:hAnsi="Arial" w:cs="Arial"/>
                <w:sz w:val="16"/>
                <w:szCs w:val="16"/>
              </w:rPr>
              <w:t>N. A.</w:t>
            </w:r>
          </w:p>
        </w:tc>
      </w:tr>
    </w:tbl>
    <w:p w14:paraId="21EF47D7" w14:textId="77777777" w:rsidR="00EC3A21" w:rsidRDefault="00EC3A21" w:rsidP="00EC3A21">
      <w:pPr>
        <w:pStyle w:val="Sinespaciado"/>
        <w:rPr>
          <w:rFonts w:ascii="Arial" w:hAnsi="Arial" w:cs="Arial"/>
          <w:sz w:val="16"/>
          <w:szCs w:val="16"/>
        </w:rPr>
      </w:pPr>
    </w:p>
    <w:p w14:paraId="73A3CF01" w14:textId="77777777" w:rsidR="00EC3A21" w:rsidRDefault="00EC3A21" w:rsidP="00EC3A21">
      <w:pPr>
        <w:pStyle w:val="Sinespaciado"/>
        <w:rPr>
          <w:rFonts w:ascii="Arial" w:hAnsi="Arial" w:cs="Arial"/>
          <w:sz w:val="16"/>
          <w:szCs w:val="16"/>
        </w:rPr>
      </w:pPr>
    </w:p>
    <w:p w14:paraId="6E4959A3" w14:textId="77777777" w:rsidR="00EC3A21" w:rsidRDefault="00EC3A21" w:rsidP="00EC3A21">
      <w:pPr>
        <w:pStyle w:val="Sinespaciado"/>
        <w:rPr>
          <w:rFonts w:ascii="Arial" w:hAnsi="Arial" w:cs="Arial"/>
          <w:b/>
          <w:bCs/>
          <w:sz w:val="16"/>
          <w:szCs w:val="16"/>
        </w:rPr>
      </w:pPr>
      <w:r>
        <w:rPr>
          <w:rFonts w:ascii="Arial" w:hAnsi="Arial" w:cs="Arial"/>
          <w:b/>
          <w:bCs/>
          <w:sz w:val="16"/>
          <w:szCs w:val="16"/>
        </w:rPr>
        <w:t>Matriz de Evaluación:</w:t>
      </w:r>
    </w:p>
    <w:p w14:paraId="0F00C139" w14:textId="77777777" w:rsidR="00EC3A21" w:rsidRDefault="00EC3A21" w:rsidP="00EC3A2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3A21" w14:paraId="1FD00ECD" w14:textId="77777777" w:rsidTr="00A630C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0156B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677381"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70656"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AEF6D"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3A21" w14:paraId="7C0312B6" w14:textId="77777777" w:rsidTr="00A630C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BD49F06" w14:textId="77777777" w:rsidR="00EC3A21" w:rsidRDefault="00EC3A21" w:rsidP="00A630C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E566C5" w14:textId="77777777" w:rsidR="00EC3A21" w:rsidRPr="001A6AF9" w:rsidRDefault="00EC3A21" w:rsidP="00A630C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9A4793E"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5CC2C19"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4C4762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FF4889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27B51C"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55BC0E0" w14:textId="77777777" w:rsidR="00EC3A21" w:rsidRDefault="00EC3A21" w:rsidP="00A630C0">
            <w:pPr>
              <w:spacing w:after="0"/>
              <w:rPr>
                <w:rFonts w:eastAsia="Times New Roman" w:cs="Arial"/>
                <w:b/>
                <w:color w:val="000000"/>
                <w:szCs w:val="16"/>
                <w:lang w:eastAsia="es-MX"/>
              </w:rPr>
            </w:pPr>
          </w:p>
        </w:tc>
      </w:tr>
      <w:tr w:rsidR="00EC3A21" w14:paraId="64A27000" w14:textId="77777777" w:rsidTr="00A630C0">
        <w:tc>
          <w:tcPr>
            <w:tcW w:w="3969" w:type="dxa"/>
            <w:tcBorders>
              <w:top w:val="nil"/>
              <w:left w:val="single" w:sz="4" w:space="0" w:color="auto"/>
              <w:bottom w:val="single" w:sz="4" w:space="0" w:color="auto"/>
              <w:right w:val="single" w:sz="4" w:space="0" w:color="auto"/>
            </w:tcBorders>
            <w:noWrap/>
            <w:vAlign w:val="bottom"/>
          </w:tcPr>
          <w:p w14:paraId="1CF1B8F2"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0050D3E4"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DD793E"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68107D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F16431B"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74193CA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07387DFB"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1D45B95D" w14:textId="77777777" w:rsidR="00EC3A21" w:rsidRPr="0012561C" w:rsidRDefault="00EC3A21" w:rsidP="00A630C0">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6E4DA96"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EC3A21" w14:paraId="740DC865" w14:textId="77777777" w:rsidTr="00A630C0">
        <w:tc>
          <w:tcPr>
            <w:tcW w:w="3969" w:type="dxa"/>
            <w:tcBorders>
              <w:top w:val="nil"/>
              <w:left w:val="single" w:sz="4" w:space="0" w:color="auto"/>
              <w:bottom w:val="single" w:sz="4" w:space="0" w:color="auto"/>
              <w:right w:val="single" w:sz="4" w:space="0" w:color="auto"/>
            </w:tcBorders>
            <w:noWrap/>
            <w:vAlign w:val="bottom"/>
          </w:tcPr>
          <w:p w14:paraId="46AFA317"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B108331"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2385E6D7"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62F57921"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7E34DB93"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4CD8888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9FA225F"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C0557FF"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EC3A21" w14:paraId="15C901E2" w14:textId="77777777" w:rsidTr="00A630C0">
        <w:tc>
          <w:tcPr>
            <w:tcW w:w="3969" w:type="dxa"/>
            <w:tcBorders>
              <w:top w:val="nil"/>
              <w:left w:val="single" w:sz="4" w:space="0" w:color="auto"/>
              <w:bottom w:val="single" w:sz="4" w:space="0" w:color="auto"/>
              <w:right w:val="single" w:sz="4" w:space="0" w:color="auto"/>
            </w:tcBorders>
            <w:noWrap/>
            <w:vAlign w:val="bottom"/>
          </w:tcPr>
          <w:p w14:paraId="4FCDC726"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45DCB68"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D511D03"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6BD2D9D3" w14:textId="77777777" w:rsidR="00EC3A21" w:rsidRPr="00B071A8" w:rsidRDefault="00EC3A21" w:rsidP="00A630C0">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12FB5669"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4F2EBD34"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4F1D6388"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35804AF9"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EC3A21" w14:paraId="03D6DA54" w14:textId="77777777" w:rsidTr="00A630C0">
        <w:tc>
          <w:tcPr>
            <w:tcW w:w="4820" w:type="dxa"/>
            <w:gridSpan w:val="2"/>
            <w:tcBorders>
              <w:top w:val="nil"/>
              <w:left w:val="single" w:sz="4" w:space="0" w:color="auto"/>
              <w:bottom w:val="single" w:sz="4" w:space="0" w:color="auto"/>
              <w:right w:val="single" w:sz="4" w:space="0" w:color="auto"/>
            </w:tcBorders>
            <w:noWrap/>
            <w:vAlign w:val="center"/>
            <w:hideMark/>
          </w:tcPr>
          <w:p w14:paraId="5B5A0342" w14:textId="77777777" w:rsidR="00EC3A21" w:rsidRDefault="00EC3A21" w:rsidP="00A630C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273BD1BF"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CEA4CE7"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394FC75"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5A5D35F"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5AAA633"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EB6BF54" w14:textId="77777777" w:rsidR="00EC3A21" w:rsidRDefault="00EC3A21" w:rsidP="00A630C0">
            <w:pPr>
              <w:spacing w:after="0"/>
              <w:rPr>
                <w:rFonts w:eastAsia="Times New Roman" w:cs="Arial"/>
                <w:color w:val="000000"/>
                <w:szCs w:val="16"/>
                <w:lang w:eastAsia="es-MX"/>
              </w:rPr>
            </w:pPr>
          </w:p>
        </w:tc>
      </w:tr>
    </w:tbl>
    <w:p w14:paraId="64826FB4" w14:textId="77777777" w:rsidR="00EC3A21" w:rsidRDefault="00EC3A21" w:rsidP="00EC3A21">
      <w:pPr>
        <w:pStyle w:val="Sinespaciado"/>
        <w:rPr>
          <w:rFonts w:ascii="Arial" w:hAnsi="Arial" w:cs="Arial"/>
          <w:sz w:val="16"/>
          <w:szCs w:val="16"/>
        </w:rPr>
      </w:pPr>
    </w:p>
    <w:p w14:paraId="128EE9EB" w14:textId="77777777" w:rsidR="003108FE" w:rsidRDefault="003108FE" w:rsidP="00050031">
      <w:pPr>
        <w:pStyle w:val="Sinespaciado"/>
        <w:rPr>
          <w:rFonts w:ascii="Arial" w:hAnsi="Arial" w:cs="Arial"/>
          <w:sz w:val="16"/>
          <w:szCs w:val="16"/>
        </w:rPr>
      </w:pPr>
    </w:p>
    <w:p w14:paraId="36C8DB29" w14:textId="77777777" w:rsidR="003108FE" w:rsidRDefault="003108FE" w:rsidP="00050031">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p w14:paraId="71F47426" w14:textId="77777777" w:rsidR="003108FE" w:rsidRDefault="003108FE" w:rsidP="003108FE">
      <w:pPr>
        <w:pStyle w:val="Sinespaciado"/>
        <w:ind w:left="720"/>
        <w:rPr>
          <w:rFonts w:ascii="Arial" w:hAnsi="Arial" w:cs="Arial"/>
          <w:b/>
          <w:bCs/>
          <w:sz w:val="16"/>
          <w:szCs w:val="16"/>
        </w:rPr>
      </w:pPr>
    </w:p>
    <w:tbl>
      <w:tblPr>
        <w:tblStyle w:val="Tablaconcuadrcula"/>
        <w:tblW w:w="14567" w:type="dxa"/>
        <w:tblInd w:w="-113" w:type="dxa"/>
        <w:tblLook w:val="04A0" w:firstRow="1" w:lastRow="0" w:firstColumn="1" w:lastColumn="0" w:noHBand="0" w:noVBand="1"/>
      </w:tblPr>
      <w:tblGrid>
        <w:gridCol w:w="113"/>
        <w:gridCol w:w="7112"/>
        <w:gridCol w:w="113"/>
        <w:gridCol w:w="7116"/>
        <w:gridCol w:w="113"/>
      </w:tblGrid>
      <w:tr w:rsidR="00480E8F" w14:paraId="71330D37" w14:textId="77777777" w:rsidTr="00EC3A21">
        <w:trPr>
          <w:gridBefore w:val="1"/>
          <w:wBefore w:w="113" w:type="dxa"/>
          <w:tblHeader/>
        </w:trPr>
        <w:tc>
          <w:tcPr>
            <w:tcW w:w="7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F2F1F3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302C45F"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EC3A21" w14:paraId="19244AF5" w14:textId="77777777" w:rsidTr="00EC3A21">
        <w:trPr>
          <w:gridAfter w:val="1"/>
          <w:wAfter w:w="113" w:type="dxa"/>
          <w:trHeight w:val="453"/>
        </w:trPr>
        <w:tc>
          <w:tcPr>
            <w:tcW w:w="7225" w:type="dxa"/>
            <w:gridSpan w:val="2"/>
            <w:tcBorders>
              <w:top w:val="single" w:sz="4" w:space="0" w:color="auto"/>
              <w:left w:val="single" w:sz="4" w:space="0" w:color="auto"/>
              <w:bottom w:val="single" w:sz="4" w:space="0" w:color="auto"/>
              <w:right w:val="single" w:sz="4" w:space="0" w:color="auto"/>
            </w:tcBorders>
          </w:tcPr>
          <w:p w14:paraId="025E48B9" w14:textId="77777777" w:rsidR="00EC3A21" w:rsidRPr="00EC3A21" w:rsidRDefault="00EC3A21" w:rsidP="00EC3A21">
            <w:pPr>
              <w:numPr>
                <w:ilvl w:val="0"/>
                <w:numId w:val="15"/>
              </w:numPr>
              <w:suppressAutoHyphens/>
              <w:spacing w:line="252" w:lineRule="auto"/>
              <w:ind w:right="890"/>
              <w:contextualSpacing/>
              <w:rPr>
                <w:sz w:val="16"/>
                <w:szCs w:val="16"/>
              </w:rPr>
            </w:pPr>
            <w:bookmarkStart w:id="2" w:name="_Hlk112752620"/>
            <w:proofErr w:type="spellStart"/>
            <w:r w:rsidRPr="00EC3A21">
              <w:rPr>
                <w:rFonts w:ascii="Arial" w:eastAsia="Calibri" w:hAnsi="Arial" w:cs="Arial"/>
                <w:color w:val="00000A"/>
                <w:sz w:val="16"/>
                <w:szCs w:val="16"/>
              </w:rPr>
              <w:t>Lipschutz</w:t>
            </w:r>
            <w:proofErr w:type="spellEnd"/>
            <w:r w:rsidRPr="00EC3A21">
              <w:rPr>
                <w:rFonts w:ascii="Arial" w:eastAsia="Calibri" w:hAnsi="Arial" w:cs="Arial"/>
                <w:color w:val="00000A"/>
                <w:sz w:val="16"/>
                <w:szCs w:val="16"/>
              </w:rPr>
              <w:t xml:space="preserve">, Seymour, Matemáticas para la computación ed. </w:t>
            </w:r>
            <w:proofErr w:type="gramStart"/>
            <w:r w:rsidRPr="00EC3A21">
              <w:rPr>
                <w:rFonts w:ascii="Arial" w:eastAsia="Calibri" w:hAnsi="Arial" w:cs="Arial"/>
                <w:color w:val="00000A"/>
                <w:sz w:val="16"/>
                <w:szCs w:val="16"/>
              </w:rPr>
              <w:t>Mc-Graw</w:t>
            </w:r>
            <w:proofErr w:type="gramEnd"/>
            <w:r w:rsidRPr="00EC3A21">
              <w:rPr>
                <w:rFonts w:ascii="Arial" w:eastAsia="Calibri" w:hAnsi="Arial" w:cs="Arial"/>
                <w:color w:val="00000A"/>
                <w:sz w:val="16"/>
                <w:szCs w:val="16"/>
              </w:rPr>
              <w:t xml:space="preserve"> Hill</w:t>
            </w:r>
          </w:p>
          <w:p w14:paraId="761897AD" w14:textId="77777777" w:rsidR="00EC3A21" w:rsidRPr="00EC3A21" w:rsidRDefault="00EC3A21" w:rsidP="00EC3A21">
            <w:pPr>
              <w:numPr>
                <w:ilvl w:val="0"/>
                <w:numId w:val="15"/>
              </w:numPr>
              <w:suppressAutoHyphens/>
              <w:spacing w:line="252" w:lineRule="auto"/>
              <w:contextualSpacing/>
              <w:rPr>
                <w:sz w:val="16"/>
                <w:szCs w:val="16"/>
              </w:rPr>
            </w:pPr>
            <w:r w:rsidRPr="00EC3A21">
              <w:rPr>
                <w:rFonts w:ascii="Arial" w:eastAsia="Calibri" w:hAnsi="Arial" w:cs="Arial"/>
                <w:color w:val="00000A"/>
                <w:sz w:val="16"/>
                <w:szCs w:val="16"/>
              </w:rPr>
              <w:t>Antología</w:t>
            </w:r>
          </w:p>
          <w:p w14:paraId="4E8EECB1" w14:textId="1DB04D77" w:rsidR="00EC3A21" w:rsidRPr="00EC3A21" w:rsidRDefault="00EC3A21" w:rsidP="00EC3A21">
            <w:pPr>
              <w:numPr>
                <w:ilvl w:val="0"/>
                <w:numId w:val="15"/>
              </w:numPr>
              <w:suppressAutoHyphens/>
              <w:spacing w:line="252" w:lineRule="auto"/>
              <w:contextualSpacing/>
              <w:rPr>
                <w:sz w:val="16"/>
                <w:szCs w:val="16"/>
              </w:rPr>
            </w:pPr>
            <w:r w:rsidRPr="00EC3A21">
              <w:rPr>
                <w:rFonts w:ascii="Arial" w:eastAsia="Calibri" w:hAnsi="Arial" w:cs="Arial"/>
                <w:color w:val="00000A"/>
                <w:sz w:val="16"/>
                <w:szCs w:val="16"/>
              </w:rPr>
              <w:t xml:space="preserve">Rosen, Matemáticas Discretas ed. </w:t>
            </w:r>
            <w:proofErr w:type="gramStart"/>
            <w:r w:rsidRPr="00EC3A21">
              <w:rPr>
                <w:rFonts w:ascii="Arial" w:eastAsia="Calibri" w:hAnsi="Arial" w:cs="Arial"/>
                <w:color w:val="00000A"/>
                <w:sz w:val="16"/>
                <w:szCs w:val="16"/>
              </w:rPr>
              <w:t>Mc-Graw</w:t>
            </w:r>
            <w:proofErr w:type="gramEnd"/>
            <w:r w:rsidRPr="00EC3A21">
              <w:rPr>
                <w:rFonts w:ascii="Arial" w:eastAsia="Calibri" w:hAnsi="Arial" w:cs="Arial"/>
                <w:color w:val="00000A"/>
                <w:sz w:val="16"/>
                <w:szCs w:val="16"/>
              </w:rPr>
              <w:t xml:space="preserve"> Hill</w:t>
            </w:r>
            <w:bookmarkEnd w:id="2"/>
          </w:p>
        </w:tc>
        <w:tc>
          <w:tcPr>
            <w:tcW w:w="7229" w:type="dxa"/>
            <w:gridSpan w:val="2"/>
            <w:tcBorders>
              <w:top w:val="single" w:sz="4" w:space="0" w:color="auto"/>
              <w:left w:val="single" w:sz="4" w:space="0" w:color="auto"/>
              <w:bottom w:val="single" w:sz="4" w:space="0" w:color="auto"/>
              <w:right w:val="single" w:sz="4" w:space="0" w:color="auto"/>
            </w:tcBorders>
          </w:tcPr>
          <w:p w14:paraId="6BD2D3B2"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Cañón</w:t>
            </w:r>
          </w:p>
          <w:p w14:paraId="121042F0"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PC</w:t>
            </w:r>
          </w:p>
          <w:p w14:paraId="14E49AA0"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Pizarrón blanco</w:t>
            </w:r>
          </w:p>
          <w:p w14:paraId="210CB0C3" w14:textId="77777777" w:rsidR="00EC3A21" w:rsidRPr="007B1465" w:rsidRDefault="00EC3A21" w:rsidP="00EC3A21">
            <w:pPr>
              <w:tabs>
                <w:tab w:val="center" w:pos="4419"/>
                <w:tab w:val="right" w:pos="8838"/>
              </w:tabs>
              <w:ind w:left="360"/>
              <w:jc w:val="both"/>
              <w:rPr>
                <w:sz w:val="16"/>
                <w:szCs w:val="16"/>
              </w:rPr>
            </w:pPr>
            <w:proofErr w:type="spellStart"/>
            <w:r w:rsidRPr="007B1465">
              <w:rPr>
                <w:rFonts w:ascii="Arial" w:eastAsia="Calibri" w:hAnsi="Arial" w:cs="Arial"/>
                <w:color w:val="00000A"/>
                <w:sz w:val="16"/>
                <w:szCs w:val="16"/>
              </w:rPr>
              <w:t>Pintarrones</w:t>
            </w:r>
            <w:proofErr w:type="spellEnd"/>
          </w:p>
          <w:p w14:paraId="7EE5EAFF"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Antología</w:t>
            </w:r>
          </w:p>
          <w:p w14:paraId="5C1B29ED" w14:textId="557547C0" w:rsidR="00EC3A21" w:rsidRPr="007B1465" w:rsidRDefault="00EC3A21" w:rsidP="00EC3A21">
            <w:pPr>
              <w:pStyle w:val="Sinespaciado"/>
              <w:ind w:left="360"/>
              <w:rPr>
                <w:rFonts w:ascii="Arial" w:hAnsi="Arial" w:cs="Arial"/>
                <w:sz w:val="16"/>
                <w:szCs w:val="16"/>
              </w:rPr>
            </w:pPr>
            <w:r w:rsidRPr="007B1465">
              <w:rPr>
                <w:rFonts w:ascii="Arial" w:eastAsia="Calibri" w:hAnsi="Arial" w:cs="Arial"/>
                <w:color w:val="00000A"/>
                <w:sz w:val="16"/>
                <w:szCs w:val="16"/>
              </w:rPr>
              <w:t>Plataforma e-learning Moodle (https://informatica.sandrestuxtla.tecnm.mx)</w:t>
            </w:r>
          </w:p>
        </w:tc>
      </w:tr>
    </w:tbl>
    <w:p w14:paraId="205C5506" w14:textId="77777777" w:rsidR="00480E8F" w:rsidRDefault="00480E8F" w:rsidP="00480E8F">
      <w:pPr>
        <w:pStyle w:val="Sinespaciado"/>
        <w:rPr>
          <w:rFonts w:ascii="Arial" w:hAnsi="Arial" w:cs="Arial"/>
          <w:sz w:val="16"/>
          <w:szCs w:val="16"/>
        </w:rPr>
      </w:pPr>
    </w:p>
    <w:p w14:paraId="1F0F0939" w14:textId="77777777" w:rsidR="00C002CC" w:rsidRDefault="00C002CC" w:rsidP="00480E8F">
      <w:pPr>
        <w:pStyle w:val="Sinespaciado"/>
        <w:rPr>
          <w:rFonts w:ascii="Arial" w:hAnsi="Arial" w:cs="Arial"/>
          <w:sz w:val="16"/>
          <w:szCs w:val="16"/>
        </w:rPr>
      </w:pPr>
    </w:p>
    <w:p w14:paraId="4D192C3F" w14:textId="77777777" w:rsidR="00C002CC" w:rsidRDefault="00C002CC" w:rsidP="00480E8F">
      <w:pPr>
        <w:pStyle w:val="Sinespaciado"/>
        <w:rPr>
          <w:rFonts w:ascii="Arial" w:hAnsi="Arial" w:cs="Arial"/>
          <w:sz w:val="16"/>
          <w:szCs w:val="16"/>
        </w:rPr>
      </w:pPr>
    </w:p>
    <w:p w14:paraId="3218AF48" w14:textId="77777777" w:rsidR="00C002CC" w:rsidRDefault="00C002CC" w:rsidP="00480E8F">
      <w:pPr>
        <w:pStyle w:val="Sinespaciado"/>
        <w:rPr>
          <w:rFonts w:ascii="Arial" w:hAnsi="Arial" w:cs="Arial"/>
          <w:sz w:val="16"/>
          <w:szCs w:val="16"/>
        </w:rPr>
      </w:pPr>
    </w:p>
    <w:p w14:paraId="10961418" w14:textId="77777777" w:rsidR="00C002CC" w:rsidRDefault="00C002CC" w:rsidP="00480E8F">
      <w:pPr>
        <w:pStyle w:val="Sinespaciado"/>
        <w:rPr>
          <w:rFonts w:ascii="Arial" w:hAnsi="Arial" w:cs="Arial"/>
          <w:sz w:val="16"/>
          <w:szCs w:val="16"/>
        </w:rPr>
      </w:pPr>
    </w:p>
    <w:p w14:paraId="14AA43DE" w14:textId="77777777" w:rsidR="003108FE" w:rsidRDefault="003108FE" w:rsidP="00480E8F">
      <w:pPr>
        <w:pStyle w:val="Sinespaciado"/>
        <w:rPr>
          <w:rFonts w:ascii="Arial" w:hAnsi="Arial" w:cs="Arial"/>
          <w:sz w:val="16"/>
          <w:szCs w:val="16"/>
        </w:rPr>
      </w:pPr>
    </w:p>
    <w:p w14:paraId="75377631" w14:textId="77777777" w:rsidR="003108FE" w:rsidRDefault="003108FE" w:rsidP="00480E8F">
      <w:pPr>
        <w:pStyle w:val="Sinespaciado"/>
        <w:rPr>
          <w:rFonts w:ascii="Arial" w:hAnsi="Arial" w:cs="Arial"/>
          <w:sz w:val="16"/>
          <w:szCs w:val="16"/>
        </w:rPr>
      </w:pPr>
    </w:p>
    <w:p w14:paraId="11368D9E" w14:textId="45309E33"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EC3A21" w14:paraId="518BE623" w14:textId="77777777" w:rsidTr="00134BA8">
        <w:tc>
          <w:tcPr>
            <w:tcW w:w="846" w:type="dxa"/>
          </w:tcPr>
          <w:p w14:paraId="59E67476" w14:textId="7B56E7E2" w:rsidR="00EC3A21" w:rsidRDefault="00EC3A21" w:rsidP="00EC3A2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154DEC5"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ED</w:t>
            </w:r>
          </w:p>
        </w:tc>
        <w:tc>
          <w:tcPr>
            <w:tcW w:w="846" w:type="dxa"/>
          </w:tcPr>
          <w:p w14:paraId="6D450C7F" w14:textId="77777777" w:rsidR="00EC3A21" w:rsidRPr="00EC3A21" w:rsidRDefault="00EC3A21" w:rsidP="00EC3A21">
            <w:pPr>
              <w:pStyle w:val="Sinespaciado"/>
              <w:rPr>
                <w:rFonts w:ascii="Arial" w:hAnsi="Arial" w:cs="Arial"/>
                <w:b/>
                <w:bCs/>
                <w:sz w:val="16"/>
                <w:szCs w:val="16"/>
              </w:rPr>
            </w:pPr>
          </w:p>
        </w:tc>
        <w:tc>
          <w:tcPr>
            <w:tcW w:w="847" w:type="dxa"/>
          </w:tcPr>
          <w:p w14:paraId="0CFD5C07" w14:textId="227AA525"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EF1</w:t>
            </w:r>
          </w:p>
        </w:tc>
        <w:tc>
          <w:tcPr>
            <w:tcW w:w="846" w:type="dxa"/>
          </w:tcPr>
          <w:p w14:paraId="6EC01DA1" w14:textId="374475B2" w:rsidR="00EC3A21" w:rsidRPr="00EC3A21" w:rsidRDefault="00EC3A21" w:rsidP="00EC3A21">
            <w:pPr>
              <w:pStyle w:val="Sinespaciado"/>
              <w:rPr>
                <w:rFonts w:ascii="Arial" w:hAnsi="Arial" w:cs="Arial"/>
                <w:b/>
                <w:bCs/>
                <w:sz w:val="16"/>
                <w:szCs w:val="16"/>
              </w:rPr>
            </w:pPr>
          </w:p>
        </w:tc>
        <w:tc>
          <w:tcPr>
            <w:tcW w:w="847" w:type="dxa"/>
          </w:tcPr>
          <w:p w14:paraId="561E4A71" w14:textId="77777777" w:rsidR="00EC3A21" w:rsidRPr="00EC3A21" w:rsidRDefault="00EC3A21" w:rsidP="00EC3A21">
            <w:pPr>
              <w:pStyle w:val="Sinespaciado"/>
              <w:rPr>
                <w:sz w:val="16"/>
                <w:szCs w:val="16"/>
              </w:rPr>
            </w:pPr>
            <w:r w:rsidRPr="00EC3A21">
              <w:rPr>
                <w:rFonts w:ascii="Arial" w:hAnsi="Arial" w:cs="Arial"/>
                <w:sz w:val="16"/>
                <w:szCs w:val="16"/>
              </w:rPr>
              <w:t>EF2</w:t>
            </w:r>
          </w:p>
          <w:p w14:paraId="5B3DA651" w14:textId="77777777" w:rsidR="00EC3A21" w:rsidRPr="00EC3A21" w:rsidRDefault="00EC3A21" w:rsidP="00EC3A21">
            <w:pPr>
              <w:pStyle w:val="Sinespaciado"/>
              <w:rPr>
                <w:rFonts w:ascii="Arial" w:hAnsi="Arial" w:cs="Arial"/>
                <w:b/>
                <w:bCs/>
                <w:sz w:val="16"/>
                <w:szCs w:val="16"/>
              </w:rPr>
            </w:pPr>
          </w:p>
        </w:tc>
        <w:tc>
          <w:tcPr>
            <w:tcW w:w="846" w:type="dxa"/>
          </w:tcPr>
          <w:p w14:paraId="672262F1" w14:textId="631AAE42" w:rsidR="00EC3A21" w:rsidRPr="00EC3A21" w:rsidRDefault="00EC3A21" w:rsidP="00EC3A21">
            <w:pPr>
              <w:pStyle w:val="Sinespaciado"/>
              <w:rPr>
                <w:rFonts w:ascii="Arial" w:hAnsi="Arial" w:cs="Arial"/>
                <w:b/>
                <w:bCs/>
                <w:sz w:val="16"/>
                <w:szCs w:val="16"/>
              </w:rPr>
            </w:pPr>
          </w:p>
        </w:tc>
        <w:tc>
          <w:tcPr>
            <w:tcW w:w="847" w:type="dxa"/>
          </w:tcPr>
          <w:p w14:paraId="2D3A9882" w14:textId="5864003C" w:rsidR="00EC3A21" w:rsidRPr="00EC3A21" w:rsidRDefault="00EC3A21" w:rsidP="00EC3A21">
            <w:pPr>
              <w:pStyle w:val="Sinespaciado"/>
              <w:rPr>
                <w:rFonts w:ascii="Arial" w:hAnsi="Arial" w:cs="Arial"/>
                <w:b/>
                <w:bCs/>
                <w:sz w:val="16"/>
                <w:szCs w:val="16"/>
              </w:rPr>
            </w:pPr>
          </w:p>
        </w:tc>
        <w:tc>
          <w:tcPr>
            <w:tcW w:w="846" w:type="dxa"/>
          </w:tcPr>
          <w:p w14:paraId="119C18AF" w14:textId="77777777" w:rsidR="00EC3A21" w:rsidRPr="00EC3A21" w:rsidRDefault="00EC3A21" w:rsidP="00EC3A21">
            <w:pPr>
              <w:pStyle w:val="Sinespaciado"/>
              <w:snapToGrid w:val="0"/>
              <w:rPr>
                <w:rFonts w:ascii="Arial" w:hAnsi="Arial" w:cs="Arial"/>
                <w:sz w:val="16"/>
                <w:szCs w:val="16"/>
                <w:lang w:eastAsia="es-MX"/>
              </w:rPr>
            </w:pPr>
            <w:r w:rsidRPr="00EC3A21">
              <w:rPr>
                <w:rFonts w:ascii="Arial" w:hAnsi="Arial" w:cs="Arial"/>
                <w:sz w:val="16"/>
                <w:szCs w:val="16"/>
                <w:lang w:eastAsia="es-MX"/>
              </w:rPr>
              <w:t>EF3</w:t>
            </w:r>
          </w:p>
          <w:p w14:paraId="3BF98EB7" w14:textId="77777777" w:rsidR="00EC3A21" w:rsidRPr="00EC3A21" w:rsidRDefault="00EC3A21" w:rsidP="00EC3A21">
            <w:pPr>
              <w:pStyle w:val="Sinespaciado"/>
              <w:rPr>
                <w:rFonts w:ascii="Arial" w:hAnsi="Arial" w:cs="Arial"/>
                <w:b/>
                <w:bCs/>
                <w:sz w:val="16"/>
                <w:szCs w:val="16"/>
              </w:rPr>
            </w:pPr>
          </w:p>
        </w:tc>
        <w:tc>
          <w:tcPr>
            <w:tcW w:w="847" w:type="dxa"/>
          </w:tcPr>
          <w:p w14:paraId="6FE4D400" w14:textId="2C6BAAF9" w:rsidR="00EC3A21" w:rsidRPr="00EC3A21" w:rsidRDefault="00EC3A21" w:rsidP="00EC3A21">
            <w:pPr>
              <w:pStyle w:val="Sinespaciado"/>
              <w:rPr>
                <w:rFonts w:ascii="Arial" w:hAnsi="Arial" w:cs="Arial"/>
                <w:b/>
                <w:bCs/>
                <w:sz w:val="16"/>
                <w:szCs w:val="16"/>
              </w:rPr>
            </w:pPr>
          </w:p>
        </w:tc>
        <w:tc>
          <w:tcPr>
            <w:tcW w:w="846" w:type="dxa"/>
          </w:tcPr>
          <w:p w14:paraId="38A5F5D1" w14:textId="77777777" w:rsidR="00EC3A21" w:rsidRPr="00EC3A21" w:rsidRDefault="00EC3A21" w:rsidP="00EC3A21">
            <w:pPr>
              <w:pStyle w:val="Sinespaciado"/>
              <w:rPr>
                <w:rFonts w:ascii="Arial" w:hAnsi="Arial" w:cs="Arial"/>
                <w:b/>
                <w:bCs/>
                <w:sz w:val="16"/>
                <w:szCs w:val="16"/>
              </w:rPr>
            </w:pPr>
          </w:p>
        </w:tc>
        <w:tc>
          <w:tcPr>
            <w:tcW w:w="847" w:type="dxa"/>
          </w:tcPr>
          <w:p w14:paraId="51D42978" w14:textId="398ACB2E" w:rsidR="00EC3A21" w:rsidRPr="00EC3A21" w:rsidRDefault="00EC3A21" w:rsidP="00EC3A21">
            <w:pPr>
              <w:pStyle w:val="Sinespaciado"/>
              <w:rPr>
                <w:rFonts w:ascii="Arial" w:hAnsi="Arial" w:cs="Arial"/>
                <w:b/>
                <w:bCs/>
                <w:sz w:val="16"/>
                <w:szCs w:val="16"/>
              </w:rPr>
            </w:pPr>
            <w:r w:rsidRPr="00EC3A21">
              <w:rPr>
                <w:rFonts w:ascii="Arial" w:hAnsi="Arial" w:cs="Arial"/>
                <w:sz w:val="16"/>
                <w:szCs w:val="16"/>
                <w:lang w:eastAsia="es-MX"/>
              </w:rPr>
              <w:t>EF4</w:t>
            </w:r>
          </w:p>
        </w:tc>
        <w:tc>
          <w:tcPr>
            <w:tcW w:w="846" w:type="dxa"/>
          </w:tcPr>
          <w:p w14:paraId="5347B290" w14:textId="77777777" w:rsidR="00EC3A21" w:rsidRPr="00EC3A21" w:rsidRDefault="00EC3A21" w:rsidP="00EC3A21">
            <w:pPr>
              <w:pStyle w:val="Sinespaciado"/>
              <w:rPr>
                <w:rFonts w:ascii="Arial" w:hAnsi="Arial" w:cs="Arial"/>
                <w:b/>
                <w:bCs/>
                <w:sz w:val="16"/>
                <w:szCs w:val="16"/>
              </w:rPr>
            </w:pPr>
          </w:p>
        </w:tc>
        <w:tc>
          <w:tcPr>
            <w:tcW w:w="847" w:type="dxa"/>
          </w:tcPr>
          <w:p w14:paraId="009A3394" w14:textId="77777777" w:rsidR="00EC3A21" w:rsidRPr="00EC3A21" w:rsidRDefault="00EC3A21" w:rsidP="00EC3A21">
            <w:pPr>
              <w:pStyle w:val="Sinespaciado"/>
              <w:rPr>
                <w:rFonts w:ascii="Arial" w:hAnsi="Arial" w:cs="Arial"/>
                <w:b/>
                <w:bCs/>
                <w:sz w:val="16"/>
                <w:szCs w:val="16"/>
              </w:rPr>
            </w:pPr>
          </w:p>
        </w:tc>
        <w:tc>
          <w:tcPr>
            <w:tcW w:w="846" w:type="dxa"/>
          </w:tcPr>
          <w:p w14:paraId="36B97282" w14:textId="1CA16A72"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EF5</w:t>
            </w:r>
          </w:p>
        </w:tc>
        <w:tc>
          <w:tcPr>
            <w:tcW w:w="847" w:type="dxa"/>
          </w:tcPr>
          <w:p w14:paraId="036AB27C" w14:textId="77777777" w:rsidR="00EC3A21" w:rsidRPr="00EC3A21" w:rsidRDefault="00EC3A21" w:rsidP="00EC3A21">
            <w:pPr>
              <w:pStyle w:val="Sinespaciado"/>
              <w:rPr>
                <w:rFonts w:ascii="Arial" w:hAnsi="Arial" w:cs="Arial"/>
                <w:b/>
                <w:bCs/>
                <w:sz w:val="16"/>
                <w:szCs w:val="16"/>
              </w:rPr>
            </w:pPr>
          </w:p>
        </w:tc>
        <w:tc>
          <w:tcPr>
            <w:tcW w:w="911" w:type="dxa"/>
          </w:tcPr>
          <w:p w14:paraId="1F60BF77" w14:textId="77777777" w:rsidR="00EC3A21" w:rsidRPr="00EC3A21" w:rsidRDefault="00EC3A21" w:rsidP="00EC3A21">
            <w:pPr>
              <w:pStyle w:val="Sinespaciado"/>
              <w:rPr>
                <w:sz w:val="16"/>
                <w:szCs w:val="16"/>
              </w:rPr>
            </w:pPr>
            <w:r w:rsidRPr="00EC3A21">
              <w:rPr>
                <w:rFonts w:ascii="Arial" w:hAnsi="Arial" w:cs="Arial"/>
                <w:sz w:val="16"/>
                <w:szCs w:val="16"/>
              </w:rPr>
              <w:t>EF6</w:t>
            </w:r>
          </w:p>
          <w:p w14:paraId="2F4DE20A" w14:textId="5D9DF3CC"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ES</w:t>
            </w:r>
          </w:p>
        </w:tc>
      </w:tr>
      <w:tr w:rsidR="00B071A8" w14:paraId="68851BBE" w14:textId="77777777" w:rsidTr="00134BA8">
        <w:tc>
          <w:tcPr>
            <w:tcW w:w="846" w:type="dxa"/>
          </w:tcPr>
          <w:p w14:paraId="4240F638" w14:textId="500AD00C"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071A8" w:rsidRPr="00B071A8" w:rsidRDefault="00B071A8" w:rsidP="00B071A8">
            <w:pPr>
              <w:pStyle w:val="Sinespaciado"/>
              <w:rPr>
                <w:rFonts w:ascii="Arial" w:hAnsi="Arial" w:cs="Arial"/>
                <w:b/>
                <w:bCs/>
                <w:sz w:val="16"/>
                <w:szCs w:val="16"/>
              </w:rPr>
            </w:pPr>
          </w:p>
        </w:tc>
        <w:tc>
          <w:tcPr>
            <w:tcW w:w="846" w:type="dxa"/>
          </w:tcPr>
          <w:p w14:paraId="798D1A2A" w14:textId="77777777" w:rsidR="00B071A8" w:rsidRPr="00B071A8" w:rsidRDefault="00B071A8" w:rsidP="00B071A8">
            <w:pPr>
              <w:pStyle w:val="Sinespaciado"/>
              <w:rPr>
                <w:rFonts w:ascii="Arial" w:hAnsi="Arial" w:cs="Arial"/>
                <w:b/>
                <w:bCs/>
                <w:sz w:val="16"/>
                <w:szCs w:val="16"/>
              </w:rPr>
            </w:pPr>
          </w:p>
        </w:tc>
        <w:tc>
          <w:tcPr>
            <w:tcW w:w="847" w:type="dxa"/>
          </w:tcPr>
          <w:p w14:paraId="3531AC61" w14:textId="77777777" w:rsidR="00B071A8" w:rsidRPr="00B071A8" w:rsidRDefault="00B071A8" w:rsidP="00B071A8">
            <w:pPr>
              <w:pStyle w:val="Sinespaciado"/>
              <w:rPr>
                <w:rFonts w:ascii="Arial" w:hAnsi="Arial" w:cs="Arial"/>
                <w:b/>
                <w:bCs/>
                <w:sz w:val="16"/>
                <w:szCs w:val="16"/>
              </w:rPr>
            </w:pPr>
          </w:p>
        </w:tc>
        <w:tc>
          <w:tcPr>
            <w:tcW w:w="846" w:type="dxa"/>
          </w:tcPr>
          <w:p w14:paraId="4DAEC71A" w14:textId="77777777" w:rsidR="00B071A8" w:rsidRPr="00B071A8" w:rsidRDefault="00B071A8" w:rsidP="00B071A8">
            <w:pPr>
              <w:pStyle w:val="Sinespaciado"/>
              <w:rPr>
                <w:rFonts w:ascii="Arial" w:hAnsi="Arial" w:cs="Arial"/>
                <w:b/>
                <w:bCs/>
                <w:sz w:val="16"/>
                <w:szCs w:val="16"/>
              </w:rPr>
            </w:pPr>
          </w:p>
        </w:tc>
        <w:tc>
          <w:tcPr>
            <w:tcW w:w="847" w:type="dxa"/>
          </w:tcPr>
          <w:p w14:paraId="4518FD52" w14:textId="77777777" w:rsidR="00B071A8" w:rsidRPr="00B071A8" w:rsidRDefault="00B071A8" w:rsidP="00B071A8">
            <w:pPr>
              <w:pStyle w:val="Sinespaciado"/>
              <w:rPr>
                <w:rFonts w:ascii="Arial" w:hAnsi="Arial" w:cs="Arial"/>
                <w:b/>
                <w:bCs/>
                <w:sz w:val="16"/>
                <w:szCs w:val="16"/>
              </w:rPr>
            </w:pPr>
          </w:p>
        </w:tc>
        <w:tc>
          <w:tcPr>
            <w:tcW w:w="846" w:type="dxa"/>
          </w:tcPr>
          <w:p w14:paraId="6ABB1A90" w14:textId="77777777" w:rsidR="00B071A8" w:rsidRPr="00B071A8" w:rsidRDefault="00B071A8" w:rsidP="00B071A8">
            <w:pPr>
              <w:pStyle w:val="Sinespaciado"/>
              <w:rPr>
                <w:rFonts w:ascii="Arial" w:hAnsi="Arial" w:cs="Arial"/>
                <w:b/>
                <w:bCs/>
                <w:sz w:val="16"/>
                <w:szCs w:val="16"/>
              </w:rPr>
            </w:pPr>
          </w:p>
        </w:tc>
        <w:tc>
          <w:tcPr>
            <w:tcW w:w="847" w:type="dxa"/>
          </w:tcPr>
          <w:p w14:paraId="26F6F61B" w14:textId="77777777" w:rsidR="00B071A8" w:rsidRPr="00B071A8" w:rsidRDefault="00B071A8" w:rsidP="00B071A8">
            <w:pPr>
              <w:pStyle w:val="Sinespaciado"/>
              <w:rPr>
                <w:rFonts w:ascii="Arial" w:hAnsi="Arial" w:cs="Arial"/>
                <w:b/>
                <w:bCs/>
                <w:sz w:val="16"/>
                <w:szCs w:val="16"/>
              </w:rPr>
            </w:pPr>
          </w:p>
        </w:tc>
        <w:tc>
          <w:tcPr>
            <w:tcW w:w="846" w:type="dxa"/>
          </w:tcPr>
          <w:p w14:paraId="6B4C43F2" w14:textId="77777777" w:rsidR="00B071A8" w:rsidRPr="00B071A8" w:rsidRDefault="00B071A8" w:rsidP="00B071A8">
            <w:pPr>
              <w:pStyle w:val="Sinespaciado"/>
              <w:rPr>
                <w:rFonts w:ascii="Arial" w:hAnsi="Arial" w:cs="Arial"/>
                <w:b/>
                <w:bCs/>
                <w:sz w:val="16"/>
                <w:szCs w:val="16"/>
              </w:rPr>
            </w:pPr>
          </w:p>
        </w:tc>
        <w:tc>
          <w:tcPr>
            <w:tcW w:w="847" w:type="dxa"/>
          </w:tcPr>
          <w:p w14:paraId="67D78875" w14:textId="77777777" w:rsidR="00B071A8" w:rsidRPr="00B071A8" w:rsidRDefault="00B071A8" w:rsidP="00B071A8">
            <w:pPr>
              <w:pStyle w:val="Sinespaciado"/>
              <w:rPr>
                <w:rFonts w:ascii="Arial" w:hAnsi="Arial" w:cs="Arial"/>
                <w:b/>
                <w:bCs/>
                <w:sz w:val="16"/>
                <w:szCs w:val="16"/>
              </w:rPr>
            </w:pPr>
          </w:p>
        </w:tc>
        <w:tc>
          <w:tcPr>
            <w:tcW w:w="846" w:type="dxa"/>
          </w:tcPr>
          <w:p w14:paraId="529ADFEC" w14:textId="77777777" w:rsidR="00B071A8" w:rsidRPr="00B071A8" w:rsidRDefault="00B071A8" w:rsidP="00B071A8">
            <w:pPr>
              <w:pStyle w:val="Sinespaciado"/>
              <w:rPr>
                <w:rFonts w:ascii="Arial" w:hAnsi="Arial" w:cs="Arial"/>
                <w:b/>
                <w:bCs/>
                <w:sz w:val="16"/>
                <w:szCs w:val="16"/>
              </w:rPr>
            </w:pPr>
          </w:p>
        </w:tc>
        <w:tc>
          <w:tcPr>
            <w:tcW w:w="847" w:type="dxa"/>
          </w:tcPr>
          <w:p w14:paraId="1A8D3E66" w14:textId="77777777" w:rsidR="00B071A8" w:rsidRPr="00B071A8" w:rsidRDefault="00B071A8" w:rsidP="00B071A8">
            <w:pPr>
              <w:pStyle w:val="Sinespaciado"/>
              <w:rPr>
                <w:rFonts w:ascii="Arial" w:hAnsi="Arial" w:cs="Arial"/>
                <w:b/>
                <w:bCs/>
                <w:sz w:val="16"/>
                <w:szCs w:val="16"/>
              </w:rPr>
            </w:pPr>
          </w:p>
        </w:tc>
        <w:tc>
          <w:tcPr>
            <w:tcW w:w="846" w:type="dxa"/>
          </w:tcPr>
          <w:p w14:paraId="379F847B" w14:textId="77777777" w:rsidR="00B071A8" w:rsidRPr="00B071A8" w:rsidRDefault="00B071A8" w:rsidP="00B071A8">
            <w:pPr>
              <w:pStyle w:val="Sinespaciado"/>
              <w:rPr>
                <w:rFonts w:ascii="Arial" w:hAnsi="Arial" w:cs="Arial"/>
                <w:b/>
                <w:bCs/>
                <w:sz w:val="16"/>
                <w:szCs w:val="16"/>
              </w:rPr>
            </w:pPr>
          </w:p>
        </w:tc>
        <w:tc>
          <w:tcPr>
            <w:tcW w:w="847" w:type="dxa"/>
          </w:tcPr>
          <w:p w14:paraId="7DAA29B6" w14:textId="77777777" w:rsidR="00B071A8" w:rsidRPr="00B071A8" w:rsidRDefault="00B071A8" w:rsidP="00B071A8">
            <w:pPr>
              <w:pStyle w:val="Sinespaciado"/>
              <w:rPr>
                <w:rFonts w:ascii="Arial" w:hAnsi="Arial" w:cs="Arial"/>
                <w:b/>
                <w:bCs/>
                <w:sz w:val="16"/>
                <w:szCs w:val="16"/>
              </w:rPr>
            </w:pPr>
          </w:p>
        </w:tc>
        <w:tc>
          <w:tcPr>
            <w:tcW w:w="846" w:type="dxa"/>
          </w:tcPr>
          <w:p w14:paraId="040F32D1" w14:textId="77777777" w:rsidR="00B071A8" w:rsidRPr="00B071A8" w:rsidRDefault="00B071A8" w:rsidP="00B071A8">
            <w:pPr>
              <w:pStyle w:val="Sinespaciado"/>
              <w:rPr>
                <w:rFonts w:ascii="Arial" w:hAnsi="Arial" w:cs="Arial"/>
                <w:b/>
                <w:bCs/>
                <w:sz w:val="16"/>
                <w:szCs w:val="16"/>
              </w:rPr>
            </w:pPr>
          </w:p>
        </w:tc>
        <w:tc>
          <w:tcPr>
            <w:tcW w:w="847" w:type="dxa"/>
          </w:tcPr>
          <w:p w14:paraId="561D2D9A" w14:textId="77777777" w:rsidR="00B071A8" w:rsidRPr="00B071A8" w:rsidRDefault="00B071A8" w:rsidP="00B071A8">
            <w:pPr>
              <w:pStyle w:val="Sinespaciado"/>
              <w:rPr>
                <w:rFonts w:ascii="Arial" w:hAnsi="Arial" w:cs="Arial"/>
                <w:b/>
                <w:bCs/>
                <w:sz w:val="16"/>
                <w:szCs w:val="16"/>
              </w:rPr>
            </w:pPr>
          </w:p>
        </w:tc>
        <w:tc>
          <w:tcPr>
            <w:tcW w:w="911" w:type="dxa"/>
          </w:tcPr>
          <w:p w14:paraId="386B5732" w14:textId="77777777" w:rsidR="00B071A8" w:rsidRPr="00B071A8" w:rsidRDefault="00B071A8" w:rsidP="00B071A8">
            <w:pPr>
              <w:pStyle w:val="Sinespaciado"/>
              <w:rPr>
                <w:rFonts w:ascii="Arial" w:hAnsi="Arial" w:cs="Arial"/>
                <w:b/>
                <w:bCs/>
                <w:sz w:val="16"/>
                <w:szCs w:val="16"/>
              </w:rPr>
            </w:pPr>
          </w:p>
        </w:tc>
      </w:tr>
      <w:tr w:rsidR="00B071A8" w14:paraId="4A1F7A8D" w14:textId="77777777" w:rsidTr="00134BA8">
        <w:tc>
          <w:tcPr>
            <w:tcW w:w="846" w:type="dxa"/>
          </w:tcPr>
          <w:p w14:paraId="1F537517" w14:textId="49DC3B71"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071A8" w:rsidRPr="00B071A8" w:rsidRDefault="00B071A8" w:rsidP="00B071A8">
            <w:pPr>
              <w:pStyle w:val="Sinespaciado"/>
              <w:rPr>
                <w:rFonts w:ascii="Arial" w:hAnsi="Arial" w:cs="Arial"/>
                <w:b/>
                <w:bCs/>
                <w:sz w:val="16"/>
                <w:szCs w:val="16"/>
              </w:rPr>
            </w:pPr>
          </w:p>
        </w:tc>
        <w:tc>
          <w:tcPr>
            <w:tcW w:w="846" w:type="dxa"/>
          </w:tcPr>
          <w:p w14:paraId="411F268D" w14:textId="77777777" w:rsidR="00B071A8" w:rsidRPr="00B071A8" w:rsidRDefault="00B071A8" w:rsidP="00B071A8">
            <w:pPr>
              <w:pStyle w:val="Sinespaciado"/>
              <w:rPr>
                <w:rFonts w:ascii="Arial" w:hAnsi="Arial" w:cs="Arial"/>
                <w:b/>
                <w:bCs/>
                <w:sz w:val="16"/>
                <w:szCs w:val="16"/>
              </w:rPr>
            </w:pPr>
          </w:p>
        </w:tc>
        <w:tc>
          <w:tcPr>
            <w:tcW w:w="847" w:type="dxa"/>
          </w:tcPr>
          <w:p w14:paraId="6316C623" w14:textId="77777777" w:rsidR="00B071A8" w:rsidRPr="00B071A8" w:rsidRDefault="00B071A8" w:rsidP="00B071A8">
            <w:pPr>
              <w:pStyle w:val="Sinespaciado"/>
              <w:rPr>
                <w:rFonts w:ascii="Arial" w:hAnsi="Arial" w:cs="Arial"/>
                <w:b/>
                <w:bCs/>
                <w:sz w:val="16"/>
                <w:szCs w:val="16"/>
              </w:rPr>
            </w:pPr>
          </w:p>
        </w:tc>
        <w:tc>
          <w:tcPr>
            <w:tcW w:w="846" w:type="dxa"/>
          </w:tcPr>
          <w:p w14:paraId="7BBC2186" w14:textId="77777777" w:rsidR="00B071A8" w:rsidRPr="00B071A8" w:rsidRDefault="00B071A8" w:rsidP="00B071A8">
            <w:pPr>
              <w:pStyle w:val="Sinespaciado"/>
              <w:rPr>
                <w:rFonts w:ascii="Arial" w:hAnsi="Arial" w:cs="Arial"/>
                <w:b/>
                <w:bCs/>
                <w:sz w:val="16"/>
                <w:szCs w:val="16"/>
              </w:rPr>
            </w:pPr>
          </w:p>
        </w:tc>
        <w:tc>
          <w:tcPr>
            <w:tcW w:w="847" w:type="dxa"/>
          </w:tcPr>
          <w:p w14:paraId="7B5F18B2" w14:textId="745164A6"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0A437129" w14:textId="77777777" w:rsidR="00B071A8" w:rsidRPr="00B071A8" w:rsidRDefault="00B071A8" w:rsidP="00B071A8">
            <w:pPr>
              <w:pStyle w:val="Sinespaciado"/>
              <w:rPr>
                <w:rFonts w:ascii="Arial" w:hAnsi="Arial" w:cs="Arial"/>
                <w:b/>
                <w:bCs/>
                <w:sz w:val="16"/>
                <w:szCs w:val="16"/>
              </w:rPr>
            </w:pPr>
          </w:p>
        </w:tc>
        <w:tc>
          <w:tcPr>
            <w:tcW w:w="847" w:type="dxa"/>
          </w:tcPr>
          <w:p w14:paraId="5858D52F" w14:textId="77777777" w:rsidR="00B071A8" w:rsidRPr="00B071A8" w:rsidRDefault="00B071A8" w:rsidP="00B071A8">
            <w:pPr>
              <w:pStyle w:val="Sinespaciado"/>
              <w:rPr>
                <w:rFonts w:ascii="Arial" w:hAnsi="Arial" w:cs="Arial"/>
                <w:b/>
                <w:bCs/>
                <w:sz w:val="16"/>
                <w:szCs w:val="16"/>
              </w:rPr>
            </w:pPr>
          </w:p>
        </w:tc>
        <w:tc>
          <w:tcPr>
            <w:tcW w:w="846" w:type="dxa"/>
          </w:tcPr>
          <w:p w14:paraId="62F75B1E" w14:textId="77777777" w:rsidR="00B071A8" w:rsidRPr="00B071A8" w:rsidRDefault="00B071A8" w:rsidP="00B071A8">
            <w:pPr>
              <w:pStyle w:val="Sinespaciado"/>
              <w:rPr>
                <w:rFonts w:ascii="Arial" w:hAnsi="Arial" w:cs="Arial"/>
                <w:b/>
                <w:bCs/>
                <w:sz w:val="16"/>
                <w:szCs w:val="16"/>
              </w:rPr>
            </w:pPr>
          </w:p>
        </w:tc>
        <w:tc>
          <w:tcPr>
            <w:tcW w:w="847" w:type="dxa"/>
          </w:tcPr>
          <w:p w14:paraId="466F6F15" w14:textId="19D35F89"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3C0542A9" w14:textId="77777777" w:rsidR="00B071A8" w:rsidRPr="00B071A8" w:rsidRDefault="00B071A8" w:rsidP="00B071A8">
            <w:pPr>
              <w:pStyle w:val="Sinespaciado"/>
              <w:rPr>
                <w:rFonts w:ascii="Arial" w:hAnsi="Arial" w:cs="Arial"/>
                <w:b/>
                <w:bCs/>
                <w:sz w:val="16"/>
                <w:szCs w:val="16"/>
              </w:rPr>
            </w:pPr>
          </w:p>
        </w:tc>
        <w:tc>
          <w:tcPr>
            <w:tcW w:w="847" w:type="dxa"/>
          </w:tcPr>
          <w:p w14:paraId="30DB128E" w14:textId="77777777" w:rsidR="00B071A8" w:rsidRPr="00B071A8" w:rsidRDefault="00B071A8" w:rsidP="00B071A8">
            <w:pPr>
              <w:pStyle w:val="Sinespaciado"/>
              <w:rPr>
                <w:rFonts w:ascii="Arial" w:hAnsi="Arial" w:cs="Arial"/>
                <w:b/>
                <w:bCs/>
                <w:sz w:val="16"/>
                <w:szCs w:val="16"/>
              </w:rPr>
            </w:pPr>
          </w:p>
        </w:tc>
        <w:tc>
          <w:tcPr>
            <w:tcW w:w="846" w:type="dxa"/>
          </w:tcPr>
          <w:p w14:paraId="5F639E29" w14:textId="77777777" w:rsidR="00B071A8" w:rsidRPr="00B071A8" w:rsidRDefault="00B071A8" w:rsidP="00B071A8">
            <w:pPr>
              <w:pStyle w:val="Sinespaciado"/>
              <w:rPr>
                <w:rFonts w:ascii="Arial" w:hAnsi="Arial" w:cs="Arial"/>
                <w:b/>
                <w:bCs/>
                <w:sz w:val="16"/>
                <w:szCs w:val="16"/>
              </w:rPr>
            </w:pPr>
          </w:p>
        </w:tc>
        <w:tc>
          <w:tcPr>
            <w:tcW w:w="847" w:type="dxa"/>
          </w:tcPr>
          <w:p w14:paraId="0BB77D2A" w14:textId="191D52E8"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194967D0" w14:textId="77777777" w:rsidR="00B071A8" w:rsidRPr="00B071A8" w:rsidRDefault="00B071A8" w:rsidP="00B071A8">
            <w:pPr>
              <w:pStyle w:val="Sinespaciado"/>
              <w:rPr>
                <w:rFonts w:ascii="Arial" w:hAnsi="Arial" w:cs="Arial"/>
                <w:b/>
                <w:bCs/>
                <w:sz w:val="16"/>
                <w:szCs w:val="16"/>
              </w:rPr>
            </w:pPr>
          </w:p>
        </w:tc>
        <w:tc>
          <w:tcPr>
            <w:tcW w:w="847" w:type="dxa"/>
          </w:tcPr>
          <w:p w14:paraId="302048D7" w14:textId="77777777" w:rsidR="00B071A8" w:rsidRPr="00B071A8" w:rsidRDefault="00B071A8" w:rsidP="00B071A8">
            <w:pPr>
              <w:pStyle w:val="Sinespaciado"/>
              <w:rPr>
                <w:rFonts w:ascii="Arial" w:hAnsi="Arial" w:cs="Arial"/>
                <w:b/>
                <w:bCs/>
                <w:sz w:val="16"/>
                <w:szCs w:val="16"/>
              </w:rPr>
            </w:pPr>
          </w:p>
        </w:tc>
        <w:tc>
          <w:tcPr>
            <w:tcW w:w="911" w:type="dxa"/>
          </w:tcPr>
          <w:p w14:paraId="6197355F" w14:textId="15FA1A9D"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108F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right w:val="nil"/>
            </w:tcBorders>
          </w:tcPr>
          <w:p w14:paraId="20307C4A" w14:textId="2D62C32D" w:rsidR="00480E8F" w:rsidRPr="003108FE" w:rsidRDefault="007B1465" w:rsidP="007B1465">
            <w:pPr>
              <w:pStyle w:val="Sinespaciado"/>
              <w:rPr>
                <w:rFonts w:ascii="Arial" w:hAnsi="Arial" w:cs="Arial"/>
                <w:sz w:val="16"/>
                <w:szCs w:val="16"/>
                <w:u w:val="single"/>
              </w:rPr>
            </w:pPr>
            <w:r w:rsidRPr="003108FE">
              <w:rPr>
                <w:rFonts w:ascii="Arial" w:hAnsi="Arial" w:cs="Arial"/>
                <w:sz w:val="16"/>
                <w:szCs w:val="16"/>
                <w:u w:val="single"/>
                <w:lang w:eastAsia="es-MX"/>
              </w:rPr>
              <w:t>18 de agosto de 2025</w:t>
            </w:r>
          </w:p>
        </w:tc>
      </w:tr>
    </w:tbl>
    <w:p w14:paraId="106C7831" w14:textId="77777777" w:rsidR="00480E8F" w:rsidRDefault="00480E8F" w:rsidP="00480E8F">
      <w:pPr>
        <w:spacing w:after="0" w:line="240" w:lineRule="auto"/>
        <w:rPr>
          <w:rFonts w:cs="Arial"/>
          <w:szCs w:val="16"/>
        </w:rPr>
      </w:pPr>
    </w:p>
    <w:p w14:paraId="4F2883F6" w14:textId="77777777" w:rsidR="00490E6B" w:rsidRDefault="00490E6B" w:rsidP="00480E8F">
      <w:pPr>
        <w:spacing w:after="0" w:line="240" w:lineRule="auto"/>
        <w:rPr>
          <w:rFonts w:cs="Arial"/>
          <w:szCs w:val="16"/>
        </w:rPr>
      </w:pPr>
    </w:p>
    <w:p w14:paraId="2CD0B687" w14:textId="77777777" w:rsidR="00490E6B" w:rsidRDefault="00490E6B" w:rsidP="00480E8F">
      <w:pPr>
        <w:spacing w:after="0" w:line="240" w:lineRule="auto"/>
        <w:rPr>
          <w:rFonts w:cs="Arial"/>
          <w:szCs w:val="16"/>
        </w:rPr>
      </w:pPr>
    </w:p>
    <w:p w14:paraId="6C098092" w14:textId="77777777" w:rsidR="00490E6B" w:rsidRDefault="00490E6B" w:rsidP="00480E8F">
      <w:pPr>
        <w:spacing w:after="0" w:line="240" w:lineRule="auto"/>
        <w:rPr>
          <w:rFonts w:cs="Arial"/>
          <w:szCs w:val="16"/>
        </w:rPr>
      </w:pPr>
    </w:p>
    <w:p w14:paraId="7699CD42" w14:textId="77777777" w:rsidR="00490E6B" w:rsidRDefault="00490E6B"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6FA846" w:rsidR="00480E8F" w:rsidRPr="007B1465" w:rsidRDefault="007B1465" w:rsidP="00480E8F">
            <w:pPr>
              <w:pStyle w:val="Sinespaciado"/>
              <w:jc w:val="center"/>
              <w:rPr>
                <w:rFonts w:ascii="Arial" w:hAnsi="Arial" w:cs="Arial"/>
                <w:sz w:val="16"/>
                <w:szCs w:val="16"/>
              </w:rPr>
            </w:pPr>
            <w:r w:rsidRPr="007B1465">
              <w:rPr>
                <w:rFonts w:ascii="Arial" w:hAnsi="Arial" w:cs="Arial"/>
                <w:sz w:val="16"/>
                <w:szCs w:val="16"/>
              </w:rPr>
              <w:t xml:space="preserve">Rogelio Enrique </w:t>
            </w:r>
            <w:proofErr w:type="spellStart"/>
            <w:r w:rsidRPr="007B1465">
              <w:rPr>
                <w:rFonts w:ascii="Arial" w:hAnsi="Arial" w:cs="Arial"/>
                <w:sz w:val="16"/>
                <w:szCs w:val="16"/>
              </w:rPr>
              <w:t>Telona</w:t>
            </w:r>
            <w:proofErr w:type="spellEnd"/>
            <w:r w:rsidRPr="007B1465">
              <w:rPr>
                <w:rFonts w:ascii="Arial" w:hAnsi="Arial" w:cs="Arial"/>
                <w:sz w:val="16"/>
                <w:szCs w:val="16"/>
              </w:rPr>
              <w:t xml:space="preserve"> Torres</w:t>
            </w:r>
          </w:p>
        </w:tc>
        <w:tc>
          <w:tcPr>
            <w:tcW w:w="425" w:type="dxa"/>
          </w:tcPr>
          <w:p w14:paraId="374AA148" w14:textId="77777777" w:rsidR="00480E8F" w:rsidRPr="007B1465"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E3A42D0" w14:textId="77777777" w:rsidR="007B1465" w:rsidRPr="007B1465" w:rsidRDefault="007B1465" w:rsidP="007B1465">
            <w:pPr>
              <w:pStyle w:val="Sinespaciado"/>
              <w:jc w:val="center"/>
              <w:rPr>
                <w:sz w:val="16"/>
                <w:szCs w:val="16"/>
              </w:rPr>
            </w:pPr>
            <w:r w:rsidRPr="007B1465">
              <w:rPr>
                <w:rFonts w:ascii="Arial" w:hAnsi="Arial" w:cs="Arial"/>
                <w:sz w:val="16"/>
                <w:szCs w:val="16"/>
              </w:rPr>
              <w:t xml:space="preserve">Ing. Marcos </w:t>
            </w:r>
            <w:proofErr w:type="spellStart"/>
            <w:r w:rsidRPr="007B1465">
              <w:rPr>
                <w:rFonts w:ascii="Arial" w:hAnsi="Arial" w:cs="Arial"/>
                <w:sz w:val="16"/>
                <w:szCs w:val="16"/>
              </w:rPr>
              <w:t>Cagal</w:t>
            </w:r>
            <w:proofErr w:type="spellEnd"/>
            <w:r w:rsidRPr="007B1465">
              <w:rPr>
                <w:rFonts w:ascii="Arial" w:hAnsi="Arial" w:cs="Arial"/>
                <w:sz w:val="16"/>
                <w:szCs w:val="16"/>
              </w:rPr>
              <w:t xml:space="preserve"> Ortiz </w:t>
            </w:r>
          </w:p>
          <w:p w14:paraId="451A1CCD" w14:textId="77777777" w:rsidR="00480E8F" w:rsidRPr="007B1465"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64928" w14:textId="77777777" w:rsidR="00444D9F" w:rsidRDefault="00444D9F" w:rsidP="00A330F3">
      <w:pPr>
        <w:spacing w:after="0" w:line="240" w:lineRule="auto"/>
      </w:pPr>
      <w:r>
        <w:separator/>
      </w:r>
    </w:p>
  </w:endnote>
  <w:endnote w:type="continuationSeparator" w:id="0">
    <w:p w14:paraId="70D1E7AE" w14:textId="77777777" w:rsidR="00444D9F" w:rsidRDefault="00444D9F"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EBA44" w14:textId="77777777" w:rsidR="00444D9F" w:rsidRDefault="00444D9F" w:rsidP="00A330F3">
      <w:pPr>
        <w:spacing w:after="0" w:line="240" w:lineRule="auto"/>
      </w:pPr>
      <w:r>
        <w:separator/>
      </w:r>
    </w:p>
  </w:footnote>
  <w:footnote w:type="continuationSeparator" w:id="0">
    <w:p w14:paraId="3E06CC6C" w14:textId="77777777" w:rsidR="00444D9F" w:rsidRDefault="00444D9F"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00000004"/>
    <w:multiLevelType w:val="multilevel"/>
    <w:tmpl w:val="00000004"/>
    <w:lvl w:ilvl="0">
      <w:start w:val="1"/>
      <w:numFmt w:val="bullet"/>
      <w:lvlText w:val=""/>
      <w:lvlJc w:val="left"/>
      <w:pPr>
        <w:tabs>
          <w:tab w:val="num" w:pos="0"/>
        </w:tabs>
        <w:ind w:left="360" w:hanging="360"/>
      </w:pPr>
      <w:rPr>
        <w:rFonts w:ascii="Symbol" w:hAnsi="Symbol" w:cs="Symbol" w:hint="default"/>
        <w:sz w:val="20"/>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7"/>
    <w:multiLevelType w:val="singleLevel"/>
    <w:tmpl w:val="21FC0608"/>
    <w:name w:val="WW8Num7"/>
    <w:lvl w:ilvl="0">
      <w:start w:val="1"/>
      <w:numFmt w:val="lowerLetter"/>
      <w:lvlText w:val="%1)"/>
      <w:lvlJc w:val="left"/>
      <w:pPr>
        <w:tabs>
          <w:tab w:val="num" w:pos="0"/>
        </w:tabs>
        <w:ind w:left="720" w:hanging="360"/>
      </w:pPr>
      <w:rPr>
        <w:rFonts w:ascii="Arial" w:hAnsi="Arial" w:cs="Arial" w:hint="default"/>
        <w:b w:val="0"/>
        <w:bC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D81445D"/>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0"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A79B0"/>
    <w:multiLevelType w:val="singleLevel"/>
    <w:tmpl w:val="CE866A04"/>
    <w:lvl w:ilvl="0">
      <w:start w:val="1"/>
      <w:numFmt w:val="lowerLetter"/>
      <w:lvlText w:val="%1)"/>
      <w:lvlJc w:val="left"/>
      <w:pPr>
        <w:tabs>
          <w:tab w:val="num" w:pos="0"/>
        </w:tabs>
        <w:ind w:left="720" w:hanging="360"/>
      </w:pPr>
      <w:rPr>
        <w:rFonts w:ascii="Arial" w:hAnsi="Arial" w:cs="Arial" w:hint="default"/>
        <w:b w:val="0"/>
        <w:bCs/>
        <w:sz w:val="16"/>
        <w:szCs w:val="16"/>
      </w:rPr>
    </w:lvl>
  </w:abstractNum>
  <w:abstractNum w:abstractNumId="14" w15:restartNumberingAfterBreak="0">
    <w:nsid w:val="360402C3"/>
    <w:multiLevelType w:val="hybridMultilevel"/>
    <w:tmpl w:val="57328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178D6"/>
    <w:multiLevelType w:val="hybridMultilevel"/>
    <w:tmpl w:val="1BBEC7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4E41B62"/>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7" w15:restartNumberingAfterBreak="0">
    <w:nsid w:val="4EF83755"/>
    <w:multiLevelType w:val="singleLevel"/>
    <w:tmpl w:val="BB9E3592"/>
    <w:lvl w:ilvl="0">
      <w:start w:val="1"/>
      <w:numFmt w:val="lowerLetter"/>
      <w:lvlText w:val="%1)"/>
      <w:lvlJc w:val="left"/>
      <w:pPr>
        <w:tabs>
          <w:tab w:val="num" w:pos="0"/>
        </w:tabs>
        <w:ind w:left="720" w:hanging="360"/>
      </w:pPr>
      <w:rPr>
        <w:rFonts w:ascii="Arial" w:hAnsi="Arial" w:cs="Arial" w:hint="default"/>
        <w:b w:val="0"/>
        <w:bCs/>
      </w:rPr>
    </w:lvl>
  </w:abstractNum>
  <w:abstractNum w:abstractNumId="18" w15:restartNumberingAfterBreak="0">
    <w:nsid w:val="56EA0E97"/>
    <w:multiLevelType w:val="singleLevel"/>
    <w:tmpl w:val="0000000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1"/>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7"/>
  </w:num>
  <w:num w:numId="6" w16cid:durableId="1338145877">
    <w:abstractNumId w:val="8"/>
  </w:num>
  <w:num w:numId="7" w16cid:durableId="1546914919">
    <w:abstractNumId w:val="20"/>
  </w:num>
  <w:num w:numId="8" w16cid:durableId="557211351">
    <w:abstractNumId w:val="10"/>
  </w:num>
  <w:num w:numId="9" w16cid:durableId="649094264">
    <w:abstractNumId w:val="0"/>
  </w:num>
  <w:num w:numId="10" w16cid:durableId="1651791091">
    <w:abstractNumId w:val="18"/>
  </w:num>
  <w:num w:numId="11" w16cid:durableId="1159541757">
    <w:abstractNumId w:val="5"/>
  </w:num>
  <w:num w:numId="12" w16cid:durableId="1543398600">
    <w:abstractNumId w:val="9"/>
  </w:num>
  <w:num w:numId="13" w16cid:durableId="1123496299">
    <w:abstractNumId w:val="16"/>
  </w:num>
  <w:num w:numId="14" w16cid:durableId="1995840713">
    <w:abstractNumId w:val="17"/>
  </w:num>
  <w:num w:numId="15" w16cid:durableId="324628860">
    <w:abstractNumId w:val="1"/>
  </w:num>
  <w:num w:numId="16" w16cid:durableId="723218577">
    <w:abstractNumId w:val="13"/>
  </w:num>
  <w:num w:numId="17" w16cid:durableId="602959010">
    <w:abstractNumId w:val="3"/>
  </w:num>
  <w:num w:numId="18" w16cid:durableId="2077629422">
    <w:abstractNumId w:val="15"/>
  </w:num>
  <w:num w:numId="19" w16cid:durableId="1573151913">
    <w:abstractNumId w:val="4"/>
  </w:num>
  <w:num w:numId="20" w16cid:durableId="576014171">
    <w:abstractNumId w:val="14"/>
  </w:num>
  <w:num w:numId="21" w16cid:durableId="1888028025">
    <w:abstractNumId w:val="6"/>
  </w:num>
  <w:num w:numId="22" w16cid:durableId="93933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0031"/>
    <w:rsid w:val="00057492"/>
    <w:rsid w:val="000A5DB4"/>
    <w:rsid w:val="000C7898"/>
    <w:rsid w:val="0012561C"/>
    <w:rsid w:val="001309AB"/>
    <w:rsid w:val="00130F6E"/>
    <w:rsid w:val="00134BA8"/>
    <w:rsid w:val="00161111"/>
    <w:rsid w:val="0016245B"/>
    <w:rsid w:val="001B45AB"/>
    <w:rsid w:val="001E6C8F"/>
    <w:rsid w:val="00212384"/>
    <w:rsid w:val="00262DDB"/>
    <w:rsid w:val="00280095"/>
    <w:rsid w:val="002A1BD2"/>
    <w:rsid w:val="002C4478"/>
    <w:rsid w:val="002E0103"/>
    <w:rsid w:val="003108FE"/>
    <w:rsid w:val="00311BE9"/>
    <w:rsid w:val="0036119D"/>
    <w:rsid w:val="003B18DB"/>
    <w:rsid w:val="003C5D20"/>
    <w:rsid w:val="003D3A89"/>
    <w:rsid w:val="00406FCA"/>
    <w:rsid w:val="004306E4"/>
    <w:rsid w:val="00444D9F"/>
    <w:rsid w:val="0045733E"/>
    <w:rsid w:val="00480E8F"/>
    <w:rsid w:val="00490E6B"/>
    <w:rsid w:val="004E1979"/>
    <w:rsid w:val="004E424B"/>
    <w:rsid w:val="005208AE"/>
    <w:rsid w:val="00584A09"/>
    <w:rsid w:val="005B0CF3"/>
    <w:rsid w:val="005E23A8"/>
    <w:rsid w:val="005E5257"/>
    <w:rsid w:val="006323BA"/>
    <w:rsid w:val="006543D3"/>
    <w:rsid w:val="006A0AD6"/>
    <w:rsid w:val="00707CAF"/>
    <w:rsid w:val="00776185"/>
    <w:rsid w:val="00786884"/>
    <w:rsid w:val="007B1465"/>
    <w:rsid w:val="007D7C4C"/>
    <w:rsid w:val="0089715E"/>
    <w:rsid w:val="008A0D81"/>
    <w:rsid w:val="008A110E"/>
    <w:rsid w:val="008C744A"/>
    <w:rsid w:val="008E7C37"/>
    <w:rsid w:val="00925CBF"/>
    <w:rsid w:val="0095591B"/>
    <w:rsid w:val="009650B0"/>
    <w:rsid w:val="00A31587"/>
    <w:rsid w:val="00A330F3"/>
    <w:rsid w:val="00A653EF"/>
    <w:rsid w:val="00A7713B"/>
    <w:rsid w:val="00A82F43"/>
    <w:rsid w:val="00A91478"/>
    <w:rsid w:val="00A97665"/>
    <w:rsid w:val="00AC6436"/>
    <w:rsid w:val="00AD04A5"/>
    <w:rsid w:val="00AD0B99"/>
    <w:rsid w:val="00B071A8"/>
    <w:rsid w:val="00B17EDA"/>
    <w:rsid w:val="00B35064"/>
    <w:rsid w:val="00B546B8"/>
    <w:rsid w:val="00BD59EF"/>
    <w:rsid w:val="00C002CC"/>
    <w:rsid w:val="00C05340"/>
    <w:rsid w:val="00CC35F3"/>
    <w:rsid w:val="00CE7211"/>
    <w:rsid w:val="00DB4431"/>
    <w:rsid w:val="00DB5153"/>
    <w:rsid w:val="00DC4C82"/>
    <w:rsid w:val="00DD159C"/>
    <w:rsid w:val="00DD2F7F"/>
    <w:rsid w:val="00DF029A"/>
    <w:rsid w:val="00DF5650"/>
    <w:rsid w:val="00EC3A21"/>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qFormat/>
    <w:rsid w:val="00480E8F"/>
    <w:pPr>
      <w:spacing w:after="0" w:line="256" w:lineRule="auto"/>
      <w:ind w:left="720"/>
      <w:contextualSpacing/>
      <w:jc w:val="both"/>
    </w:pPr>
    <w:rPr>
      <w:rFonts w:ascii="Arial" w:hAnsi="Arial"/>
      <w:sz w:val="16"/>
    </w:rPr>
  </w:style>
  <w:style w:type="character" w:customStyle="1" w:styleId="WW8Num10z0">
    <w:name w:val="WW8Num10z0"/>
    <w:rsid w:val="0016245B"/>
    <w:rPr>
      <w:rFonts w:hint="default"/>
      <w:b w:val="0"/>
      <w:bCs/>
    </w:rPr>
  </w:style>
  <w:style w:type="character" w:customStyle="1" w:styleId="WW8Num11z0">
    <w:name w:val="WW8Num11z0"/>
    <w:rsid w:val="00AD0B99"/>
    <w:rPr>
      <w:rFonts w:hint="default"/>
      <w:b w:val="0"/>
      <w:bCs/>
    </w:rPr>
  </w:style>
  <w:style w:type="character" w:styleId="Hipervnculo">
    <w:name w:val="Hyperlink"/>
    <w:rsid w:val="007B1465"/>
    <w:rPr>
      <w:color w:val="0000FF"/>
      <w:u w:val="single"/>
    </w:rPr>
  </w:style>
  <w:style w:type="character" w:customStyle="1" w:styleId="WW8Num5z0">
    <w:name w:val="WW8Num5z0"/>
    <w:rsid w:val="003C5D20"/>
    <w:rPr>
      <w:rFonts w:ascii="Symbol" w:hAnsi="Symbol" w:cs="OpenSymbol" w:hint="default"/>
    </w:rPr>
  </w:style>
  <w:style w:type="character" w:customStyle="1" w:styleId="WW8Num5z1">
    <w:name w:val="WW8Num5z1"/>
    <w:rsid w:val="00B071A8"/>
    <w:rPr>
      <w:rFonts w:ascii="OpenSymbol" w:hAnsi="OpenSymbol" w:cs="OpenSymbol" w:hint="default"/>
    </w:rPr>
  </w:style>
  <w:style w:type="character" w:styleId="Mencinsinresolver">
    <w:name w:val="Unresolved Mention"/>
    <w:basedOn w:val="Fuentedeprrafopredeter"/>
    <w:uiPriority w:val="99"/>
    <w:semiHidden/>
    <w:unhideWhenUsed/>
    <w:rsid w:val="00B071A8"/>
    <w:rPr>
      <w:color w:val="605E5C"/>
      <w:shd w:val="clear" w:color="auto" w:fill="E1DFDD"/>
    </w:rPr>
  </w:style>
  <w:style w:type="character" w:customStyle="1" w:styleId="WW8Num9z0">
    <w:name w:val="WW8Num9z0"/>
    <w:rsid w:val="005E23A8"/>
    <w:rPr>
      <w:rFonts w:ascii="Symbol" w:hAnsi="Symbol" w:cs="Symbol" w:hint="default"/>
    </w:rPr>
  </w:style>
  <w:style w:type="paragraph" w:customStyle="1" w:styleId="Sinespaciado1">
    <w:name w:val="Sin espaciado1"/>
    <w:rsid w:val="005E23A8"/>
    <w:pPr>
      <w:suppressAutoHyphens/>
      <w:spacing w:after="0" w:line="240" w:lineRule="auto"/>
    </w:pPr>
    <w:rPr>
      <w:rFonts w:ascii="Calibri" w:eastAsia="Calibri" w:hAnsi="Calibri" w:cs="SimSun"/>
      <w:color w:val="00000A"/>
      <w:lang w:eastAsia="zh-CN"/>
    </w:rPr>
  </w:style>
  <w:style w:type="paragraph" w:customStyle="1" w:styleId="Prrafodelista1">
    <w:name w:val="Párrafo de lista1"/>
    <w:basedOn w:val="Normal"/>
    <w:rsid w:val="00DD159C"/>
    <w:pPr>
      <w:suppressAutoHyphens/>
      <w:spacing w:line="240" w:lineRule="auto"/>
      <w:ind w:left="720"/>
      <w:contextualSpacing/>
    </w:pPr>
    <w:rPr>
      <w:rFonts w:ascii="Times New Roman" w:eastAsia="Times New Roman" w:hAnsi="Times New Roman" w:cs="Times New Roman"/>
      <w:sz w:val="20"/>
      <w:szCs w:val="20"/>
      <w:lang w:val="es-ES" w:eastAsia="zh-CN"/>
    </w:rPr>
  </w:style>
  <w:style w:type="character" w:customStyle="1" w:styleId="WW8Num9z1">
    <w:name w:val="WW8Num9z1"/>
    <w:rsid w:val="00584A09"/>
    <w:rPr>
      <w:rFonts w:ascii="Courier New" w:hAnsi="Courier New" w:cs="Courier New" w:hint="default"/>
    </w:rPr>
  </w:style>
  <w:style w:type="character" w:customStyle="1" w:styleId="WW8Num8z0">
    <w:name w:val="WW8Num8z0"/>
    <w:rsid w:val="00BD59EF"/>
    <w:rPr>
      <w:rFonts w:hint="default"/>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20</Pages>
  <Words>5651</Words>
  <Characters>31086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cp:lastModifiedBy>
  <cp:revision>23</cp:revision>
  <cp:lastPrinted>2025-07-03T22:52:00Z</cp:lastPrinted>
  <dcterms:created xsi:type="dcterms:W3CDTF">2025-08-06T20:36:00Z</dcterms:created>
  <dcterms:modified xsi:type="dcterms:W3CDTF">2025-08-14T17:32:00Z</dcterms:modified>
</cp:coreProperties>
</file>