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615BDFF7" w:rsidR="00480E8F" w:rsidRPr="0016245B" w:rsidRDefault="00981A10" w:rsidP="00480E8F">
            <w:pPr>
              <w:pStyle w:val="Sinespaciado"/>
              <w:rPr>
                <w:rFonts w:ascii="Arial" w:hAnsi="Arial" w:cs="Arial"/>
                <w:sz w:val="16"/>
                <w:szCs w:val="16"/>
              </w:rPr>
            </w:pPr>
            <w:r>
              <w:rPr>
                <w:rFonts w:ascii="Arial" w:hAnsi="Arial" w:cs="Arial"/>
                <w:b/>
                <w:bCs/>
                <w:sz w:val="16"/>
                <w:szCs w:val="16"/>
                <w:lang w:eastAsia="es-MX"/>
              </w:rPr>
              <w:t>febrero</w:t>
            </w:r>
            <w:r w:rsidR="0016245B" w:rsidRPr="0016245B">
              <w:rPr>
                <w:rFonts w:ascii="Arial" w:hAnsi="Arial" w:cs="Arial"/>
                <w:b/>
                <w:bCs/>
                <w:sz w:val="16"/>
                <w:szCs w:val="16"/>
                <w:lang w:eastAsia="es-MX"/>
              </w:rPr>
              <w:t>-</w:t>
            </w:r>
            <w:r>
              <w:rPr>
                <w:rFonts w:ascii="Arial" w:hAnsi="Arial" w:cs="Arial"/>
                <w:b/>
                <w:bCs/>
                <w:sz w:val="16"/>
                <w:szCs w:val="16"/>
                <w:lang w:eastAsia="es-MX"/>
              </w:rPr>
              <w:t>junio</w:t>
            </w:r>
            <w:r w:rsidR="0016245B" w:rsidRPr="0016245B">
              <w:rPr>
                <w:rFonts w:ascii="Arial" w:hAnsi="Arial" w:cs="Arial"/>
                <w:b/>
                <w:bCs/>
                <w:sz w:val="16"/>
                <w:szCs w:val="16"/>
                <w:lang w:eastAsia="es-MX"/>
              </w:rPr>
              <w:t xml:space="preserve"> 202</w:t>
            </w:r>
            <w:r>
              <w:rPr>
                <w:rFonts w:ascii="Arial" w:hAnsi="Arial" w:cs="Arial"/>
                <w:b/>
                <w:bCs/>
                <w:sz w:val="16"/>
                <w:szCs w:val="16"/>
                <w:lang w:eastAsia="es-MX"/>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28CCB678" w:rsidR="00480E8F" w:rsidRPr="0016245B" w:rsidRDefault="00477D56" w:rsidP="00480E8F">
            <w:pPr>
              <w:pStyle w:val="Sinespaciado"/>
              <w:rPr>
                <w:rFonts w:ascii="Arial" w:hAnsi="Arial" w:cs="Arial"/>
                <w:b/>
                <w:bCs/>
                <w:sz w:val="16"/>
                <w:szCs w:val="16"/>
                <w:lang w:eastAsia="es-MX"/>
              </w:rPr>
            </w:pPr>
            <w:r>
              <w:rPr>
                <w:rFonts w:ascii="Arial" w:hAnsi="Arial" w:cs="Arial"/>
                <w:b/>
                <w:bCs/>
                <w:sz w:val="16"/>
                <w:szCs w:val="16"/>
                <w:lang w:eastAsia="es-MX"/>
              </w:rPr>
              <w:t xml:space="preserve">Programación </w:t>
            </w:r>
            <w:r w:rsidR="00C766FC">
              <w:rPr>
                <w:rFonts w:ascii="Arial" w:hAnsi="Arial" w:cs="Arial"/>
                <w:b/>
                <w:bCs/>
                <w:sz w:val="16"/>
                <w:szCs w:val="16"/>
                <w:lang w:eastAsia="es-MX"/>
              </w:rPr>
              <w:t>para ciencia de datos</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7A4B72E5" w:rsidR="00480E8F" w:rsidRPr="0016245B" w:rsidRDefault="0016245B" w:rsidP="00480E8F">
            <w:pPr>
              <w:pStyle w:val="Sinespaciado"/>
              <w:rPr>
                <w:rFonts w:ascii="Arial" w:hAnsi="Arial" w:cs="Arial"/>
                <w:b/>
                <w:bCs/>
                <w:sz w:val="16"/>
                <w:szCs w:val="16"/>
                <w:lang w:eastAsia="es-MX"/>
              </w:rPr>
            </w:pPr>
            <w:r w:rsidRPr="0016245B">
              <w:rPr>
                <w:rFonts w:ascii="Arial" w:hAnsi="Arial" w:cs="Arial"/>
                <w:b/>
                <w:bCs/>
                <w:sz w:val="16"/>
                <w:szCs w:val="16"/>
                <w:lang w:eastAsia="es-MX"/>
              </w:rPr>
              <w:t>IINF 2010-220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328CB61E" w:rsidR="00480E8F" w:rsidRPr="0016245B" w:rsidRDefault="00C766FC" w:rsidP="00480E8F">
            <w:pPr>
              <w:pStyle w:val="Sinespaciado"/>
              <w:rPr>
                <w:rFonts w:ascii="Arial" w:hAnsi="Arial" w:cs="Arial"/>
                <w:b/>
                <w:bCs/>
                <w:sz w:val="16"/>
                <w:szCs w:val="16"/>
                <w:lang w:eastAsia="es-MX"/>
              </w:rPr>
            </w:pPr>
            <w:r>
              <w:rPr>
                <w:rFonts w:ascii="Arial" w:hAnsi="Arial" w:cs="Arial"/>
                <w:b/>
                <w:bCs/>
                <w:sz w:val="16"/>
                <w:szCs w:val="16"/>
                <w:lang w:eastAsia="es-MX"/>
              </w:rPr>
              <w:t>IDB</w:t>
            </w:r>
            <w:r w:rsidR="0016245B" w:rsidRPr="0016245B">
              <w:rPr>
                <w:rFonts w:ascii="Arial" w:hAnsi="Arial" w:cs="Arial"/>
                <w:b/>
                <w:bCs/>
                <w:sz w:val="16"/>
                <w:szCs w:val="16"/>
                <w:lang w:eastAsia="es-MX"/>
              </w:rPr>
              <w:t>-</w:t>
            </w:r>
            <w:r>
              <w:rPr>
                <w:rFonts w:ascii="Arial" w:hAnsi="Arial" w:cs="Arial"/>
                <w:b/>
                <w:bCs/>
                <w:sz w:val="16"/>
                <w:szCs w:val="16"/>
                <w:lang w:eastAsia="es-MX"/>
              </w:rPr>
              <w:t>2403</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020D5598" w:rsidR="00480E8F" w:rsidRPr="0016245B" w:rsidRDefault="0016245B" w:rsidP="00480E8F">
            <w:pPr>
              <w:pStyle w:val="Sinespaciado"/>
              <w:rPr>
                <w:rFonts w:ascii="Arial" w:hAnsi="Arial" w:cs="Arial"/>
                <w:b/>
                <w:bCs/>
                <w:sz w:val="16"/>
                <w:szCs w:val="16"/>
                <w:lang w:eastAsia="es-MX"/>
              </w:rPr>
            </w:pPr>
            <w:r w:rsidRPr="0016245B">
              <w:rPr>
                <w:rFonts w:ascii="Arial" w:hAnsi="Arial" w:cs="Arial"/>
                <w:b/>
                <w:bCs/>
                <w:sz w:val="16"/>
                <w:szCs w:val="16"/>
                <w:lang w:eastAsia="es-MX"/>
              </w:rPr>
              <w:t>1-4-5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D677E3" w14:paraId="5932F99B" w14:textId="77777777" w:rsidTr="00D677E3">
        <w:tc>
          <w:tcPr>
            <w:tcW w:w="14454" w:type="dxa"/>
          </w:tcPr>
          <w:p w14:paraId="11009CCF" w14:textId="77777777" w:rsidR="00D677E3" w:rsidRPr="00C766FC" w:rsidRDefault="00D677E3" w:rsidP="00C766FC">
            <w:pPr>
              <w:autoSpaceDE w:val="0"/>
              <w:jc w:val="both"/>
              <w:rPr>
                <w:sz w:val="16"/>
                <w:szCs w:val="16"/>
              </w:rPr>
            </w:pPr>
            <w:r w:rsidRPr="00C766FC">
              <w:rPr>
                <w:rFonts w:ascii="Arial" w:hAnsi="Arial" w:cs="Arial"/>
                <w:sz w:val="16"/>
                <w:szCs w:val="16"/>
              </w:rPr>
              <w:t xml:space="preserve">Esta asignatura aporta al perfil del Ingeniero la capacidad de seleccionar, limpiar, consolidar y preparar los datos para posteriormente: analizar, predecir, describir comportamientos o conocimientos nuevos para la toma de decisiones. Con el fin de apoyar la productividad y competitividad de las organizaciones. </w:t>
            </w:r>
          </w:p>
          <w:p w14:paraId="5F8C73A9" w14:textId="77777777" w:rsidR="00D677E3" w:rsidRPr="00C766FC" w:rsidRDefault="00D677E3" w:rsidP="00C766FC">
            <w:pPr>
              <w:autoSpaceDE w:val="0"/>
              <w:jc w:val="both"/>
              <w:rPr>
                <w:rFonts w:ascii="Arial" w:hAnsi="Arial" w:cs="Arial"/>
                <w:sz w:val="16"/>
                <w:szCs w:val="16"/>
              </w:rPr>
            </w:pPr>
          </w:p>
          <w:p w14:paraId="2A3DF8A8" w14:textId="77777777" w:rsidR="00D677E3" w:rsidRPr="00C766FC" w:rsidRDefault="00D677E3" w:rsidP="00C766FC">
            <w:pPr>
              <w:autoSpaceDE w:val="0"/>
              <w:jc w:val="both"/>
              <w:rPr>
                <w:sz w:val="16"/>
                <w:szCs w:val="16"/>
              </w:rPr>
            </w:pPr>
            <w:r w:rsidRPr="00C766FC">
              <w:rPr>
                <w:rFonts w:ascii="Arial" w:hAnsi="Arial" w:cs="Arial"/>
                <w:sz w:val="16"/>
                <w:szCs w:val="16"/>
              </w:rPr>
              <w:t xml:space="preserve">Para el logro de los objetivos es necesario que el estudiante tenga competencias previas en cuanto a paradigmas de programación, el uso de metodologías para la solución de problemas mediante la construcción de algoritmos utilizando un lenguaje de programación, el manejo de conceptos básicos de Hardware y Software, construcción de modelos de software. </w:t>
            </w:r>
          </w:p>
          <w:p w14:paraId="26790BD7" w14:textId="77777777" w:rsidR="00D677E3" w:rsidRPr="00C766FC" w:rsidRDefault="00D677E3" w:rsidP="00C766FC">
            <w:pPr>
              <w:autoSpaceDE w:val="0"/>
              <w:jc w:val="both"/>
              <w:rPr>
                <w:rFonts w:ascii="Arial" w:hAnsi="Arial" w:cs="Arial"/>
                <w:sz w:val="16"/>
                <w:szCs w:val="16"/>
              </w:rPr>
            </w:pPr>
          </w:p>
          <w:p w14:paraId="6816EB26" w14:textId="0CC80389" w:rsidR="00D677E3" w:rsidRPr="00C766FC" w:rsidRDefault="00D677E3" w:rsidP="00C766FC">
            <w:pPr>
              <w:autoSpaceDE w:val="0"/>
              <w:jc w:val="both"/>
              <w:rPr>
                <w:rFonts w:ascii="Arial" w:hAnsi="Arial" w:cs="Arial"/>
                <w:sz w:val="16"/>
                <w:szCs w:val="16"/>
                <w:lang w:eastAsia="es-MX"/>
              </w:rPr>
            </w:pPr>
            <w:r w:rsidRPr="00C766FC">
              <w:rPr>
                <w:rFonts w:ascii="Arial" w:hAnsi="Arial" w:cs="Arial"/>
                <w:sz w:val="16"/>
                <w:szCs w:val="16"/>
              </w:rPr>
              <w:t>Debido a las competencias que el estudiante requiere como base para el adecuado desarrollo de este programa, la asignatura está considerada cursar cuando el estudiante haya desarrollado la competencia de programación y cursado la materia Estadísticas para ciencia de datos.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6A8DCCC1" w14:textId="77777777" w:rsidR="00C766FC" w:rsidRPr="00C766FC" w:rsidRDefault="00C766FC" w:rsidP="00C766FC">
            <w:pPr>
              <w:autoSpaceDE w:val="0"/>
              <w:jc w:val="both"/>
              <w:rPr>
                <w:sz w:val="16"/>
                <w:szCs w:val="16"/>
              </w:rPr>
            </w:pPr>
            <w:r w:rsidRPr="00C766FC">
              <w:rPr>
                <w:rFonts w:cs="Arial"/>
                <w:sz w:val="16"/>
                <w:szCs w:val="16"/>
              </w:rPr>
              <w:t xml:space="preserve">El enfoque sugerido para la asignatura requiere que las actividades prácticas promuevan el desarrollo de habilidades para la resolución de problemas, tales como: identificación, manejo, control de variables, datos relevantes, planteamiento de hipótesis, trabajo en equipo, asimismo, propicien procesos intelectuales como inducción-deducción y análisis-síntesis con la intención de generar una actividad intelectual compleja; las actividades teóricas se han descrito como actividades previas al tratamiento práctico de los temas. En las actividades prácticas sugeridas, es conveniente que el profesor sólo guíe al estudiante en la construcción de su conocimiento. </w:t>
            </w:r>
          </w:p>
          <w:p w14:paraId="5CF4FDF9" w14:textId="77777777" w:rsidR="00C766FC" w:rsidRPr="00C766FC" w:rsidRDefault="00C766FC" w:rsidP="00C766FC">
            <w:pPr>
              <w:autoSpaceDE w:val="0"/>
              <w:jc w:val="both"/>
              <w:rPr>
                <w:sz w:val="16"/>
                <w:szCs w:val="16"/>
              </w:rPr>
            </w:pPr>
            <w:r w:rsidRPr="00C766FC">
              <w:rPr>
                <w:rFonts w:cs="Arial"/>
                <w:sz w:val="16"/>
                <w:szCs w:val="16"/>
              </w:rPr>
              <w:t xml:space="preserve">En la primera unidad se presentan los conceptos fundamentales de la programación en Python, teniendo la intención de introducir al estudiante en los elementos del lenguaje y manejo del IDE seleccionado. </w:t>
            </w:r>
          </w:p>
          <w:p w14:paraId="3DC02EF2" w14:textId="77777777" w:rsidR="00C766FC" w:rsidRPr="00C766FC" w:rsidRDefault="00C766FC" w:rsidP="00C766FC">
            <w:pPr>
              <w:autoSpaceDE w:val="0"/>
              <w:jc w:val="both"/>
              <w:rPr>
                <w:sz w:val="16"/>
                <w:szCs w:val="16"/>
              </w:rPr>
            </w:pPr>
            <w:r w:rsidRPr="00C766FC">
              <w:rPr>
                <w:rFonts w:cs="Arial"/>
                <w:sz w:val="16"/>
                <w:szCs w:val="16"/>
              </w:rPr>
              <w:t xml:space="preserve">La segunda unidad se centra en el estudio de las librerías Python puede emplear para el análisis de datos, permitiendo al estudiante adquirir las competencias fundamentales en el manejo de estas herramientas combinadas con el lenguaje Python. </w:t>
            </w:r>
          </w:p>
          <w:p w14:paraId="10D5CC90" w14:textId="77777777" w:rsidR="00C766FC" w:rsidRPr="00C766FC" w:rsidRDefault="00C766FC" w:rsidP="00C766FC">
            <w:pPr>
              <w:autoSpaceDE w:val="0"/>
              <w:jc w:val="both"/>
              <w:rPr>
                <w:sz w:val="16"/>
                <w:szCs w:val="16"/>
              </w:rPr>
            </w:pPr>
            <w:r w:rsidRPr="00C766FC">
              <w:rPr>
                <w:rFonts w:cs="Arial"/>
                <w:sz w:val="16"/>
                <w:szCs w:val="16"/>
              </w:rPr>
              <w:t xml:space="preserve">La unidad tres tiene como propósito la visualización de datos en el lenguaje Python, enfocándose en el proceso de carga de los datos a analizar, así como en la presentación de los resultados que se obtienen. </w:t>
            </w:r>
          </w:p>
          <w:p w14:paraId="75157133" w14:textId="77777777" w:rsidR="00C766FC" w:rsidRPr="00C766FC" w:rsidRDefault="00C766FC" w:rsidP="00C766FC">
            <w:pPr>
              <w:autoSpaceDE w:val="0"/>
              <w:jc w:val="both"/>
              <w:rPr>
                <w:sz w:val="16"/>
                <w:szCs w:val="16"/>
              </w:rPr>
            </w:pPr>
            <w:r w:rsidRPr="00C766FC">
              <w:rPr>
                <w:rFonts w:cs="Arial"/>
                <w:sz w:val="16"/>
                <w:szCs w:val="16"/>
              </w:rPr>
              <w:t xml:space="preserve">La cuarta unidad trata los conceptos fundamentales de la programación en R, teniendo la intención de introducir al estudiante en los elementos del lenguaje y manejo del IDE seleccionado. </w:t>
            </w:r>
          </w:p>
          <w:p w14:paraId="16B19C4C" w14:textId="52A496E8" w:rsidR="00480E8F" w:rsidRPr="00C766FC" w:rsidRDefault="00C766FC" w:rsidP="00C766FC">
            <w:pPr>
              <w:jc w:val="both"/>
              <w:rPr>
                <w:rFonts w:cs="Arial"/>
                <w:sz w:val="16"/>
                <w:szCs w:val="16"/>
              </w:rPr>
            </w:pPr>
            <w:r w:rsidRPr="00C766FC">
              <w:rPr>
                <w:rFonts w:cs="Arial"/>
                <w:sz w:val="16"/>
                <w:szCs w:val="16"/>
              </w:rPr>
              <w:t>En la quinta unidad se aborda la visualización de datos en el lenguaje R, enfocándose en el proceso de carga de los datos a analizar, así como en la presentación de los resultados que se obtienen.</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Pr="00477D56" w:rsidRDefault="00480E8F" w:rsidP="00480E8F">
      <w:pPr>
        <w:pStyle w:val="Sinespaciado"/>
        <w:numPr>
          <w:ilvl w:val="0"/>
          <w:numId w:val="2"/>
        </w:numPr>
        <w:rPr>
          <w:rFonts w:ascii="Arial" w:hAnsi="Arial" w:cs="Arial"/>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D677E3" w:rsidRPr="00477D56" w14:paraId="62E665AE" w14:textId="77777777" w:rsidTr="00D677E3">
        <w:tc>
          <w:tcPr>
            <w:tcW w:w="14454" w:type="dxa"/>
          </w:tcPr>
          <w:p w14:paraId="0BD6623C" w14:textId="1FC26DD4" w:rsidR="00D677E3" w:rsidRPr="00C766FC" w:rsidRDefault="00D677E3" w:rsidP="00C766FC">
            <w:pPr>
              <w:pStyle w:val="Sinespaciado"/>
              <w:rPr>
                <w:rFonts w:ascii="Arial" w:hAnsi="Arial" w:cs="Arial"/>
                <w:sz w:val="16"/>
                <w:szCs w:val="16"/>
              </w:rPr>
            </w:pPr>
            <w:r w:rsidRPr="00C766FC">
              <w:rPr>
                <w:rFonts w:ascii="Arial" w:hAnsi="Arial" w:cs="Arial"/>
                <w:sz w:val="16"/>
                <w:szCs w:val="16"/>
              </w:rPr>
              <w:t>Implementar modelos de análisis de datos aplicando la programación de datos, la estadística, técnicas de machine learning y visualización</w:t>
            </w:r>
          </w:p>
        </w:tc>
      </w:tr>
    </w:tbl>
    <w:p w14:paraId="3BD7A6D1" w14:textId="77777777" w:rsidR="00480E8F" w:rsidRDefault="00480E8F" w:rsidP="00480E8F">
      <w:pPr>
        <w:pStyle w:val="Sinespaciado"/>
        <w:rPr>
          <w:rFonts w:ascii="Arial" w:hAnsi="Arial" w:cs="Arial"/>
          <w:sz w:val="16"/>
          <w:szCs w:val="16"/>
        </w:rPr>
      </w:pPr>
    </w:p>
    <w:p w14:paraId="4459B690" w14:textId="77777777" w:rsidR="00C44FEE" w:rsidRDefault="00C44FEE" w:rsidP="00480E8F">
      <w:pPr>
        <w:pStyle w:val="Sinespaciado"/>
        <w:rPr>
          <w:rFonts w:ascii="Arial" w:hAnsi="Arial" w:cs="Arial"/>
          <w:sz w:val="16"/>
          <w:szCs w:val="16"/>
        </w:rPr>
      </w:pPr>
    </w:p>
    <w:p w14:paraId="3FEAC60B" w14:textId="77777777" w:rsidR="00C44FEE" w:rsidRDefault="00C44FEE" w:rsidP="00480E8F">
      <w:pPr>
        <w:pStyle w:val="Sinespaciado"/>
        <w:rPr>
          <w:rFonts w:ascii="Arial" w:hAnsi="Arial" w:cs="Arial"/>
          <w:sz w:val="16"/>
          <w:szCs w:val="16"/>
        </w:rPr>
      </w:pPr>
    </w:p>
    <w:p w14:paraId="524A6DDF" w14:textId="77777777" w:rsidR="00C44FEE" w:rsidRDefault="00C44FEE" w:rsidP="00480E8F">
      <w:pPr>
        <w:pStyle w:val="Sinespaciado"/>
        <w:rPr>
          <w:rFonts w:ascii="Arial" w:hAnsi="Arial" w:cs="Arial"/>
          <w:sz w:val="16"/>
          <w:szCs w:val="16"/>
        </w:rPr>
      </w:pPr>
    </w:p>
    <w:p w14:paraId="3DCE4568" w14:textId="77777777" w:rsidR="00C44FEE" w:rsidRDefault="00C44FEE" w:rsidP="00480E8F">
      <w:pPr>
        <w:pStyle w:val="Sinespaciado"/>
        <w:rPr>
          <w:rFonts w:ascii="Arial" w:hAnsi="Arial" w:cs="Arial"/>
          <w:sz w:val="16"/>
          <w:szCs w:val="16"/>
        </w:rPr>
      </w:pPr>
    </w:p>
    <w:p w14:paraId="77FD83C0" w14:textId="77777777" w:rsidR="00C44FEE" w:rsidRDefault="00C44FEE" w:rsidP="00480E8F">
      <w:pPr>
        <w:pStyle w:val="Sinespaciado"/>
        <w:rPr>
          <w:rFonts w:ascii="Arial" w:hAnsi="Arial" w:cs="Arial"/>
          <w:sz w:val="16"/>
          <w:szCs w:val="16"/>
        </w:rPr>
      </w:pPr>
    </w:p>
    <w:p w14:paraId="4706097E" w14:textId="77777777" w:rsidR="00C44FEE" w:rsidRDefault="00C44FEE" w:rsidP="00480E8F">
      <w:pPr>
        <w:pStyle w:val="Sinespaciado"/>
        <w:rPr>
          <w:rFonts w:ascii="Arial" w:hAnsi="Arial" w:cs="Arial"/>
          <w:sz w:val="16"/>
          <w:szCs w:val="16"/>
        </w:rPr>
      </w:pPr>
    </w:p>
    <w:p w14:paraId="19AD05C6" w14:textId="77777777" w:rsidR="00C44FEE" w:rsidRDefault="00C44FEE" w:rsidP="00480E8F">
      <w:pPr>
        <w:pStyle w:val="Sinespaciado"/>
        <w:rPr>
          <w:rFonts w:ascii="Arial" w:hAnsi="Arial" w:cs="Arial"/>
          <w:sz w:val="16"/>
          <w:szCs w:val="16"/>
        </w:rPr>
      </w:pPr>
    </w:p>
    <w:p w14:paraId="6336422F" w14:textId="77777777" w:rsidR="00C44FEE" w:rsidRDefault="00C44FEE"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lastRenderedPageBreak/>
        <w:t>Análisis por competencias específicas:</w:t>
      </w:r>
    </w:p>
    <w:p w14:paraId="17FE628B" w14:textId="77777777" w:rsidR="008A0D81" w:rsidRDefault="008A0D81" w:rsidP="008A0D81">
      <w:pPr>
        <w:pStyle w:val="Sinespaciado"/>
        <w:ind w:left="720"/>
        <w:rPr>
          <w:rFonts w:ascii="Arial" w:hAnsi="Arial" w:cs="Arial"/>
          <w:b/>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rsidRPr="00E12F40" w14:paraId="36102FA0" w14:textId="77777777" w:rsidTr="00B35064">
        <w:tc>
          <w:tcPr>
            <w:tcW w:w="1560" w:type="dxa"/>
            <w:hideMark/>
          </w:tcPr>
          <w:p w14:paraId="57752194" w14:textId="72B9B77F"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right w:val="nil"/>
            </w:tcBorders>
          </w:tcPr>
          <w:p w14:paraId="4396007C" w14:textId="731045D9" w:rsidR="00480E8F" w:rsidRPr="00B35064" w:rsidRDefault="0016245B" w:rsidP="00480E8F">
            <w:pPr>
              <w:pStyle w:val="Sinespaciado"/>
              <w:rPr>
                <w:rFonts w:ascii="Arial" w:hAnsi="Arial" w:cs="Arial"/>
                <w:sz w:val="16"/>
                <w:szCs w:val="16"/>
                <w:u w:val="single"/>
              </w:rPr>
            </w:pPr>
            <w:r w:rsidRPr="00B35064">
              <w:rPr>
                <w:rFonts w:ascii="Arial" w:hAnsi="Arial" w:cs="Arial"/>
                <w:sz w:val="16"/>
                <w:szCs w:val="16"/>
                <w:u w:val="single"/>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6D88D996" w14:textId="6F4BF6F0" w:rsidR="00480E8F" w:rsidRPr="00C766FC" w:rsidRDefault="00C766FC" w:rsidP="00480E8F">
            <w:pPr>
              <w:pStyle w:val="Sinespaciado"/>
              <w:rPr>
                <w:rFonts w:ascii="Arial" w:hAnsi="Arial" w:cs="Arial"/>
                <w:sz w:val="16"/>
                <w:szCs w:val="16"/>
                <w:u w:val="single"/>
              </w:rPr>
            </w:pPr>
            <w:r w:rsidRPr="00C766FC">
              <w:rPr>
                <w:rFonts w:ascii="Arial" w:hAnsi="Arial" w:cs="Arial"/>
                <w:sz w:val="16"/>
                <w:szCs w:val="16"/>
                <w:u w:val="single"/>
                <w:lang w:eastAsia="es-MX"/>
              </w:rPr>
              <w:t>Comprender el lenguaje de programación Python, su sintaxis, estructuras básicas y tipos de datos, ofreciendo una visión de las posibilidades que ofrece en la solución de problemas del mundo real.</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653EF" w14:paraId="03AA43C7" w14:textId="77777777" w:rsidTr="00605C70">
        <w:tc>
          <w:tcPr>
            <w:tcW w:w="2878" w:type="dxa"/>
            <w:shd w:val="clear" w:color="auto" w:fill="BFBFBF" w:themeFill="background1" w:themeFillShade="BF"/>
            <w:vAlign w:val="center"/>
          </w:tcPr>
          <w:p w14:paraId="7FEA7A66"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166A7D8"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A41EEFF"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E7A8B33"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E3ADFD9"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766FC" w14:paraId="6FD6D46A" w14:textId="77777777" w:rsidTr="002C750F">
        <w:tc>
          <w:tcPr>
            <w:tcW w:w="2878" w:type="dxa"/>
          </w:tcPr>
          <w:p w14:paraId="55835070" w14:textId="77777777" w:rsidR="00C766FC" w:rsidRPr="00C766FC" w:rsidRDefault="00C766FC" w:rsidP="00C766FC">
            <w:pPr>
              <w:autoSpaceDE w:val="0"/>
              <w:rPr>
                <w:sz w:val="16"/>
                <w:szCs w:val="16"/>
              </w:rPr>
            </w:pPr>
            <w:r w:rsidRPr="00C766FC">
              <w:rPr>
                <w:rFonts w:ascii="Arial" w:hAnsi="Arial" w:cs="Arial"/>
                <w:sz w:val="16"/>
                <w:szCs w:val="16"/>
              </w:rPr>
              <w:t xml:space="preserve">1.1. Instalación Python </w:t>
            </w:r>
          </w:p>
          <w:p w14:paraId="29B1C051" w14:textId="77777777" w:rsidR="00C766FC" w:rsidRPr="00C766FC" w:rsidRDefault="00C766FC" w:rsidP="00C766FC">
            <w:pPr>
              <w:autoSpaceDE w:val="0"/>
              <w:rPr>
                <w:sz w:val="16"/>
                <w:szCs w:val="16"/>
              </w:rPr>
            </w:pPr>
            <w:r w:rsidRPr="00C766FC">
              <w:rPr>
                <w:rFonts w:ascii="Arial" w:hAnsi="Arial" w:cs="Arial"/>
                <w:sz w:val="16"/>
                <w:szCs w:val="16"/>
              </w:rPr>
              <w:t xml:space="preserve">1.2. Aspectos básicos de Python </w:t>
            </w:r>
          </w:p>
          <w:p w14:paraId="232B9EEC" w14:textId="77777777" w:rsidR="00C766FC" w:rsidRPr="00C766FC" w:rsidRDefault="00C766FC" w:rsidP="00C766FC">
            <w:pPr>
              <w:autoSpaceDE w:val="0"/>
              <w:rPr>
                <w:sz w:val="16"/>
                <w:szCs w:val="16"/>
              </w:rPr>
            </w:pPr>
            <w:r w:rsidRPr="00C766FC">
              <w:rPr>
                <w:rFonts w:ascii="Arial" w:hAnsi="Arial" w:cs="Arial"/>
                <w:sz w:val="16"/>
                <w:szCs w:val="16"/>
              </w:rPr>
              <w:t xml:space="preserve">1.3. Tipos de datos básicos </w:t>
            </w:r>
          </w:p>
          <w:p w14:paraId="5B7C7FC0" w14:textId="77777777" w:rsidR="00C766FC" w:rsidRPr="00C766FC" w:rsidRDefault="00C766FC" w:rsidP="00C766FC">
            <w:pPr>
              <w:autoSpaceDE w:val="0"/>
              <w:rPr>
                <w:sz w:val="16"/>
                <w:szCs w:val="16"/>
              </w:rPr>
            </w:pPr>
            <w:r w:rsidRPr="00C766FC">
              <w:rPr>
                <w:rFonts w:ascii="Arial" w:hAnsi="Arial" w:cs="Arial"/>
                <w:sz w:val="16"/>
                <w:szCs w:val="16"/>
              </w:rPr>
              <w:t xml:space="preserve">1.4. Condicionales y control de flujo 1.5. Listas y tuplas </w:t>
            </w:r>
          </w:p>
          <w:p w14:paraId="523DD58C" w14:textId="77777777" w:rsidR="00C766FC" w:rsidRPr="00C766FC" w:rsidRDefault="00C766FC" w:rsidP="00C766FC">
            <w:pPr>
              <w:autoSpaceDE w:val="0"/>
              <w:rPr>
                <w:sz w:val="16"/>
                <w:szCs w:val="16"/>
              </w:rPr>
            </w:pPr>
            <w:r w:rsidRPr="00C766FC">
              <w:rPr>
                <w:rFonts w:ascii="Arial" w:hAnsi="Arial" w:cs="Arial"/>
                <w:sz w:val="16"/>
                <w:szCs w:val="16"/>
              </w:rPr>
              <w:t xml:space="preserve">1.6. Diccionarios y conjuntos </w:t>
            </w:r>
          </w:p>
          <w:p w14:paraId="35F6E8C2" w14:textId="29362BCF" w:rsidR="00C766FC" w:rsidRPr="00C766FC" w:rsidRDefault="00C766FC" w:rsidP="00C766FC">
            <w:pPr>
              <w:pStyle w:val="Sinespaciado"/>
              <w:jc w:val="both"/>
              <w:rPr>
                <w:rFonts w:ascii="Arial" w:hAnsi="Arial" w:cs="Arial"/>
                <w:sz w:val="16"/>
                <w:szCs w:val="16"/>
              </w:rPr>
            </w:pPr>
            <w:r w:rsidRPr="00C766FC">
              <w:rPr>
                <w:rFonts w:ascii="Arial" w:hAnsi="Arial" w:cs="Arial"/>
                <w:sz w:val="16"/>
                <w:szCs w:val="16"/>
              </w:rPr>
              <w:t>1.7. Funciones</w:t>
            </w:r>
          </w:p>
        </w:tc>
        <w:tc>
          <w:tcPr>
            <w:tcW w:w="2878" w:type="dxa"/>
          </w:tcPr>
          <w:p w14:paraId="6A4843D9" w14:textId="77777777" w:rsidR="00C766FC" w:rsidRPr="00C766FC" w:rsidRDefault="00C766FC" w:rsidP="00C766FC">
            <w:pPr>
              <w:autoSpaceDE w:val="0"/>
              <w:jc w:val="both"/>
              <w:rPr>
                <w:sz w:val="16"/>
                <w:szCs w:val="16"/>
              </w:rPr>
            </w:pPr>
            <w:r w:rsidRPr="00C766FC">
              <w:rPr>
                <w:rFonts w:ascii="Arial" w:hAnsi="Arial" w:cs="Arial"/>
                <w:sz w:val="16"/>
                <w:szCs w:val="16"/>
              </w:rPr>
              <w:t>El estudiante realizará el examen diagnóstico de manera escrita.</w:t>
            </w:r>
          </w:p>
          <w:p w14:paraId="715FC554" w14:textId="77777777" w:rsidR="00C766FC" w:rsidRPr="00C766FC" w:rsidRDefault="00C766FC" w:rsidP="00C766FC">
            <w:pPr>
              <w:autoSpaceDE w:val="0"/>
              <w:jc w:val="both"/>
              <w:rPr>
                <w:rFonts w:ascii="Arial" w:hAnsi="Arial" w:cs="Arial"/>
                <w:sz w:val="16"/>
                <w:szCs w:val="16"/>
              </w:rPr>
            </w:pPr>
          </w:p>
          <w:p w14:paraId="02221E22" w14:textId="77777777" w:rsidR="00C766FC" w:rsidRPr="00C766FC" w:rsidRDefault="00C766FC" w:rsidP="00C766FC">
            <w:pPr>
              <w:autoSpaceDE w:val="0"/>
              <w:jc w:val="both"/>
              <w:rPr>
                <w:sz w:val="16"/>
                <w:szCs w:val="16"/>
              </w:rPr>
            </w:pPr>
            <w:r w:rsidRPr="00C766FC">
              <w:rPr>
                <w:rFonts w:ascii="Arial" w:hAnsi="Arial" w:cs="Arial"/>
                <w:sz w:val="16"/>
                <w:szCs w:val="16"/>
              </w:rPr>
              <w:t>Realizar una investigación sobre la programación en Python y analizarla en el grupo buscando llegar a conclusiones. (</w:t>
            </w:r>
            <w:r w:rsidRPr="00C766FC">
              <w:rPr>
                <w:rFonts w:ascii="Arial" w:hAnsi="Arial" w:cs="Arial"/>
                <w:b/>
                <w:bCs/>
                <w:sz w:val="16"/>
                <w:szCs w:val="16"/>
              </w:rPr>
              <w:t>Investigación</w:t>
            </w:r>
            <w:r w:rsidRPr="00C766FC">
              <w:rPr>
                <w:rFonts w:ascii="Arial" w:hAnsi="Arial" w:cs="Arial"/>
                <w:sz w:val="16"/>
                <w:szCs w:val="16"/>
              </w:rPr>
              <w:t>)</w:t>
            </w:r>
          </w:p>
          <w:p w14:paraId="71EAA024" w14:textId="77777777" w:rsidR="00C766FC" w:rsidRPr="00C766FC" w:rsidRDefault="00C766FC" w:rsidP="00C766FC">
            <w:pPr>
              <w:autoSpaceDE w:val="0"/>
              <w:jc w:val="both"/>
              <w:rPr>
                <w:rFonts w:ascii="Arial" w:hAnsi="Arial" w:cs="Arial"/>
                <w:sz w:val="16"/>
                <w:szCs w:val="16"/>
              </w:rPr>
            </w:pPr>
          </w:p>
          <w:p w14:paraId="510E8236" w14:textId="77777777" w:rsidR="00C766FC" w:rsidRPr="00C766FC" w:rsidRDefault="00C766FC" w:rsidP="00C766FC">
            <w:pPr>
              <w:autoSpaceDE w:val="0"/>
              <w:jc w:val="both"/>
              <w:rPr>
                <w:sz w:val="16"/>
                <w:szCs w:val="16"/>
              </w:rPr>
            </w:pPr>
            <w:r w:rsidRPr="00C766FC">
              <w:rPr>
                <w:rFonts w:ascii="Arial" w:hAnsi="Arial" w:cs="Arial"/>
                <w:sz w:val="16"/>
                <w:szCs w:val="16"/>
              </w:rPr>
              <w:t xml:space="preserve">Presentar problemas y analizarlos de forma grupal para proponer soluciones y seleccionar la más factible. </w:t>
            </w:r>
            <w:r w:rsidRPr="00C766FC">
              <w:rPr>
                <w:rFonts w:ascii="Arial" w:hAnsi="Arial" w:cs="Arial"/>
                <w:b/>
                <w:bCs/>
                <w:sz w:val="16"/>
                <w:szCs w:val="16"/>
              </w:rPr>
              <w:t>Reporte de prácticas</w:t>
            </w:r>
            <w:r w:rsidRPr="00C766FC">
              <w:rPr>
                <w:rFonts w:ascii="Arial" w:hAnsi="Arial" w:cs="Arial"/>
                <w:sz w:val="16"/>
                <w:szCs w:val="16"/>
              </w:rPr>
              <w:t>.</w:t>
            </w:r>
          </w:p>
          <w:p w14:paraId="34A62936" w14:textId="77777777" w:rsidR="00C766FC" w:rsidRPr="00C766FC" w:rsidRDefault="00C766FC" w:rsidP="00C766FC">
            <w:pPr>
              <w:autoSpaceDE w:val="0"/>
              <w:jc w:val="both"/>
              <w:rPr>
                <w:rFonts w:ascii="Arial" w:hAnsi="Arial" w:cs="Arial"/>
                <w:sz w:val="16"/>
                <w:szCs w:val="16"/>
              </w:rPr>
            </w:pPr>
          </w:p>
          <w:p w14:paraId="5C4C2E8B" w14:textId="6587BD0E" w:rsidR="00C766FC" w:rsidRPr="00C766FC" w:rsidRDefault="00C766FC" w:rsidP="00C766FC">
            <w:pPr>
              <w:pStyle w:val="Sinespaciado"/>
              <w:jc w:val="both"/>
              <w:rPr>
                <w:rFonts w:ascii="Arial" w:hAnsi="Arial" w:cs="Arial"/>
                <w:sz w:val="16"/>
                <w:szCs w:val="16"/>
              </w:rPr>
            </w:pPr>
            <w:r w:rsidRPr="00C766FC">
              <w:rPr>
                <w:rFonts w:ascii="Arial" w:hAnsi="Arial" w:cs="Arial"/>
                <w:sz w:val="16"/>
                <w:szCs w:val="16"/>
              </w:rPr>
              <w:t>El alumno realizará evaluación de los conocimientos adquiridos en la unidad.</w:t>
            </w:r>
          </w:p>
        </w:tc>
        <w:tc>
          <w:tcPr>
            <w:tcW w:w="2878" w:type="dxa"/>
          </w:tcPr>
          <w:p w14:paraId="19DD16CE" w14:textId="77777777" w:rsidR="00C766FC" w:rsidRPr="00C766FC" w:rsidRDefault="00C766FC" w:rsidP="00C766FC">
            <w:pPr>
              <w:autoSpaceDE w:val="0"/>
              <w:jc w:val="both"/>
              <w:rPr>
                <w:sz w:val="16"/>
                <w:szCs w:val="16"/>
              </w:rPr>
            </w:pPr>
            <w:r w:rsidRPr="00C766FC">
              <w:rPr>
                <w:rFonts w:ascii="Arial" w:hAnsi="Arial" w:cs="Arial"/>
                <w:sz w:val="16"/>
                <w:szCs w:val="16"/>
              </w:rPr>
              <w:t xml:space="preserve">El docente aplicará el examen diagnóstico al grupo. </w:t>
            </w:r>
          </w:p>
          <w:p w14:paraId="51C09F26" w14:textId="77777777" w:rsidR="00C766FC" w:rsidRPr="00C766FC" w:rsidRDefault="00C766FC" w:rsidP="00C766FC">
            <w:pPr>
              <w:autoSpaceDE w:val="0"/>
              <w:jc w:val="both"/>
              <w:rPr>
                <w:sz w:val="16"/>
                <w:szCs w:val="16"/>
              </w:rPr>
            </w:pPr>
            <w:r w:rsidRPr="00C766FC">
              <w:rPr>
                <w:rFonts w:ascii="Arial" w:hAnsi="Arial" w:cs="Arial"/>
                <w:sz w:val="16"/>
                <w:szCs w:val="16"/>
              </w:rPr>
              <w:t xml:space="preserve">Seleccionar e instalar el compilador y el entorno de Desarrollo (IDE). </w:t>
            </w:r>
          </w:p>
          <w:p w14:paraId="65A64520" w14:textId="77777777" w:rsidR="00C766FC" w:rsidRPr="00C766FC" w:rsidRDefault="00C766FC" w:rsidP="00C766FC">
            <w:pPr>
              <w:autoSpaceDE w:val="0"/>
              <w:jc w:val="both"/>
              <w:rPr>
                <w:sz w:val="16"/>
                <w:szCs w:val="16"/>
              </w:rPr>
            </w:pPr>
            <w:r w:rsidRPr="00C766FC">
              <w:rPr>
                <w:rFonts w:ascii="Arial" w:hAnsi="Arial" w:cs="Arial"/>
                <w:sz w:val="16"/>
                <w:szCs w:val="16"/>
              </w:rPr>
              <w:t xml:space="preserve">Solicita al alumno investigación sobre programación en python. </w:t>
            </w:r>
          </w:p>
          <w:p w14:paraId="36B6D20A" w14:textId="77777777" w:rsidR="00C766FC" w:rsidRPr="00C766FC" w:rsidRDefault="00C766FC" w:rsidP="00C766FC">
            <w:pPr>
              <w:autoSpaceDE w:val="0"/>
              <w:jc w:val="both"/>
              <w:rPr>
                <w:sz w:val="16"/>
                <w:szCs w:val="16"/>
              </w:rPr>
            </w:pPr>
            <w:r w:rsidRPr="00C766FC">
              <w:rPr>
                <w:rFonts w:ascii="Arial" w:hAnsi="Arial" w:cs="Arial"/>
                <w:sz w:val="16"/>
                <w:szCs w:val="16"/>
              </w:rPr>
              <w:t xml:space="preserve">Explicar el proceso de compilación en un IDE. </w:t>
            </w:r>
          </w:p>
          <w:p w14:paraId="1EA49550" w14:textId="77777777" w:rsidR="00C766FC" w:rsidRPr="00C766FC" w:rsidRDefault="00C766FC" w:rsidP="00C766FC">
            <w:pPr>
              <w:autoSpaceDE w:val="0"/>
              <w:jc w:val="both"/>
              <w:rPr>
                <w:sz w:val="16"/>
                <w:szCs w:val="16"/>
              </w:rPr>
            </w:pPr>
            <w:r w:rsidRPr="00C766FC">
              <w:rPr>
                <w:rFonts w:ascii="Arial" w:hAnsi="Arial" w:cs="Arial"/>
                <w:sz w:val="16"/>
                <w:szCs w:val="16"/>
              </w:rPr>
              <w:t xml:space="preserve">Explicar el proceso de depuración para corregir los errores del programa. </w:t>
            </w:r>
          </w:p>
          <w:p w14:paraId="2B00E313" w14:textId="77777777" w:rsidR="00C766FC" w:rsidRPr="00C766FC" w:rsidRDefault="00C766FC" w:rsidP="00C766FC">
            <w:pPr>
              <w:autoSpaceDE w:val="0"/>
              <w:jc w:val="both"/>
              <w:rPr>
                <w:sz w:val="16"/>
                <w:szCs w:val="16"/>
              </w:rPr>
            </w:pPr>
            <w:r w:rsidRPr="00C766FC">
              <w:rPr>
                <w:rFonts w:ascii="Arial" w:hAnsi="Arial" w:cs="Arial"/>
                <w:sz w:val="16"/>
                <w:szCs w:val="16"/>
              </w:rPr>
              <w:t>El docente solicitará instalar el Sw/IDE de programación y reportar el proceso.</w:t>
            </w:r>
          </w:p>
          <w:p w14:paraId="5C140E8A" w14:textId="77777777" w:rsidR="00C766FC" w:rsidRPr="00C766FC" w:rsidRDefault="00C766FC" w:rsidP="00C766FC">
            <w:pPr>
              <w:autoSpaceDE w:val="0"/>
              <w:jc w:val="both"/>
              <w:rPr>
                <w:sz w:val="16"/>
                <w:szCs w:val="16"/>
              </w:rPr>
            </w:pPr>
            <w:r w:rsidRPr="00C766FC">
              <w:rPr>
                <w:rFonts w:ascii="Arial" w:hAnsi="Arial" w:cs="Arial"/>
                <w:sz w:val="16"/>
                <w:szCs w:val="16"/>
              </w:rPr>
              <w:t>El docente explicará las estructuras del lenguaje y solicitará reporte de los problemas planteados.</w:t>
            </w:r>
          </w:p>
          <w:p w14:paraId="71A2830E" w14:textId="087EBEA5" w:rsidR="00C766FC" w:rsidRPr="00C766FC" w:rsidRDefault="00C766FC" w:rsidP="00C766FC">
            <w:pPr>
              <w:pStyle w:val="Sinespaciado"/>
              <w:jc w:val="both"/>
              <w:rPr>
                <w:rFonts w:ascii="Arial" w:hAnsi="Arial" w:cs="Arial"/>
                <w:sz w:val="16"/>
                <w:szCs w:val="16"/>
              </w:rPr>
            </w:pPr>
            <w:r w:rsidRPr="00C766FC">
              <w:rPr>
                <w:rFonts w:ascii="Arial" w:hAnsi="Arial" w:cs="Arial"/>
                <w:sz w:val="16"/>
                <w:szCs w:val="16"/>
              </w:rPr>
              <w:t>El docente aplicara la evaluación de la unidad.</w:t>
            </w:r>
          </w:p>
        </w:tc>
        <w:tc>
          <w:tcPr>
            <w:tcW w:w="2878" w:type="dxa"/>
          </w:tcPr>
          <w:p w14:paraId="0592C2B6" w14:textId="77777777" w:rsidR="00C766FC" w:rsidRPr="00C766FC" w:rsidRDefault="00C766FC" w:rsidP="00C766FC">
            <w:pPr>
              <w:numPr>
                <w:ilvl w:val="0"/>
                <w:numId w:val="23"/>
              </w:numPr>
              <w:suppressAutoHyphens/>
              <w:autoSpaceDE w:val="0"/>
              <w:ind w:left="321"/>
              <w:rPr>
                <w:sz w:val="16"/>
                <w:szCs w:val="16"/>
              </w:rPr>
            </w:pPr>
            <w:r w:rsidRPr="00C766FC">
              <w:rPr>
                <w:rFonts w:ascii="Arial" w:hAnsi="Arial" w:cs="Arial"/>
                <w:sz w:val="16"/>
                <w:szCs w:val="16"/>
              </w:rPr>
              <w:t xml:space="preserve">Comunicación oral y escrita </w:t>
            </w:r>
          </w:p>
          <w:p w14:paraId="6A4471DE" w14:textId="77777777" w:rsidR="00C766FC" w:rsidRPr="00C766FC" w:rsidRDefault="00C766FC" w:rsidP="00C766FC">
            <w:pPr>
              <w:numPr>
                <w:ilvl w:val="0"/>
                <w:numId w:val="23"/>
              </w:numPr>
              <w:suppressAutoHyphens/>
              <w:autoSpaceDE w:val="0"/>
              <w:ind w:left="321"/>
              <w:rPr>
                <w:sz w:val="16"/>
                <w:szCs w:val="16"/>
              </w:rPr>
            </w:pPr>
            <w:r w:rsidRPr="00C766FC">
              <w:rPr>
                <w:rFonts w:ascii="Arial" w:hAnsi="Arial" w:cs="Arial"/>
                <w:sz w:val="16"/>
                <w:szCs w:val="16"/>
              </w:rPr>
              <w:t xml:space="preserve">Habilidades del manejo de la computadora </w:t>
            </w:r>
          </w:p>
          <w:p w14:paraId="5ED14E5C" w14:textId="77777777" w:rsidR="00C766FC" w:rsidRPr="00C766FC" w:rsidRDefault="00C766FC" w:rsidP="00C766FC">
            <w:pPr>
              <w:numPr>
                <w:ilvl w:val="0"/>
                <w:numId w:val="23"/>
              </w:numPr>
              <w:suppressAutoHyphens/>
              <w:autoSpaceDE w:val="0"/>
              <w:ind w:left="321"/>
              <w:rPr>
                <w:sz w:val="16"/>
                <w:szCs w:val="16"/>
              </w:rPr>
            </w:pPr>
            <w:r w:rsidRPr="00C766FC">
              <w:rPr>
                <w:rFonts w:ascii="Arial" w:hAnsi="Arial" w:cs="Arial"/>
                <w:sz w:val="16"/>
                <w:szCs w:val="16"/>
              </w:rPr>
              <w:t xml:space="preserve">Capacidad de aplicar los conocimientos en la práctica </w:t>
            </w:r>
          </w:p>
          <w:p w14:paraId="028A93E5" w14:textId="1EB811EA" w:rsidR="00C766FC" w:rsidRPr="00C766FC" w:rsidRDefault="00C766FC" w:rsidP="00C766FC">
            <w:pPr>
              <w:pStyle w:val="Sinespaciado"/>
              <w:jc w:val="both"/>
              <w:rPr>
                <w:rFonts w:ascii="Arial" w:hAnsi="Arial" w:cs="Arial"/>
                <w:sz w:val="16"/>
                <w:szCs w:val="16"/>
              </w:rPr>
            </w:pPr>
            <w:r w:rsidRPr="00C766FC">
              <w:rPr>
                <w:rFonts w:ascii="Arial" w:hAnsi="Arial" w:cs="Arial"/>
                <w:sz w:val="16"/>
                <w:szCs w:val="16"/>
              </w:rPr>
              <w:t>Habilidad para trabajar en forma autónoma</w:t>
            </w:r>
          </w:p>
        </w:tc>
        <w:tc>
          <w:tcPr>
            <w:tcW w:w="2942" w:type="dxa"/>
          </w:tcPr>
          <w:p w14:paraId="19586992" w14:textId="47C8CF82" w:rsidR="00C766FC" w:rsidRPr="00C766FC" w:rsidRDefault="00C766FC" w:rsidP="00C766FC">
            <w:pPr>
              <w:pStyle w:val="Sinespaciado"/>
              <w:jc w:val="center"/>
              <w:rPr>
                <w:rFonts w:ascii="Arial" w:hAnsi="Arial" w:cs="Arial"/>
                <w:sz w:val="16"/>
                <w:szCs w:val="16"/>
              </w:rPr>
            </w:pPr>
            <w:r w:rsidRPr="00C766FC">
              <w:rPr>
                <w:rFonts w:ascii="Arial" w:hAnsi="Arial" w:cs="Arial"/>
                <w:sz w:val="16"/>
                <w:szCs w:val="16"/>
              </w:rPr>
              <w:t>3-12</w:t>
            </w:r>
          </w:p>
        </w:tc>
      </w:tr>
    </w:tbl>
    <w:p w14:paraId="1F9FD734" w14:textId="77777777" w:rsidR="00A653EF" w:rsidRDefault="00A653EF" w:rsidP="00A653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653EF" w14:paraId="65D8132E" w14:textId="77777777" w:rsidTr="00605C70">
        <w:tc>
          <w:tcPr>
            <w:tcW w:w="7195" w:type="dxa"/>
            <w:shd w:val="clear" w:color="auto" w:fill="BFBFBF" w:themeFill="background1" w:themeFillShade="BF"/>
            <w:vAlign w:val="center"/>
          </w:tcPr>
          <w:p w14:paraId="520FA08F" w14:textId="1AABA47E"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3C8F7068" w14:textId="1C782264"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653EF" w14:paraId="09C5B523" w14:textId="77777777" w:rsidTr="00605C70">
        <w:tc>
          <w:tcPr>
            <w:tcW w:w="7195" w:type="dxa"/>
          </w:tcPr>
          <w:p w14:paraId="19937141" w14:textId="5C89F868" w:rsidR="00A653EF" w:rsidRPr="00C766FC" w:rsidRDefault="00C766FC" w:rsidP="00C766FC">
            <w:pPr>
              <w:suppressAutoHyphens/>
              <w:autoSpaceDE w:val="0"/>
              <w:jc w:val="both"/>
              <w:rPr>
                <w:rFonts w:ascii="Arial" w:hAnsi="Arial" w:cs="Arial"/>
                <w:sz w:val="16"/>
                <w:szCs w:val="16"/>
              </w:rPr>
            </w:pPr>
            <w:r w:rsidRPr="00C766FC">
              <w:rPr>
                <w:rFonts w:ascii="Arial" w:hAnsi="Arial" w:cs="Arial"/>
                <w:sz w:val="16"/>
                <w:szCs w:val="16"/>
              </w:rPr>
              <w:t xml:space="preserve">Demuestra habilidades para buscar, procesar y analizar información procedente de fuentes diversas (Investigación) </w:t>
            </w:r>
          </w:p>
        </w:tc>
        <w:tc>
          <w:tcPr>
            <w:tcW w:w="7259" w:type="dxa"/>
          </w:tcPr>
          <w:p w14:paraId="486C9CBC" w14:textId="3BA9160D" w:rsidR="00A653EF" w:rsidRDefault="00C766FC" w:rsidP="00A653EF">
            <w:pPr>
              <w:pStyle w:val="Sinespaciado"/>
              <w:jc w:val="center"/>
              <w:rPr>
                <w:rFonts w:ascii="Arial" w:hAnsi="Arial" w:cs="Arial"/>
                <w:sz w:val="16"/>
                <w:szCs w:val="16"/>
              </w:rPr>
            </w:pPr>
            <w:r>
              <w:rPr>
                <w:rFonts w:ascii="Arial" w:hAnsi="Arial" w:cs="Arial"/>
                <w:sz w:val="16"/>
                <w:szCs w:val="16"/>
              </w:rPr>
              <w:t>2</w:t>
            </w:r>
            <w:r w:rsidR="00A653EF" w:rsidRPr="00130F6E">
              <w:rPr>
                <w:rFonts w:ascii="Arial" w:hAnsi="Arial" w:cs="Arial"/>
                <w:sz w:val="16"/>
                <w:szCs w:val="16"/>
              </w:rPr>
              <w:t>0%</w:t>
            </w:r>
          </w:p>
        </w:tc>
      </w:tr>
      <w:tr w:rsidR="00A653EF" w14:paraId="74FA9665" w14:textId="77777777" w:rsidTr="00605C70">
        <w:tc>
          <w:tcPr>
            <w:tcW w:w="7195" w:type="dxa"/>
          </w:tcPr>
          <w:p w14:paraId="00C2B538" w14:textId="2382EF83" w:rsidR="00A653EF" w:rsidRPr="00C766FC" w:rsidRDefault="00C766FC" w:rsidP="00C766FC">
            <w:pPr>
              <w:suppressAutoHyphens/>
              <w:autoSpaceDE w:val="0"/>
              <w:jc w:val="both"/>
              <w:rPr>
                <w:rFonts w:ascii="Arial" w:hAnsi="Arial" w:cs="Arial"/>
                <w:sz w:val="16"/>
                <w:szCs w:val="16"/>
              </w:rPr>
            </w:pPr>
            <w:r w:rsidRPr="00C766FC">
              <w:rPr>
                <w:rFonts w:ascii="Arial" w:hAnsi="Arial" w:cs="Arial"/>
                <w:sz w:val="16"/>
                <w:szCs w:val="16"/>
              </w:rPr>
              <w:t xml:space="preserve">Demuestra capacidad de aplicar los conocimientos en la práctica (Practicas) </w:t>
            </w:r>
          </w:p>
        </w:tc>
        <w:tc>
          <w:tcPr>
            <w:tcW w:w="7259" w:type="dxa"/>
          </w:tcPr>
          <w:p w14:paraId="48AECCFB" w14:textId="60BD3075" w:rsidR="00A653EF" w:rsidRDefault="00A653EF" w:rsidP="00A653EF">
            <w:pPr>
              <w:pStyle w:val="Sinespaciado"/>
              <w:jc w:val="center"/>
              <w:rPr>
                <w:rFonts w:ascii="Arial" w:hAnsi="Arial" w:cs="Arial"/>
                <w:sz w:val="16"/>
                <w:szCs w:val="16"/>
              </w:rPr>
            </w:pPr>
            <w:r w:rsidRPr="00130F6E">
              <w:rPr>
                <w:rFonts w:ascii="Arial" w:hAnsi="Arial" w:cs="Arial"/>
                <w:sz w:val="16"/>
                <w:szCs w:val="16"/>
              </w:rPr>
              <w:t>40%</w:t>
            </w:r>
          </w:p>
        </w:tc>
      </w:tr>
      <w:tr w:rsidR="00C766FC" w14:paraId="16ACB699" w14:textId="77777777" w:rsidTr="00605C70">
        <w:tc>
          <w:tcPr>
            <w:tcW w:w="7195" w:type="dxa"/>
          </w:tcPr>
          <w:p w14:paraId="327B92DD" w14:textId="7AE5BE74" w:rsidR="00C766FC" w:rsidRPr="00C766FC" w:rsidRDefault="00C766FC" w:rsidP="00C766FC">
            <w:pPr>
              <w:suppressAutoHyphens/>
              <w:autoSpaceDE w:val="0"/>
              <w:jc w:val="both"/>
              <w:rPr>
                <w:rFonts w:ascii="Arial" w:hAnsi="Arial" w:cs="Arial"/>
                <w:sz w:val="16"/>
                <w:szCs w:val="16"/>
              </w:rPr>
            </w:pPr>
            <w:r w:rsidRPr="00C766FC">
              <w:rPr>
                <w:rFonts w:ascii="Arial" w:hAnsi="Arial" w:cs="Arial"/>
                <w:sz w:val="16"/>
                <w:szCs w:val="16"/>
              </w:rPr>
              <w:t>Demuestra Habilidades del manejo de la computadora y capacidad de aplicar los conocimientos en la práctica (Examen)</w:t>
            </w:r>
          </w:p>
        </w:tc>
        <w:tc>
          <w:tcPr>
            <w:tcW w:w="7259" w:type="dxa"/>
          </w:tcPr>
          <w:p w14:paraId="49BDEFFE" w14:textId="30D79F74" w:rsidR="00C766FC" w:rsidRPr="00130F6E" w:rsidRDefault="00C766FC" w:rsidP="00A653EF">
            <w:pPr>
              <w:pStyle w:val="Sinespaciado"/>
              <w:jc w:val="center"/>
              <w:rPr>
                <w:rFonts w:ascii="Arial" w:hAnsi="Arial" w:cs="Arial"/>
                <w:sz w:val="16"/>
                <w:szCs w:val="16"/>
              </w:rPr>
            </w:pPr>
            <w:r w:rsidRPr="00130F6E">
              <w:rPr>
                <w:rFonts w:ascii="Arial" w:hAnsi="Arial" w:cs="Arial"/>
                <w:sz w:val="16"/>
                <w:szCs w:val="16"/>
              </w:rPr>
              <w:t>40%</w:t>
            </w:r>
          </w:p>
        </w:tc>
      </w:tr>
    </w:tbl>
    <w:p w14:paraId="4C68847F" w14:textId="77777777" w:rsidR="00A653EF" w:rsidRDefault="00A653EF" w:rsidP="00A653EF">
      <w:pPr>
        <w:pStyle w:val="Sinespaciado"/>
        <w:rPr>
          <w:rFonts w:ascii="Arial" w:hAnsi="Arial" w:cs="Arial"/>
          <w:sz w:val="16"/>
          <w:szCs w:val="16"/>
        </w:rPr>
      </w:pPr>
    </w:p>
    <w:p w14:paraId="37197F55" w14:textId="77777777" w:rsidR="00A653EF" w:rsidRDefault="00A653EF" w:rsidP="00480E8F">
      <w:pPr>
        <w:pStyle w:val="Sinespaciado"/>
        <w:rPr>
          <w:rFonts w:ascii="Arial" w:hAnsi="Arial" w:cs="Arial"/>
          <w:sz w:val="16"/>
          <w:szCs w:val="16"/>
        </w:rPr>
      </w:pPr>
    </w:p>
    <w:p w14:paraId="1549277C" w14:textId="77777777" w:rsidR="00A653EF" w:rsidRDefault="00A653EF" w:rsidP="00480E8F">
      <w:pPr>
        <w:pStyle w:val="Sinespaciado"/>
        <w:rPr>
          <w:rFonts w:ascii="Arial" w:hAnsi="Arial" w:cs="Arial"/>
          <w:sz w:val="16"/>
          <w:szCs w:val="16"/>
        </w:rPr>
      </w:pPr>
    </w:p>
    <w:p w14:paraId="6ECCC64B" w14:textId="77777777" w:rsidR="00A653EF" w:rsidRDefault="00A653EF" w:rsidP="00480E8F">
      <w:pPr>
        <w:pStyle w:val="Sinespaciado"/>
        <w:rPr>
          <w:rFonts w:ascii="Arial" w:hAnsi="Arial" w:cs="Arial"/>
          <w:sz w:val="16"/>
          <w:szCs w:val="16"/>
        </w:rPr>
      </w:pPr>
    </w:p>
    <w:p w14:paraId="2C1A9997" w14:textId="2230628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30F6E" w14:paraId="2E6B1337" w14:textId="77777777" w:rsidTr="0083237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130F6E" w:rsidRDefault="00130F6E" w:rsidP="00130F6E">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130F6E" w:rsidRDefault="00130F6E" w:rsidP="00130F6E">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ECDED96" w14:textId="77777777" w:rsidR="00130F6E" w:rsidRPr="00130F6E" w:rsidRDefault="00130F6E" w:rsidP="00130F6E">
            <w:pPr>
              <w:ind w:left="-108"/>
              <w:jc w:val="both"/>
              <w:rPr>
                <w:sz w:val="16"/>
                <w:szCs w:val="16"/>
              </w:rPr>
            </w:pPr>
            <w:r w:rsidRPr="00130F6E">
              <w:rPr>
                <w:rFonts w:ascii="Arial" w:eastAsia="Arial" w:hAnsi="Arial" w:cs="Arial"/>
                <w:sz w:val="16"/>
                <w:szCs w:val="16"/>
              </w:rPr>
              <w:t xml:space="preserve">  </w:t>
            </w:r>
            <w:r w:rsidRPr="00130F6E">
              <w:rPr>
                <w:rFonts w:ascii="Arial" w:hAnsi="Arial" w:cs="Arial"/>
                <w:sz w:val="16"/>
                <w:szCs w:val="16"/>
              </w:rPr>
              <w:t>Cumple al menos 5 de los siguientes indicadores</w:t>
            </w:r>
          </w:p>
          <w:p w14:paraId="0D203EA8"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 xml:space="preserve">Se adapta a situaciones y contextos complejos: </w:t>
            </w:r>
            <w:r w:rsidRPr="00130F6E">
              <w:rPr>
                <w:rFonts w:ascii="Arial" w:hAnsi="Arial" w:cs="Arial"/>
                <w:sz w:val="16"/>
                <w:szCs w:val="16"/>
              </w:rPr>
              <w:t xml:space="preserve">Puede trabajar en equipo, </w:t>
            </w:r>
            <w:r w:rsidRPr="00130F6E">
              <w:rPr>
                <w:rFonts w:ascii="Arial" w:hAnsi="Arial" w:cs="Arial"/>
                <w:sz w:val="16"/>
                <w:szCs w:val="16"/>
              </w:rPr>
              <w:lastRenderedPageBreak/>
              <w:t xml:space="preserve">refleja sus conocimientos en la interpretación de la realidad. </w:t>
            </w:r>
          </w:p>
          <w:p w14:paraId="2910581F"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Hace aportaciones a las actividades académicas desarrolladas:</w:t>
            </w:r>
            <w:r w:rsidRPr="00130F6E">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31173BA"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Propone y/o explica soluciones o procedimientos no visto en clase (creatividad)</w:t>
            </w:r>
            <w:r w:rsidRPr="00130F6E">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F9197EF"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Introduce recursos y experiencias que promueven un pensamiento crítico:</w:t>
            </w:r>
            <w:r w:rsidRPr="00130F6E">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F3B234D" w14:textId="77777777"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Incorpora conocimientos y actividades interdisciplinarias en su aprendizaje</w:t>
            </w:r>
            <w:r w:rsidRPr="00130F6E">
              <w:rPr>
                <w:rFonts w:ascii="Arial" w:hAnsi="Arial" w:cs="Arial"/>
                <w:sz w:val="16"/>
                <w:szCs w:val="16"/>
              </w:rPr>
              <w:t>: En el desarrollo de los temas de la asignatura incorpora conocimientos y actividades desarrolladas en otras asignaturas para lograr la competencia.</w:t>
            </w:r>
          </w:p>
          <w:p w14:paraId="5B8CFED8" w14:textId="5D931936" w:rsidR="00130F6E" w:rsidRPr="00130F6E" w:rsidRDefault="00130F6E" w:rsidP="00130F6E">
            <w:pPr>
              <w:numPr>
                <w:ilvl w:val="0"/>
                <w:numId w:val="11"/>
              </w:numPr>
              <w:suppressAutoHyphens/>
              <w:ind w:left="360"/>
              <w:jc w:val="both"/>
              <w:rPr>
                <w:sz w:val="16"/>
                <w:szCs w:val="16"/>
              </w:rPr>
            </w:pPr>
            <w:r w:rsidRPr="00130F6E">
              <w:rPr>
                <w:rFonts w:ascii="Arial" w:hAnsi="Arial" w:cs="Arial"/>
                <w:b/>
                <w:sz w:val="16"/>
                <w:szCs w:val="16"/>
              </w:rPr>
              <w:t xml:space="preserve">Realiza su trabajo de manera autónoma y autorregulada. </w:t>
            </w:r>
            <w:r w:rsidRPr="00130F6E">
              <w:rPr>
                <w:rFonts w:ascii="Arial" w:hAnsi="Arial" w:cs="Arial"/>
                <w:sz w:val="16"/>
                <w:szCs w:val="16"/>
              </w:rPr>
              <w:t>Es capaz de</w:t>
            </w:r>
            <w:r w:rsidRPr="00130F6E">
              <w:rPr>
                <w:rFonts w:ascii="Arial" w:hAnsi="Arial" w:cs="Arial"/>
                <w:b/>
                <w:sz w:val="16"/>
                <w:szCs w:val="16"/>
              </w:rPr>
              <w:t xml:space="preserve"> </w:t>
            </w:r>
            <w:r w:rsidRPr="00130F6E">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130F6E" w:rsidRDefault="00130F6E" w:rsidP="00130F6E">
            <w:pPr>
              <w:pStyle w:val="Sinespaciado"/>
              <w:jc w:val="center"/>
              <w:rPr>
                <w:rFonts w:ascii="Arial" w:hAnsi="Arial" w:cs="Arial"/>
                <w:sz w:val="16"/>
                <w:szCs w:val="16"/>
              </w:rPr>
            </w:pPr>
            <w:r>
              <w:rPr>
                <w:rFonts w:ascii="Arial" w:hAnsi="Arial" w:cs="Arial"/>
                <w:sz w:val="16"/>
                <w:szCs w:val="16"/>
              </w:rPr>
              <w:lastRenderedPageBreak/>
              <w:t>95-100</w:t>
            </w:r>
          </w:p>
        </w:tc>
      </w:tr>
      <w:tr w:rsidR="00130F6E" w14:paraId="42012E66" w14:textId="77777777" w:rsidTr="0083237C">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130F6E" w:rsidRDefault="00130F6E" w:rsidP="00130F6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130F6E" w:rsidRDefault="00130F6E" w:rsidP="00130F6E">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3CC56F15"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130F6E" w:rsidRDefault="00130F6E" w:rsidP="00130F6E">
            <w:pPr>
              <w:pStyle w:val="Sinespaciado"/>
              <w:jc w:val="center"/>
              <w:rPr>
                <w:rFonts w:ascii="Arial" w:hAnsi="Arial" w:cs="Arial"/>
                <w:sz w:val="16"/>
                <w:szCs w:val="16"/>
              </w:rPr>
            </w:pPr>
            <w:r>
              <w:rPr>
                <w:rFonts w:ascii="Arial" w:hAnsi="Arial" w:cs="Arial"/>
                <w:sz w:val="16"/>
                <w:szCs w:val="16"/>
              </w:rPr>
              <w:t>85-94</w:t>
            </w:r>
          </w:p>
        </w:tc>
      </w:tr>
      <w:tr w:rsidR="00130F6E" w14:paraId="21543666" w14:textId="77777777" w:rsidTr="0083237C">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130F6E" w:rsidRDefault="00130F6E" w:rsidP="00130F6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130F6E" w:rsidRDefault="00130F6E" w:rsidP="00130F6E">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7D434760"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130F6E" w:rsidRDefault="00130F6E" w:rsidP="00130F6E">
            <w:pPr>
              <w:pStyle w:val="Sinespaciado"/>
              <w:jc w:val="center"/>
              <w:rPr>
                <w:rFonts w:ascii="Arial" w:hAnsi="Arial" w:cs="Arial"/>
                <w:sz w:val="16"/>
                <w:szCs w:val="16"/>
              </w:rPr>
            </w:pPr>
            <w:r>
              <w:rPr>
                <w:rFonts w:ascii="Arial" w:hAnsi="Arial" w:cs="Arial"/>
                <w:sz w:val="16"/>
                <w:szCs w:val="16"/>
              </w:rPr>
              <w:t>75-84</w:t>
            </w:r>
          </w:p>
        </w:tc>
      </w:tr>
      <w:tr w:rsidR="00130F6E" w14:paraId="289C0759" w14:textId="77777777" w:rsidTr="0083237C">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130F6E" w:rsidRDefault="00130F6E" w:rsidP="00130F6E">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130F6E" w:rsidRDefault="00130F6E" w:rsidP="00130F6E">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19162A69"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130F6E" w:rsidRDefault="00130F6E" w:rsidP="00130F6E">
            <w:pPr>
              <w:pStyle w:val="Sinespaciado"/>
              <w:jc w:val="center"/>
              <w:rPr>
                <w:rFonts w:ascii="Arial" w:hAnsi="Arial" w:cs="Arial"/>
                <w:sz w:val="16"/>
                <w:szCs w:val="16"/>
              </w:rPr>
            </w:pPr>
            <w:r>
              <w:rPr>
                <w:rFonts w:ascii="Arial" w:hAnsi="Arial" w:cs="Arial"/>
                <w:sz w:val="16"/>
                <w:szCs w:val="16"/>
              </w:rPr>
              <w:t>70-74</w:t>
            </w:r>
          </w:p>
        </w:tc>
      </w:tr>
      <w:tr w:rsidR="00130F6E" w14:paraId="3250A782" w14:textId="77777777" w:rsidTr="0083237C">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130F6E" w:rsidRDefault="00130F6E" w:rsidP="00130F6E">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130F6E" w:rsidRDefault="00130F6E" w:rsidP="00130F6E">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0265AD6E" w:rsidR="00130F6E" w:rsidRPr="00130F6E" w:rsidRDefault="00130F6E" w:rsidP="00914B65">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130F6E" w:rsidRDefault="00130F6E" w:rsidP="00130F6E">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68C8154F" w14:textId="32C3C178"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C766FC" w14:paraId="17AE9820" w14:textId="77777777" w:rsidTr="006D3E8D">
        <w:tc>
          <w:tcPr>
            <w:tcW w:w="3969" w:type="dxa"/>
            <w:tcBorders>
              <w:top w:val="nil"/>
              <w:left w:val="single" w:sz="4" w:space="0" w:color="auto"/>
              <w:bottom w:val="single" w:sz="4" w:space="0" w:color="auto"/>
              <w:right w:val="single" w:sz="4" w:space="0" w:color="auto"/>
            </w:tcBorders>
            <w:noWrap/>
          </w:tcPr>
          <w:p w14:paraId="249BD52A" w14:textId="7B5C409A"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094D6894" w14:textId="1D275B58"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79B1B1B4" w14:textId="09E7FB24"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30FB5295" w14:textId="239A4216"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349BF246" w14:textId="6FE60DB2"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5DAA4098" w14:textId="67A85F58"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677CE6E6" w14:textId="415EB292"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3DB30409" w14:textId="68F571B0" w:rsidR="00C766FC" w:rsidRPr="00C766FC" w:rsidRDefault="00C766FC" w:rsidP="00C766FC">
            <w:pPr>
              <w:spacing w:after="0" w:line="240" w:lineRule="auto"/>
              <w:jc w:val="both"/>
              <w:rPr>
                <w:rFonts w:eastAsia="Times New Roman" w:cs="Arial"/>
                <w:color w:val="000000"/>
                <w:sz w:val="16"/>
                <w:szCs w:val="16"/>
                <w:lang w:eastAsia="es-MX"/>
              </w:rPr>
            </w:pPr>
            <w:r w:rsidRPr="00C766FC">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C766FC" w14:paraId="72AE7665" w14:textId="77777777" w:rsidTr="0037361C">
        <w:tc>
          <w:tcPr>
            <w:tcW w:w="3969" w:type="dxa"/>
            <w:tcBorders>
              <w:top w:val="nil"/>
              <w:left w:val="single" w:sz="4" w:space="0" w:color="auto"/>
              <w:bottom w:val="single" w:sz="4" w:space="0" w:color="auto"/>
              <w:right w:val="single" w:sz="4" w:space="0" w:color="auto"/>
            </w:tcBorders>
            <w:noWrap/>
          </w:tcPr>
          <w:p w14:paraId="02259D13" w14:textId="2B17674C" w:rsidR="00C766FC" w:rsidRPr="00C766FC" w:rsidRDefault="00C766FC" w:rsidP="00C766FC">
            <w:pPr>
              <w:spacing w:after="0" w:line="240" w:lineRule="auto"/>
              <w:jc w:val="center"/>
              <w:rPr>
                <w:rFonts w:ascii="Arial" w:hAnsi="Arial" w:cs="Arial"/>
                <w:sz w:val="16"/>
                <w:szCs w:val="16"/>
              </w:rPr>
            </w:pPr>
            <w:r w:rsidRPr="00C766FC">
              <w:rPr>
                <w:rFonts w:ascii="Arial" w:hAnsi="Arial" w:cs="Arial"/>
                <w:sz w:val="16"/>
                <w:szCs w:val="16"/>
              </w:rPr>
              <w:t>Reporte de prácticas (Rubrica)</w:t>
            </w:r>
          </w:p>
        </w:tc>
        <w:tc>
          <w:tcPr>
            <w:tcW w:w="851" w:type="dxa"/>
            <w:tcBorders>
              <w:top w:val="nil"/>
              <w:left w:val="nil"/>
              <w:bottom w:val="single" w:sz="4" w:space="0" w:color="auto"/>
              <w:right w:val="single" w:sz="4" w:space="0" w:color="auto"/>
            </w:tcBorders>
            <w:noWrap/>
          </w:tcPr>
          <w:p w14:paraId="78079D51" w14:textId="3BE299D7" w:rsidR="00C766FC" w:rsidRPr="00C766FC" w:rsidRDefault="00C766FC" w:rsidP="00C766FC">
            <w:pPr>
              <w:spacing w:after="0" w:line="240" w:lineRule="auto"/>
              <w:jc w:val="center"/>
              <w:rPr>
                <w:rFonts w:ascii="Arial" w:hAnsi="Arial" w:cs="Arial"/>
                <w:sz w:val="16"/>
                <w:szCs w:val="16"/>
                <w:lang w:eastAsia="es-MX"/>
              </w:rPr>
            </w:pPr>
            <w:r w:rsidRPr="00C766FC">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572B2E34" w14:textId="7F348EAA" w:rsidR="00C766FC" w:rsidRPr="00C766FC" w:rsidRDefault="00C766FC" w:rsidP="00C766FC">
            <w:pPr>
              <w:spacing w:after="0" w:line="240" w:lineRule="auto"/>
              <w:jc w:val="center"/>
              <w:rPr>
                <w:rFonts w:ascii="Arial" w:hAnsi="Arial" w:cs="Arial"/>
                <w:sz w:val="16"/>
                <w:szCs w:val="16"/>
                <w:lang w:eastAsia="es-MX"/>
              </w:rPr>
            </w:pPr>
            <w:r w:rsidRPr="00C766FC">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2E986286" w14:textId="1E520D7D" w:rsidR="00C766FC" w:rsidRPr="00C766FC" w:rsidRDefault="00C766FC" w:rsidP="00C766FC">
            <w:pPr>
              <w:spacing w:after="0" w:line="240" w:lineRule="auto"/>
              <w:jc w:val="center"/>
              <w:rPr>
                <w:rFonts w:ascii="Arial" w:hAnsi="Arial" w:cs="Arial"/>
                <w:sz w:val="16"/>
                <w:szCs w:val="16"/>
                <w:lang w:eastAsia="es-MX"/>
              </w:rPr>
            </w:pPr>
            <w:r w:rsidRPr="00C766FC">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27087C28" w14:textId="4CDC4675" w:rsidR="00C766FC" w:rsidRPr="00C766FC" w:rsidRDefault="00C766FC" w:rsidP="00C766FC">
            <w:pPr>
              <w:spacing w:after="0" w:line="240" w:lineRule="auto"/>
              <w:jc w:val="center"/>
              <w:rPr>
                <w:rFonts w:ascii="Arial" w:hAnsi="Arial" w:cs="Arial"/>
                <w:sz w:val="16"/>
                <w:szCs w:val="16"/>
                <w:lang w:eastAsia="es-MX"/>
              </w:rPr>
            </w:pPr>
            <w:r w:rsidRPr="00C766FC">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0B8FDD55" w14:textId="3987CC5F" w:rsidR="00C766FC" w:rsidRPr="00C766FC" w:rsidRDefault="00C766FC" w:rsidP="00C766FC">
            <w:pPr>
              <w:spacing w:after="0" w:line="240" w:lineRule="auto"/>
              <w:jc w:val="center"/>
              <w:rPr>
                <w:rFonts w:ascii="Arial" w:hAnsi="Arial" w:cs="Arial"/>
                <w:sz w:val="16"/>
                <w:szCs w:val="16"/>
                <w:lang w:eastAsia="es-MX"/>
              </w:rPr>
            </w:pPr>
            <w:r w:rsidRPr="00C766FC">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292AAE58" w14:textId="29B8387F" w:rsidR="00C766FC" w:rsidRPr="00C766FC" w:rsidRDefault="00C766FC" w:rsidP="00C766FC">
            <w:pPr>
              <w:spacing w:after="0" w:line="240" w:lineRule="auto"/>
              <w:jc w:val="center"/>
              <w:rPr>
                <w:rFonts w:ascii="Arial" w:hAnsi="Arial" w:cs="Arial"/>
                <w:sz w:val="16"/>
                <w:szCs w:val="16"/>
                <w:lang w:eastAsia="es-MX"/>
              </w:rPr>
            </w:pPr>
            <w:r w:rsidRPr="00C766FC">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56F1CBD" w14:textId="1B5C2DC4" w:rsidR="00C766FC" w:rsidRPr="00C766FC" w:rsidRDefault="00C766FC" w:rsidP="00C766FC">
            <w:pPr>
              <w:spacing w:after="0" w:line="240" w:lineRule="auto"/>
              <w:jc w:val="both"/>
              <w:rPr>
                <w:rFonts w:ascii="Arial" w:hAnsi="Arial" w:cs="Arial"/>
                <w:sz w:val="16"/>
                <w:szCs w:val="16"/>
              </w:rPr>
            </w:pPr>
            <w:r w:rsidRPr="00C766FC">
              <w:rPr>
                <w:rFonts w:ascii="Arial" w:hAnsi="Arial" w:cs="Arial"/>
                <w:sz w:val="16"/>
                <w:szCs w:val="16"/>
              </w:rPr>
              <w:t>Hace aportaciones a las actividades académicas desarrolladas, Incorpora conocimientos y actividades interdisciplinarias en su aprendizaje, Realiza su trabajo de manera autónoma y autorregulada. Se adapta a situaciones y contextos complejos. Propone y/o explica soluciones o procedimientos no vistos en clase (creatividad).</w:t>
            </w:r>
          </w:p>
        </w:tc>
      </w:tr>
      <w:tr w:rsidR="00C766FC" w14:paraId="2D1ACE44" w14:textId="77777777" w:rsidTr="0037361C">
        <w:tc>
          <w:tcPr>
            <w:tcW w:w="3969" w:type="dxa"/>
            <w:tcBorders>
              <w:top w:val="nil"/>
              <w:left w:val="single" w:sz="4" w:space="0" w:color="auto"/>
              <w:bottom w:val="single" w:sz="4" w:space="0" w:color="auto"/>
              <w:right w:val="single" w:sz="4" w:space="0" w:color="auto"/>
            </w:tcBorders>
            <w:noWrap/>
          </w:tcPr>
          <w:p w14:paraId="200EC8B6" w14:textId="3A547293"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Examen práctico</w:t>
            </w:r>
          </w:p>
        </w:tc>
        <w:tc>
          <w:tcPr>
            <w:tcW w:w="851" w:type="dxa"/>
            <w:tcBorders>
              <w:top w:val="nil"/>
              <w:left w:val="nil"/>
              <w:bottom w:val="single" w:sz="4" w:space="0" w:color="auto"/>
              <w:right w:val="single" w:sz="4" w:space="0" w:color="auto"/>
            </w:tcBorders>
            <w:noWrap/>
          </w:tcPr>
          <w:p w14:paraId="7236B3B9" w14:textId="54BC37FC"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3799B698" w14:textId="53BC9C6E"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1EFEBEC3" w14:textId="05CA18A8"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2DE8F4A4" w14:textId="35209FB3"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5CFDFB16" w14:textId="3F9B787C"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16966E16" w14:textId="4A69FA73" w:rsidR="00C766FC" w:rsidRPr="00C766FC" w:rsidRDefault="00C766FC" w:rsidP="00C766FC">
            <w:pPr>
              <w:spacing w:after="0" w:line="240" w:lineRule="auto"/>
              <w:jc w:val="center"/>
              <w:rPr>
                <w:rFonts w:eastAsia="Times New Roman" w:cs="Arial"/>
                <w:color w:val="000000"/>
                <w:sz w:val="16"/>
                <w:szCs w:val="16"/>
                <w:lang w:eastAsia="es-MX"/>
              </w:rPr>
            </w:pPr>
            <w:r w:rsidRPr="00C766FC">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409F578" w14:textId="5EB9D99A" w:rsidR="00C766FC" w:rsidRPr="00C766FC" w:rsidRDefault="00C766FC" w:rsidP="00C766FC">
            <w:pPr>
              <w:spacing w:after="0" w:line="240" w:lineRule="auto"/>
              <w:jc w:val="both"/>
              <w:rPr>
                <w:rFonts w:eastAsia="Times New Roman" w:cs="Arial"/>
                <w:color w:val="000000"/>
                <w:sz w:val="16"/>
                <w:szCs w:val="16"/>
                <w:lang w:eastAsia="es-MX"/>
              </w:rPr>
            </w:pPr>
            <w:r w:rsidRPr="00C766FC">
              <w:rPr>
                <w:rFonts w:ascii="Arial" w:hAnsi="Arial" w:cs="Arial"/>
                <w:sz w:val="16"/>
                <w:szCs w:val="16"/>
              </w:rPr>
              <w:t>Propone y/o explica soluciones o procedimientos no vistos en clase (creatividad).</w:t>
            </w:r>
          </w:p>
        </w:tc>
      </w:tr>
      <w:tr w:rsidR="00C766FC"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A0BD3C9" w:rsidR="00C766FC" w:rsidRDefault="00C766FC" w:rsidP="00C766F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73948089" w14:textId="4C2BE824" w:rsidR="00C766FC" w:rsidRPr="00130F6E" w:rsidRDefault="00C766FC" w:rsidP="00C766F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2313F2D8" w14:textId="4B757A8E" w:rsidR="00C766FC" w:rsidRPr="00130F6E" w:rsidRDefault="00C766FC" w:rsidP="00C766F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F5811AC" w14:textId="74EB6C61" w:rsidR="00C766FC" w:rsidRPr="00130F6E" w:rsidRDefault="00C766FC" w:rsidP="00C766F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00AADF16" w14:textId="06A9BA6E" w:rsidR="00C766FC" w:rsidRPr="00130F6E" w:rsidRDefault="00C766FC" w:rsidP="00C766F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363CFC2D" w14:textId="3861C4BC" w:rsidR="00C766FC" w:rsidRPr="00130F6E" w:rsidRDefault="00C766FC" w:rsidP="00C766F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C766FC" w:rsidRDefault="00C766FC" w:rsidP="00C766FC">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6A086C62" w14:textId="77777777" w:rsidR="00AD0B99" w:rsidRDefault="00AD0B99">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D0B99" w14:paraId="372020D1" w14:textId="77777777" w:rsidTr="00B35064">
        <w:tc>
          <w:tcPr>
            <w:tcW w:w="1560" w:type="dxa"/>
            <w:hideMark/>
          </w:tcPr>
          <w:p w14:paraId="6032DCF7" w14:textId="77777777" w:rsidR="00AD0B99" w:rsidRPr="001A6AF9" w:rsidRDefault="00AD0B99" w:rsidP="00C62CE1">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right w:val="nil"/>
            </w:tcBorders>
          </w:tcPr>
          <w:p w14:paraId="1A53E91E" w14:textId="77777777" w:rsidR="00AD0B99" w:rsidRPr="00B35064" w:rsidRDefault="00AD0B99" w:rsidP="00C62CE1">
            <w:pPr>
              <w:pStyle w:val="Sinespaciado"/>
              <w:rPr>
                <w:rFonts w:ascii="Arial" w:hAnsi="Arial" w:cs="Arial"/>
                <w:sz w:val="16"/>
                <w:szCs w:val="16"/>
                <w:u w:val="single"/>
              </w:rPr>
            </w:pPr>
            <w:r w:rsidRPr="00B35064">
              <w:rPr>
                <w:rFonts w:ascii="Arial" w:hAnsi="Arial" w:cs="Arial"/>
                <w:sz w:val="16"/>
                <w:szCs w:val="16"/>
                <w:u w:val="single"/>
              </w:rPr>
              <w:t>1</w:t>
            </w:r>
          </w:p>
        </w:tc>
        <w:tc>
          <w:tcPr>
            <w:tcW w:w="1187" w:type="dxa"/>
            <w:hideMark/>
          </w:tcPr>
          <w:p w14:paraId="2022E144" w14:textId="77777777" w:rsidR="00AD0B99" w:rsidRPr="001A6AF9" w:rsidRDefault="00AD0B99" w:rsidP="00C62CE1">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7528BE79" w14:textId="59061077" w:rsidR="00AD0B99" w:rsidRPr="00C766FC" w:rsidRDefault="00C766FC" w:rsidP="00C62CE1">
            <w:pPr>
              <w:pStyle w:val="Sinespaciado"/>
              <w:rPr>
                <w:rFonts w:ascii="Arial" w:hAnsi="Arial" w:cs="Arial"/>
                <w:sz w:val="16"/>
                <w:szCs w:val="16"/>
              </w:rPr>
            </w:pPr>
            <w:r w:rsidRPr="00C766FC">
              <w:rPr>
                <w:rFonts w:ascii="Arial" w:hAnsi="Arial" w:cs="Arial"/>
                <w:sz w:val="16"/>
                <w:szCs w:val="16"/>
                <w:u w:val="single"/>
                <w:lang w:eastAsia="es-MX"/>
              </w:rPr>
              <w:t>Aprender el Análisis de los Datos y como se puede extraer valor de los mismos mediante librerías</w:t>
            </w:r>
          </w:p>
        </w:tc>
      </w:tr>
    </w:tbl>
    <w:p w14:paraId="6697CB50" w14:textId="77777777" w:rsidR="00AD0B99" w:rsidRDefault="00AD0B99" w:rsidP="00AD0B99">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A653EF" w14:paraId="3A7901BD" w14:textId="77777777" w:rsidTr="00605C70">
        <w:tc>
          <w:tcPr>
            <w:tcW w:w="2878" w:type="dxa"/>
            <w:shd w:val="clear" w:color="auto" w:fill="BFBFBF" w:themeFill="background1" w:themeFillShade="BF"/>
            <w:vAlign w:val="center"/>
          </w:tcPr>
          <w:p w14:paraId="6F085B68"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EA7A18A"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FECEF3D"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FA2FBA1"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A9C5516" w14:textId="77777777" w:rsidR="00A653EF" w:rsidRDefault="00A653EF"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F655C" w14:paraId="4E57B88B" w14:textId="77777777" w:rsidTr="00012B81">
        <w:tc>
          <w:tcPr>
            <w:tcW w:w="2878" w:type="dxa"/>
          </w:tcPr>
          <w:p w14:paraId="64E57ED8" w14:textId="77777777" w:rsidR="001F655C" w:rsidRPr="001F655C" w:rsidRDefault="001F655C" w:rsidP="001F655C">
            <w:pPr>
              <w:autoSpaceDE w:val="0"/>
              <w:jc w:val="both"/>
              <w:rPr>
                <w:sz w:val="16"/>
                <w:szCs w:val="16"/>
              </w:rPr>
            </w:pPr>
            <w:r w:rsidRPr="001F655C">
              <w:rPr>
                <w:rFonts w:ascii="Arial" w:hAnsi="Arial" w:cs="Arial"/>
                <w:sz w:val="16"/>
                <w:szCs w:val="16"/>
              </w:rPr>
              <w:t xml:space="preserve">2.1. Numpy </w:t>
            </w:r>
          </w:p>
          <w:p w14:paraId="53401D1A" w14:textId="77777777" w:rsidR="001F655C" w:rsidRPr="001F655C" w:rsidRDefault="001F655C" w:rsidP="001F655C">
            <w:pPr>
              <w:autoSpaceDE w:val="0"/>
              <w:jc w:val="both"/>
              <w:rPr>
                <w:sz w:val="16"/>
                <w:szCs w:val="16"/>
              </w:rPr>
            </w:pPr>
            <w:r w:rsidRPr="001F655C">
              <w:rPr>
                <w:rFonts w:ascii="Arial" w:hAnsi="Arial" w:cs="Arial"/>
                <w:sz w:val="16"/>
                <w:szCs w:val="16"/>
              </w:rPr>
              <w:t xml:space="preserve">2.2. Panda </w:t>
            </w:r>
          </w:p>
          <w:p w14:paraId="4F4473D8" w14:textId="5DA95937" w:rsidR="001F655C" w:rsidRPr="001F655C" w:rsidRDefault="001F655C" w:rsidP="001F655C">
            <w:pPr>
              <w:pStyle w:val="Sinespaciado"/>
              <w:jc w:val="both"/>
              <w:rPr>
                <w:rFonts w:ascii="Arial" w:hAnsi="Arial" w:cs="Arial"/>
                <w:sz w:val="16"/>
                <w:szCs w:val="16"/>
              </w:rPr>
            </w:pPr>
            <w:r w:rsidRPr="001F655C">
              <w:rPr>
                <w:rFonts w:ascii="Arial" w:hAnsi="Arial" w:cs="Arial"/>
                <w:sz w:val="16"/>
                <w:szCs w:val="16"/>
              </w:rPr>
              <w:t>2.3. Otras librerías</w:t>
            </w:r>
          </w:p>
        </w:tc>
        <w:tc>
          <w:tcPr>
            <w:tcW w:w="2878" w:type="dxa"/>
          </w:tcPr>
          <w:p w14:paraId="0FBCAE7C" w14:textId="77777777" w:rsidR="001F655C" w:rsidRPr="001F655C" w:rsidRDefault="001F655C" w:rsidP="001F655C">
            <w:pPr>
              <w:autoSpaceDE w:val="0"/>
              <w:jc w:val="both"/>
              <w:rPr>
                <w:sz w:val="16"/>
                <w:szCs w:val="16"/>
              </w:rPr>
            </w:pPr>
            <w:r w:rsidRPr="001F655C">
              <w:rPr>
                <w:rFonts w:ascii="Arial" w:hAnsi="Arial" w:cs="Arial"/>
                <w:sz w:val="16"/>
                <w:szCs w:val="16"/>
              </w:rPr>
              <w:t>Realizar una investigación sobre los conceptos fundamentales de las librerías que interactúan con Python. (</w:t>
            </w:r>
            <w:r w:rsidRPr="001F655C">
              <w:rPr>
                <w:rFonts w:ascii="Arial" w:hAnsi="Arial" w:cs="Arial"/>
                <w:b/>
                <w:bCs/>
                <w:sz w:val="16"/>
                <w:szCs w:val="16"/>
              </w:rPr>
              <w:t>Investigación</w:t>
            </w:r>
            <w:r w:rsidRPr="001F655C">
              <w:rPr>
                <w:rFonts w:ascii="Arial" w:hAnsi="Arial" w:cs="Arial"/>
                <w:sz w:val="16"/>
                <w:szCs w:val="16"/>
              </w:rPr>
              <w:t xml:space="preserve">) </w:t>
            </w:r>
          </w:p>
          <w:p w14:paraId="547E7ADA" w14:textId="77777777" w:rsidR="001F655C" w:rsidRPr="001F655C" w:rsidRDefault="001F655C" w:rsidP="001F655C">
            <w:pPr>
              <w:autoSpaceDE w:val="0"/>
              <w:jc w:val="both"/>
              <w:rPr>
                <w:sz w:val="16"/>
                <w:szCs w:val="16"/>
              </w:rPr>
            </w:pPr>
            <w:r w:rsidRPr="001F655C">
              <w:rPr>
                <w:rFonts w:ascii="Arial" w:hAnsi="Arial" w:cs="Arial"/>
                <w:sz w:val="16"/>
                <w:szCs w:val="16"/>
              </w:rPr>
              <w:t>Realizar prácticas que permitan familiarizarse con el uso de librerías. (</w:t>
            </w:r>
            <w:r w:rsidRPr="001F655C">
              <w:rPr>
                <w:rFonts w:ascii="Arial" w:hAnsi="Arial" w:cs="Arial"/>
                <w:b/>
                <w:bCs/>
                <w:sz w:val="16"/>
                <w:szCs w:val="16"/>
              </w:rPr>
              <w:t>Reporte de prácticas</w:t>
            </w:r>
            <w:r w:rsidRPr="001F655C">
              <w:rPr>
                <w:rFonts w:ascii="Arial" w:hAnsi="Arial" w:cs="Arial"/>
                <w:sz w:val="16"/>
                <w:szCs w:val="16"/>
              </w:rPr>
              <w:t xml:space="preserve">) </w:t>
            </w:r>
          </w:p>
          <w:p w14:paraId="101D0A8D" w14:textId="133BD2B1" w:rsidR="001F655C" w:rsidRPr="001F655C" w:rsidRDefault="001F655C" w:rsidP="001F655C">
            <w:pPr>
              <w:pStyle w:val="Sinespaciado"/>
              <w:jc w:val="both"/>
              <w:rPr>
                <w:rFonts w:ascii="Arial" w:hAnsi="Arial" w:cs="Arial"/>
                <w:sz w:val="16"/>
                <w:szCs w:val="16"/>
              </w:rPr>
            </w:pPr>
            <w:r w:rsidRPr="001F655C">
              <w:rPr>
                <w:rFonts w:ascii="Arial" w:hAnsi="Arial" w:cs="Arial"/>
                <w:sz w:val="16"/>
                <w:szCs w:val="16"/>
              </w:rPr>
              <w:t>El alumno realizará evaluación de los conocimientos adquiridos en la unidad</w:t>
            </w:r>
          </w:p>
        </w:tc>
        <w:tc>
          <w:tcPr>
            <w:tcW w:w="2878" w:type="dxa"/>
          </w:tcPr>
          <w:p w14:paraId="3E550A48" w14:textId="77777777" w:rsidR="001F655C" w:rsidRPr="001F655C" w:rsidRDefault="001F655C" w:rsidP="001F655C">
            <w:pPr>
              <w:autoSpaceDE w:val="0"/>
              <w:jc w:val="both"/>
              <w:rPr>
                <w:sz w:val="16"/>
                <w:szCs w:val="16"/>
              </w:rPr>
            </w:pPr>
            <w:r w:rsidRPr="001F655C">
              <w:rPr>
                <w:rFonts w:ascii="Arial" w:hAnsi="Arial" w:cs="Arial"/>
                <w:sz w:val="16"/>
                <w:szCs w:val="16"/>
              </w:rPr>
              <w:t xml:space="preserve">Solicita al alumno investigación sobre librerías compatibles con python. </w:t>
            </w:r>
          </w:p>
          <w:p w14:paraId="5F784B17" w14:textId="77777777" w:rsidR="001F655C" w:rsidRPr="001F655C" w:rsidRDefault="001F655C" w:rsidP="001F655C">
            <w:pPr>
              <w:autoSpaceDE w:val="0"/>
              <w:jc w:val="both"/>
              <w:rPr>
                <w:rFonts w:ascii="Arial" w:hAnsi="Arial" w:cs="Arial"/>
                <w:sz w:val="16"/>
                <w:szCs w:val="16"/>
              </w:rPr>
            </w:pPr>
          </w:p>
          <w:p w14:paraId="452A77F9" w14:textId="24E59084" w:rsidR="001F655C" w:rsidRPr="001F655C" w:rsidRDefault="001F655C" w:rsidP="001F655C">
            <w:pPr>
              <w:pStyle w:val="Sinespaciado"/>
              <w:jc w:val="both"/>
              <w:rPr>
                <w:rFonts w:ascii="Arial" w:hAnsi="Arial" w:cs="Arial"/>
                <w:sz w:val="16"/>
                <w:szCs w:val="16"/>
              </w:rPr>
            </w:pPr>
            <w:r w:rsidRPr="001F655C">
              <w:rPr>
                <w:rFonts w:ascii="Arial" w:hAnsi="Arial" w:cs="Arial"/>
                <w:sz w:val="16"/>
                <w:szCs w:val="16"/>
              </w:rPr>
              <w:t>El docente explicará el uso de las librerías y solicitará reporte de los problemas planteados.</w:t>
            </w:r>
          </w:p>
        </w:tc>
        <w:tc>
          <w:tcPr>
            <w:tcW w:w="2878" w:type="dxa"/>
          </w:tcPr>
          <w:p w14:paraId="2FA81F5F" w14:textId="77777777" w:rsidR="001F655C" w:rsidRPr="001F655C" w:rsidRDefault="001F655C" w:rsidP="001F655C">
            <w:pPr>
              <w:numPr>
                <w:ilvl w:val="0"/>
                <w:numId w:val="23"/>
              </w:numPr>
              <w:suppressAutoHyphens/>
              <w:autoSpaceDE w:val="0"/>
              <w:ind w:left="321"/>
              <w:rPr>
                <w:sz w:val="16"/>
                <w:szCs w:val="16"/>
              </w:rPr>
            </w:pPr>
            <w:r w:rsidRPr="001F655C">
              <w:rPr>
                <w:rFonts w:ascii="Arial" w:hAnsi="Arial" w:cs="Arial"/>
                <w:sz w:val="16"/>
                <w:szCs w:val="16"/>
              </w:rPr>
              <w:t xml:space="preserve">Comunicación oral y escrita </w:t>
            </w:r>
          </w:p>
          <w:p w14:paraId="5FC841F9" w14:textId="77777777" w:rsidR="001F655C" w:rsidRPr="001F655C" w:rsidRDefault="001F655C" w:rsidP="001F655C">
            <w:pPr>
              <w:numPr>
                <w:ilvl w:val="0"/>
                <w:numId w:val="23"/>
              </w:numPr>
              <w:suppressAutoHyphens/>
              <w:autoSpaceDE w:val="0"/>
              <w:ind w:left="321"/>
              <w:rPr>
                <w:sz w:val="16"/>
                <w:szCs w:val="16"/>
              </w:rPr>
            </w:pPr>
            <w:r w:rsidRPr="001F655C">
              <w:rPr>
                <w:rFonts w:ascii="Arial" w:hAnsi="Arial" w:cs="Arial"/>
                <w:sz w:val="16"/>
                <w:szCs w:val="16"/>
              </w:rPr>
              <w:t xml:space="preserve">Habilidades del manejo de la computadora </w:t>
            </w:r>
          </w:p>
          <w:p w14:paraId="2097CBB8" w14:textId="77777777" w:rsidR="001F655C" w:rsidRPr="001F655C" w:rsidRDefault="001F655C" w:rsidP="001F655C">
            <w:pPr>
              <w:numPr>
                <w:ilvl w:val="0"/>
                <w:numId w:val="23"/>
              </w:numPr>
              <w:suppressAutoHyphens/>
              <w:autoSpaceDE w:val="0"/>
              <w:ind w:left="321"/>
              <w:rPr>
                <w:sz w:val="16"/>
                <w:szCs w:val="16"/>
              </w:rPr>
            </w:pPr>
            <w:r w:rsidRPr="001F655C">
              <w:rPr>
                <w:rFonts w:ascii="Arial" w:hAnsi="Arial" w:cs="Arial"/>
                <w:sz w:val="16"/>
                <w:szCs w:val="16"/>
              </w:rPr>
              <w:t xml:space="preserve">Capacidad de aplicar los conocimientos en la práctica </w:t>
            </w:r>
          </w:p>
          <w:p w14:paraId="09496081" w14:textId="7A6F18A6" w:rsidR="001F655C" w:rsidRPr="001F655C" w:rsidRDefault="001F655C" w:rsidP="001F655C">
            <w:pPr>
              <w:numPr>
                <w:ilvl w:val="0"/>
                <w:numId w:val="15"/>
              </w:numPr>
              <w:suppressAutoHyphens/>
              <w:autoSpaceDE w:val="0"/>
              <w:ind w:left="321"/>
              <w:rPr>
                <w:rFonts w:ascii="Arial" w:hAnsi="Arial" w:cs="Arial"/>
                <w:sz w:val="16"/>
                <w:szCs w:val="16"/>
              </w:rPr>
            </w:pPr>
            <w:r w:rsidRPr="001F655C">
              <w:rPr>
                <w:rFonts w:ascii="Arial" w:hAnsi="Arial" w:cs="Arial"/>
                <w:sz w:val="16"/>
                <w:szCs w:val="16"/>
              </w:rPr>
              <w:t>Habilidad para trabajar en forma autónoma</w:t>
            </w:r>
          </w:p>
        </w:tc>
        <w:tc>
          <w:tcPr>
            <w:tcW w:w="2942" w:type="dxa"/>
          </w:tcPr>
          <w:p w14:paraId="5F07EE8E" w14:textId="2311FC0D" w:rsidR="001F655C" w:rsidRPr="001F655C" w:rsidRDefault="001F655C" w:rsidP="00D677E3">
            <w:pPr>
              <w:pStyle w:val="Sinespaciado"/>
              <w:jc w:val="center"/>
              <w:rPr>
                <w:rFonts w:ascii="Arial" w:hAnsi="Arial" w:cs="Arial"/>
                <w:sz w:val="16"/>
                <w:szCs w:val="16"/>
              </w:rPr>
            </w:pPr>
            <w:r w:rsidRPr="001F655C">
              <w:rPr>
                <w:rFonts w:ascii="Arial" w:hAnsi="Arial" w:cs="Arial"/>
                <w:sz w:val="16"/>
                <w:szCs w:val="16"/>
              </w:rPr>
              <w:t>3-12</w:t>
            </w:r>
          </w:p>
        </w:tc>
      </w:tr>
    </w:tbl>
    <w:p w14:paraId="164F891C" w14:textId="77777777" w:rsidR="00A653EF" w:rsidRDefault="00A653EF" w:rsidP="00A653E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A653EF" w14:paraId="2197A2C9" w14:textId="77777777" w:rsidTr="00605C70">
        <w:tc>
          <w:tcPr>
            <w:tcW w:w="7195" w:type="dxa"/>
            <w:shd w:val="clear" w:color="auto" w:fill="BFBFBF" w:themeFill="background1" w:themeFillShade="BF"/>
            <w:vAlign w:val="center"/>
          </w:tcPr>
          <w:p w14:paraId="044BBE22" w14:textId="72E91276"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8C9D25A" w14:textId="15D83C49" w:rsidR="00A653EF" w:rsidRDefault="00A653EF"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F655C" w14:paraId="25AC8A43" w14:textId="77777777" w:rsidTr="00605C70">
        <w:tc>
          <w:tcPr>
            <w:tcW w:w="7195" w:type="dxa"/>
          </w:tcPr>
          <w:p w14:paraId="032EBA9F" w14:textId="1ADCD9EE" w:rsidR="001F655C" w:rsidRDefault="001F655C" w:rsidP="001F655C">
            <w:pPr>
              <w:suppressAutoHyphens/>
              <w:autoSpaceDE w:val="0"/>
              <w:rPr>
                <w:rFonts w:ascii="Arial" w:hAnsi="Arial" w:cs="Arial"/>
                <w:sz w:val="16"/>
                <w:szCs w:val="16"/>
              </w:rPr>
            </w:pPr>
            <w:r w:rsidRPr="00C766FC">
              <w:rPr>
                <w:rFonts w:ascii="Arial" w:hAnsi="Arial" w:cs="Arial"/>
                <w:sz w:val="16"/>
                <w:szCs w:val="16"/>
              </w:rPr>
              <w:t xml:space="preserve">Demuestra habilidades para buscar, procesar y analizar información procedente de fuentes diversas (Investigación) </w:t>
            </w:r>
          </w:p>
        </w:tc>
        <w:tc>
          <w:tcPr>
            <w:tcW w:w="7259" w:type="dxa"/>
          </w:tcPr>
          <w:p w14:paraId="32BA0708" w14:textId="25A14FA3" w:rsidR="001F655C" w:rsidRDefault="001F655C" w:rsidP="001F655C">
            <w:pPr>
              <w:autoSpaceDE w:val="0"/>
              <w:jc w:val="center"/>
              <w:rPr>
                <w:rFonts w:ascii="Arial" w:hAnsi="Arial" w:cs="Arial"/>
                <w:sz w:val="16"/>
                <w:szCs w:val="16"/>
              </w:rPr>
            </w:pPr>
            <w:r>
              <w:rPr>
                <w:rFonts w:ascii="Arial" w:hAnsi="Arial" w:cs="Arial"/>
                <w:sz w:val="16"/>
                <w:szCs w:val="16"/>
              </w:rPr>
              <w:t>2</w:t>
            </w:r>
            <w:r w:rsidRPr="00130F6E">
              <w:rPr>
                <w:rFonts w:ascii="Arial" w:hAnsi="Arial" w:cs="Arial"/>
                <w:sz w:val="16"/>
                <w:szCs w:val="16"/>
              </w:rPr>
              <w:t>0%</w:t>
            </w:r>
          </w:p>
        </w:tc>
      </w:tr>
      <w:tr w:rsidR="001F655C" w14:paraId="1EE89BCE" w14:textId="77777777" w:rsidTr="00605C70">
        <w:tc>
          <w:tcPr>
            <w:tcW w:w="7195" w:type="dxa"/>
          </w:tcPr>
          <w:p w14:paraId="37241456" w14:textId="3878E154" w:rsidR="001F655C" w:rsidRPr="00130F6E" w:rsidRDefault="001F655C" w:rsidP="001F655C">
            <w:pPr>
              <w:pStyle w:val="Sinespaciado"/>
              <w:rPr>
                <w:rFonts w:ascii="Arial" w:hAnsi="Arial" w:cs="Arial"/>
                <w:color w:val="000000"/>
                <w:sz w:val="16"/>
                <w:szCs w:val="16"/>
                <w:lang w:eastAsia="es-MX"/>
              </w:rPr>
            </w:pPr>
            <w:r w:rsidRPr="00C766FC">
              <w:rPr>
                <w:rFonts w:ascii="Arial" w:hAnsi="Arial" w:cs="Arial"/>
                <w:sz w:val="16"/>
                <w:szCs w:val="16"/>
              </w:rPr>
              <w:t xml:space="preserve">Demuestra capacidad de aplicar los conocimientos en la práctica (Practicas) </w:t>
            </w:r>
          </w:p>
        </w:tc>
        <w:tc>
          <w:tcPr>
            <w:tcW w:w="7259" w:type="dxa"/>
          </w:tcPr>
          <w:p w14:paraId="7E2CFCBB" w14:textId="10692770" w:rsidR="001F655C" w:rsidRPr="00130F6E" w:rsidRDefault="001F655C" w:rsidP="001F655C">
            <w:pPr>
              <w:pStyle w:val="Sinespaciado"/>
              <w:jc w:val="center"/>
              <w:rPr>
                <w:rFonts w:ascii="Arial" w:hAnsi="Arial" w:cs="Arial"/>
                <w:sz w:val="16"/>
                <w:szCs w:val="16"/>
              </w:rPr>
            </w:pPr>
            <w:r w:rsidRPr="00130F6E">
              <w:rPr>
                <w:rFonts w:ascii="Arial" w:hAnsi="Arial" w:cs="Arial"/>
                <w:sz w:val="16"/>
                <w:szCs w:val="16"/>
              </w:rPr>
              <w:t>40%</w:t>
            </w:r>
          </w:p>
        </w:tc>
      </w:tr>
      <w:tr w:rsidR="001F655C" w14:paraId="5C4F0244" w14:textId="77777777" w:rsidTr="00605C70">
        <w:tc>
          <w:tcPr>
            <w:tcW w:w="7195" w:type="dxa"/>
          </w:tcPr>
          <w:p w14:paraId="6740FA57" w14:textId="2D1AB7F3" w:rsidR="001F655C" w:rsidRDefault="001F655C" w:rsidP="001F655C">
            <w:pPr>
              <w:pStyle w:val="Sinespaciado"/>
              <w:rPr>
                <w:rFonts w:ascii="Arial" w:hAnsi="Arial" w:cs="Arial"/>
                <w:sz w:val="16"/>
                <w:szCs w:val="16"/>
              </w:rPr>
            </w:pPr>
            <w:r w:rsidRPr="00C766FC">
              <w:rPr>
                <w:rFonts w:ascii="Arial" w:hAnsi="Arial" w:cs="Arial"/>
                <w:sz w:val="16"/>
                <w:szCs w:val="16"/>
              </w:rPr>
              <w:t>Demuestra Habilidades del manejo de la computadora y capacidad de aplicar los conocimientos en la práctica (Examen)</w:t>
            </w:r>
          </w:p>
        </w:tc>
        <w:tc>
          <w:tcPr>
            <w:tcW w:w="7259" w:type="dxa"/>
          </w:tcPr>
          <w:p w14:paraId="42D0B8D1" w14:textId="750FAAF5" w:rsidR="001F655C" w:rsidRDefault="001F655C" w:rsidP="001F655C">
            <w:pPr>
              <w:pStyle w:val="Sinespaciado"/>
              <w:jc w:val="center"/>
              <w:rPr>
                <w:rFonts w:ascii="Arial" w:hAnsi="Arial" w:cs="Arial"/>
                <w:sz w:val="16"/>
                <w:szCs w:val="16"/>
              </w:rPr>
            </w:pPr>
            <w:r w:rsidRPr="00130F6E">
              <w:rPr>
                <w:rFonts w:ascii="Arial" w:hAnsi="Arial" w:cs="Arial"/>
                <w:sz w:val="16"/>
                <w:szCs w:val="16"/>
              </w:rPr>
              <w:t>40%</w:t>
            </w:r>
          </w:p>
        </w:tc>
      </w:tr>
    </w:tbl>
    <w:p w14:paraId="5E16CA76" w14:textId="77777777" w:rsidR="00A653EF" w:rsidRDefault="00A653EF" w:rsidP="00A653EF">
      <w:pPr>
        <w:pStyle w:val="Sinespaciado"/>
        <w:rPr>
          <w:rFonts w:ascii="Arial" w:hAnsi="Arial" w:cs="Arial"/>
          <w:sz w:val="16"/>
          <w:szCs w:val="16"/>
        </w:rPr>
      </w:pPr>
    </w:p>
    <w:p w14:paraId="6F515628" w14:textId="77777777" w:rsidR="00786884" w:rsidRDefault="00786884" w:rsidP="00786884">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786884" w14:paraId="510E3D58" w14:textId="77777777" w:rsidTr="00605C70">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330BF"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51DEBC"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AB9DA"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894B9" w14:textId="77777777" w:rsidR="00786884" w:rsidRPr="001A6AF9" w:rsidRDefault="00786884" w:rsidP="00605C70">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86884" w14:paraId="60BEC176" w14:textId="77777777" w:rsidTr="00605C70">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A544564" w14:textId="77777777" w:rsidR="00786884" w:rsidRDefault="00786884" w:rsidP="00605C70">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F6E0CB" w14:textId="77777777" w:rsidR="00786884" w:rsidRDefault="00786884" w:rsidP="00605C70">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31AD94A" w14:textId="77777777" w:rsidR="00786884" w:rsidRPr="00130F6E" w:rsidRDefault="00786884" w:rsidP="00605C70">
            <w:pPr>
              <w:ind w:left="-108"/>
              <w:jc w:val="both"/>
              <w:rPr>
                <w:sz w:val="16"/>
                <w:szCs w:val="16"/>
              </w:rPr>
            </w:pPr>
            <w:r w:rsidRPr="00130F6E">
              <w:rPr>
                <w:rFonts w:ascii="Arial" w:eastAsia="Arial" w:hAnsi="Arial" w:cs="Arial"/>
                <w:sz w:val="16"/>
                <w:szCs w:val="16"/>
              </w:rPr>
              <w:t xml:space="preserve">  </w:t>
            </w:r>
            <w:r w:rsidRPr="00130F6E">
              <w:rPr>
                <w:rFonts w:ascii="Arial" w:hAnsi="Arial" w:cs="Arial"/>
                <w:sz w:val="16"/>
                <w:szCs w:val="16"/>
              </w:rPr>
              <w:t>Cumple al menos 5 de los siguientes indicadores</w:t>
            </w:r>
          </w:p>
          <w:p w14:paraId="380EA401"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 xml:space="preserve">Se adapta a situaciones y contextos complejos: </w:t>
            </w:r>
            <w:r w:rsidRPr="00130F6E">
              <w:rPr>
                <w:rFonts w:ascii="Arial" w:hAnsi="Arial" w:cs="Arial"/>
                <w:sz w:val="16"/>
                <w:szCs w:val="16"/>
              </w:rPr>
              <w:t xml:space="preserve">Puede trabajar en equipo, refleja sus conocimientos en la interpretación de la realidad. </w:t>
            </w:r>
          </w:p>
          <w:p w14:paraId="24B69614"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Hace aportaciones a las actividades académicas desarrolladas:</w:t>
            </w:r>
            <w:r w:rsidRPr="00130F6E">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BA85456"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Propone y/o explica soluciones o procedimientos no visto en clase (creatividad)</w:t>
            </w:r>
            <w:r w:rsidRPr="00130F6E">
              <w:rPr>
                <w:rFonts w:ascii="Arial" w:hAnsi="Arial" w:cs="Arial"/>
                <w:sz w:val="16"/>
                <w:szCs w:val="16"/>
              </w:rPr>
              <w:t xml:space="preserve">: Ante problemas o caso de estudio propone perspectivas diferentes, para abordarlos y sustentarlos </w:t>
            </w:r>
            <w:r w:rsidRPr="00130F6E">
              <w:rPr>
                <w:rFonts w:ascii="Arial" w:hAnsi="Arial" w:cs="Arial"/>
                <w:sz w:val="16"/>
                <w:szCs w:val="16"/>
              </w:rPr>
              <w:lastRenderedPageBreak/>
              <w:t>correctamente. Aplica procedimientos aprendidos en otra asignatura o contexto para el problema que se está resolviendo.</w:t>
            </w:r>
          </w:p>
          <w:p w14:paraId="53B81D44"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Introduce recursos y experiencias que promueven un pensamiento crítico:</w:t>
            </w:r>
            <w:r w:rsidRPr="00130F6E">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947921E"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Incorpora conocimientos y actividades interdisciplinarias en su aprendizaje</w:t>
            </w:r>
            <w:r w:rsidRPr="00130F6E">
              <w:rPr>
                <w:rFonts w:ascii="Arial" w:hAnsi="Arial" w:cs="Arial"/>
                <w:sz w:val="16"/>
                <w:szCs w:val="16"/>
              </w:rPr>
              <w:t>: En el desarrollo de los temas de la asignatura incorpora conocimientos y actividades desarrolladas en otras asignaturas para lograr la competencia.</w:t>
            </w:r>
          </w:p>
          <w:p w14:paraId="29BD6FA0" w14:textId="77777777" w:rsidR="00786884" w:rsidRPr="00130F6E" w:rsidRDefault="00786884" w:rsidP="00786884">
            <w:pPr>
              <w:numPr>
                <w:ilvl w:val="0"/>
                <w:numId w:val="16"/>
              </w:numPr>
              <w:suppressAutoHyphens/>
              <w:ind w:left="360"/>
              <w:jc w:val="both"/>
              <w:rPr>
                <w:sz w:val="16"/>
                <w:szCs w:val="16"/>
              </w:rPr>
            </w:pPr>
            <w:r w:rsidRPr="00130F6E">
              <w:rPr>
                <w:rFonts w:ascii="Arial" w:hAnsi="Arial" w:cs="Arial"/>
                <w:b/>
                <w:sz w:val="16"/>
                <w:szCs w:val="16"/>
              </w:rPr>
              <w:t xml:space="preserve">Realiza su trabajo de manera autónoma y autorregulada. </w:t>
            </w:r>
            <w:r w:rsidRPr="00130F6E">
              <w:rPr>
                <w:rFonts w:ascii="Arial" w:hAnsi="Arial" w:cs="Arial"/>
                <w:sz w:val="16"/>
                <w:szCs w:val="16"/>
              </w:rPr>
              <w:t>Es capaz de</w:t>
            </w:r>
            <w:r w:rsidRPr="00130F6E">
              <w:rPr>
                <w:rFonts w:ascii="Arial" w:hAnsi="Arial" w:cs="Arial"/>
                <w:b/>
                <w:sz w:val="16"/>
                <w:szCs w:val="16"/>
              </w:rPr>
              <w:t xml:space="preserve"> </w:t>
            </w:r>
            <w:r w:rsidRPr="00130F6E">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3702816" w14:textId="77777777" w:rsidR="00786884" w:rsidRDefault="00786884" w:rsidP="00605C70">
            <w:pPr>
              <w:pStyle w:val="Sinespaciado"/>
              <w:jc w:val="center"/>
              <w:rPr>
                <w:rFonts w:ascii="Arial" w:hAnsi="Arial" w:cs="Arial"/>
                <w:sz w:val="16"/>
                <w:szCs w:val="16"/>
              </w:rPr>
            </w:pPr>
            <w:r>
              <w:rPr>
                <w:rFonts w:ascii="Arial" w:hAnsi="Arial" w:cs="Arial"/>
                <w:sz w:val="16"/>
                <w:szCs w:val="16"/>
              </w:rPr>
              <w:lastRenderedPageBreak/>
              <w:t>95-100</w:t>
            </w:r>
          </w:p>
        </w:tc>
      </w:tr>
      <w:tr w:rsidR="00786884" w14:paraId="49F9C8AF" w14:textId="77777777" w:rsidTr="00605C70">
        <w:tc>
          <w:tcPr>
            <w:tcW w:w="3539" w:type="dxa"/>
            <w:vMerge/>
            <w:tcBorders>
              <w:top w:val="single" w:sz="4" w:space="0" w:color="auto"/>
              <w:left w:val="single" w:sz="4" w:space="0" w:color="auto"/>
              <w:bottom w:val="single" w:sz="4" w:space="0" w:color="auto"/>
              <w:right w:val="single" w:sz="4" w:space="0" w:color="auto"/>
            </w:tcBorders>
            <w:vAlign w:val="center"/>
            <w:hideMark/>
          </w:tcPr>
          <w:p w14:paraId="1110B42C" w14:textId="77777777" w:rsidR="00786884" w:rsidRDefault="00786884" w:rsidP="00605C7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8DCA977" w14:textId="77777777" w:rsidR="00786884" w:rsidRDefault="00786884" w:rsidP="00605C70">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45E1DE2"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AD5745" w14:textId="77777777" w:rsidR="00786884" w:rsidRDefault="00786884" w:rsidP="00605C70">
            <w:pPr>
              <w:pStyle w:val="Sinespaciado"/>
              <w:jc w:val="center"/>
              <w:rPr>
                <w:rFonts w:ascii="Arial" w:hAnsi="Arial" w:cs="Arial"/>
                <w:sz w:val="16"/>
                <w:szCs w:val="16"/>
              </w:rPr>
            </w:pPr>
            <w:r>
              <w:rPr>
                <w:rFonts w:ascii="Arial" w:hAnsi="Arial" w:cs="Arial"/>
                <w:sz w:val="16"/>
                <w:szCs w:val="16"/>
              </w:rPr>
              <w:t>85-94</w:t>
            </w:r>
          </w:p>
        </w:tc>
      </w:tr>
      <w:tr w:rsidR="00786884" w14:paraId="21E1BDAF" w14:textId="77777777" w:rsidTr="00605C70">
        <w:tc>
          <w:tcPr>
            <w:tcW w:w="3539" w:type="dxa"/>
            <w:vMerge/>
            <w:tcBorders>
              <w:top w:val="single" w:sz="4" w:space="0" w:color="auto"/>
              <w:left w:val="single" w:sz="4" w:space="0" w:color="auto"/>
              <w:bottom w:val="single" w:sz="4" w:space="0" w:color="auto"/>
              <w:right w:val="single" w:sz="4" w:space="0" w:color="auto"/>
            </w:tcBorders>
            <w:vAlign w:val="center"/>
            <w:hideMark/>
          </w:tcPr>
          <w:p w14:paraId="0E94BA84" w14:textId="77777777" w:rsidR="00786884" w:rsidRDefault="00786884" w:rsidP="00605C7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AC424BA" w14:textId="77777777" w:rsidR="00786884" w:rsidRDefault="00786884" w:rsidP="00605C70">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1C1FE69"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49F251" w14:textId="77777777" w:rsidR="00786884" w:rsidRDefault="00786884" w:rsidP="00605C70">
            <w:pPr>
              <w:pStyle w:val="Sinespaciado"/>
              <w:jc w:val="center"/>
              <w:rPr>
                <w:rFonts w:ascii="Arial" w:hAnsi="Arial" w:cs="Arial"/>
                <w:sz w:val="16"/>
                <w:szCs w:val="16"/>
              </w:rPr>
            </w:pPr>
            <w:r>
              <w:rPr>
                <w:rFonts w:ascii="Arial" w:hAnsi="Arial" w:cs="Arial"/>
                <w:sz w:val="16"/>
                <w:szCs w:val="16"/>
              </w:rPr>
              <w:t>75-84</w:t>
            </w:r>
          </w:p>
        </w:tc>
      </w:tr>
      <w:tr w:rsidR="00786884" w14:paraId="7C66C5A9" w14:textId="77777777" w:rsidTr="00605C70">
        <w:tc>
          <w:tcPr>
            <w:tcW w:w="3539" w:type="dxa"/>
            <w:vMerge/>
            <w:tcBorders>
              <w:top w:val="single" w:sz="4" w:space="0" w:color="auto"/>
              <w:left w:val="single" w:sz="4" w:space="0" w:color="auto"/>
              <w:bottom w:val="single" w:sz="4" w:space="0" w:color="auto"/>
              <w:right w:val="single" w:sz="4" w:space="0" w:color="auto"/>
            </w:tcBorders>
            <w:vAlign w:val="center"/>
            <w:hideMark/>
          </w:tcPr>
          <w:p w14:paraId="6C369526" w14:textId="77777777" w:rsidR="00786884" w:rsidRDefault="00786884" w:rsidP="00605C70">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04C3F3" w14:textId="77777777" w:rsidR="00786884" w:rsidRDefault="00786884" w:rsidP="00605C70">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22DDFF8B"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A14F2A" w14:textId="77777777" w:rsidR="00786884" w:rsidRDefault="00786884" w:rsidP="00605C70">
            <w:pPr>
              <w:pStyle w:val="Sinespaciado"/>
              <w:jc w:val="center"/>
              <w:rPr>
                <w:rFonts w:ascii="Arial" w:hAnsi="Arial" w:cs="Arial"/>
                <w:sz w:val="16"/>
                <w:szCs w:val="16"/>
              </w:rPr>
            </w:pPr>
            <w:r>
              <w:rPr>
                <w:rFonts w:ascii="Arial" w:hAnsi="Arial" w:cs="Arial"/>
                <w:sz w:val="16"/>
                <w:szCs w:val="16"/>
              </w:rPr>
              <w:t>70-74</w:t>
            </w:r>
          </w:p>
        </w:tc>
      </w:tr>
      <w:tr w:rsidR="00786884" w14:paraId="36FE152A" w14:textId="77777777" w:rsidTr="00605C70">
        <w:tc>
          <w:tcPr>
            <w:tcW w:w="3539" w:type="dxa"/>
            <w:tcBorders>
              <w:top w:val="single" w:sz="4" w:space="0" w:color="auto"/>
              <w:left w:val="single" w:sz="4" w:space="0" w:color="auto"/>
              <w:bottom w:val="single" w:sz="4" w:space="0" w:color="auto"/>
              <w:right w:val="single" w:sz="4" w:space="0" w:color="auto"/>
            </w:tcBorders>
            <w:vAlign w:val="center"/>
            <w:hideMark/>
          </w:tcPr>
          <w:p w14:paraId="0DB9E892" w14:textId="77777777" w:rsidR="00786884" w:rsidRDefault="00786884" w:rsidP="00605C70">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1BEC67" w14:textId="77777777" w:rsidR="00786884" w:rsidRDefault="00786884" w:rsidP="00605C70">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A48EA35" w14:textId="77777777" w:rsidR="00786884" w:rsidRPr="00130F6E" w:rsidRDefault="00786884" w:rsidP="00C44FEE">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A4DD556" w14:textId="77777777" w:rsidR="00786884" w:rsidRDefault="00786884" w:rsidP="00605C70">
            <w:pPr>
              <w:pStyle w:val="Sinespaciado"/>
              <w:jc w:val="center"/>
              <w:rPr>
                <w:rFonts w:ascii="Arial" w:hAnsi="Arial" w:cs="Arial"/>
                <w:sz w:val="16"/>
                <w:szCs w:val="16"/>
              </w:rPr>
            </w:pPr>
            <w:r>
              <w:rPr>
                <w:rFonts w:ascii="Arial" w:hAnsi="Arial" w:cs="Arial"/>
                <w:sz w:val="16"/>
                <w:szCs w:val="16"/>
              </w:rPr>
              <w:t>N. A.</w:t>
            </w:r>
          </w:p>
        </w:tc>
      </w:tr>
    </w:tbl>
    <w:p w14:paraId="4C7ECCB1" w14:textId="77777777" w:rsidR="00786884" w:rsidRDefault="00786884" w:rsidP="00786884">
      <w:pPr>
        <w:pStyle w:val="Sinespaciado"/>
        <w:rPr>
          <w:rFonts w:ascii="Arial" w:hAnsi="Arial" w:cs="Arial"/>
          <w:sz w:val="16"/>
          <w:szCs w:val="16"/>
        </w:rPr>
      </w:pPr>
    </w:p>
    <w:p w14:paraId="14BB5571" w14:textId="4045469C" w:rsidR="00AD0B99" w:rsidRDefault="00AD0B99" w:rsidP="00AD0B99">
      <w:pPr>
        <w:pStyle w:val="Sinespaciado"/>
        <w:rPr>
          <w:rFonts w:ascii="Arial" w:hAnsi="Arial" w:cs="Arial"/>
          <w:b/>
          <w:bCs/>
          <w:sz w:val="16"/>
          <w:szCs w:val="16"/>
        </w:rPr>
      </w:pPr>
      <w:r>
        <w:rPr>
          <w:rFonts w:ascii="Arial" w:hAnsi="Arial" w:cs="Arial"/>
          <w:b/>
          <w:bCs/>
          <w:sz w:val="16"/>
          <w:szCs w:val="16"/>
        </w:rPr>
        <w:t xml:space="preserve">Matriz de </w:t>
      </w:r>
      <w:r w:rsidR="00786884">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D0B99" w14:paraId="6A668C65" w14:textId="77777777" w:rsidTr="00C62CE1">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1C993B5"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D3487C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9D56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8CB0C8"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D0B99" w14:paraId="7F8AE524" w14:textId="77777777" w:rsidTr="00C62CE1">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B24F12E" w14:textId="77777777" w:rsidR="00AD0B99" w:rsidRDefault="00AD0B99" w:rsidP="00C62CE1">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457788" w14:textId="77777777" w:rsidR="00AD0B99" w:rsidRPr="001A6AF9" w:rsidRDefault="00AD0B99" w:rsidP="00C62CE1">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B078622"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AB18524"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74D9828"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6D32DD2"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E918B5D"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09C1980" w14:textId="77777777" w:rsidR="00AD0B99" w:rsidRDefault="00AD0B99" w:rsidP="00C62CE1">
            <w:pPr>
              <w:spacing w:after="0"/>
              <w:rPr>
                <w:rFonts w:eastAsia="Times New Roman" w:cs="Arial"/>
                <w:b/>
                <w:color w:val="000000"/>
                <w:szCs w:val="16"/>
                <w:lang w:eastAsia="es-MX"/>
              </w:rPr>
            </w:pPr>
          </w:p>
        </w:tc>
      </w:tr>
      <w:tr w:rsidR="001F655C" w14:paraId="72993D16" w14:textId="77777777" w:rsidTr="00A03372">
        <w:tc>
          <w:tcPr>
            <w:tcW w:w="3969" w:type="dxa"/>
            <w:tcBorders>
              <w:top w:val="nil"/>
              <w:left w:val="single" w:sz="4" w:space="0" w:color="auto"/>
              <w:bottom w:val="single" w:sz="4" w:space="0" w:color="auto"/>
              <w:right w:val="single" w:sz="4" w:space="0" w:color="auto"/>
            </w:tcBorders>
            <w:noWrap/>
          </w:tcPr>
          <w:p w14:paraId="0E858547" w14:textId="4865856F"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3356A2BA" w14:textId="79BCBFE6"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1DAD7A50" w14:textId="591ACCD2"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233A0025" w14:textId="74306E46"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03243DF2" w14:textId="01037968"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206930BA" w14:textId="7D553590"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7E7F11CE" w14:textId="48F4CAA7"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641E1F07" w14:textId="720F38EA" w:rsidR="001F655C" w:rsidRPr="001F655C" w:rsidRDefault="001F655C" w:rsidP="001F655C">
            <w:pPr>
              <w:spacing w:after="0" w:line="240" w:lineRule="auto"/>
              <w:jc w:val="both"/>
              <w:rPr>
                <w:rFonts w:eastAsia="Times New Roman" w:cs="Arial"/>
                <w:color w:val="000000"/>
                <w:sz w:val="16"/>
                <w:szCs w:val="16"/>
                <w:lang w:eastAsia="es-MX"/>
              </w:rPr>
            </w:pPr>
            <w:r w:rsidRPr="001F655C">
              <w:rPr>
                <w:rFonts w:ascii="Arial" w:hAnsi="Arial" w:cs="Arial"/>
                <w:sz w:val="16"/>
                <w:szCs w:val="16"/>
              </w:rPr>
              <w:t xml:space="preserve">Demuestra la búsqueda en diversas fuentes de información, utiliza correctamente las citas bibliográficas, la información presenta una redacción satisfactoria sobre el tema que se desarrolló, el documento </w:t>
            </w:r>
            <w:r w:rsidRPr="001F655C">
              <w:rPr>
                <w:rFonts w:ascii="Arial" w:hAnsi="Arial" w:cs="Arial"/>
                <w:sz w:val="16"/>
                <w:szCs w:val="16"/>
              </w:rPr>
              <w:lastRenderedPageBreak/>
              <w:t>cuenta con los elementos mínimos que un trabajo de investigación requiere.</w:t>
            </w:r>
          </w:p>
        </w:tc>
      </w:tr>
      <w:tr w:rsidR="001F655C" w14:paraId="408A9AB9" w14:textId="77777777" w:rsidTr="00535825">
        <w:tc>
          <w:tcPr>
            <w:tcW w:w="3969" w:type="dxa"/>
            <w:tcBorders>
              <w:top w:val="nil"/>
              <w:left w:val="single" w:sz="4" w:space="0" w:color="auto"/>
              <w:bottom w:val="single" w:sz="4" w:space="0" w:color="auto"/>
              <w:right w:val="single" w:sz="4" w:space="0" w:color="auto"/>
            </w:tcBorders>
            <w:noWrap/>
          </w:tcPr>
          <w:p w14:paraId="03410785" w14:textId="4D075774" w:rsidR="001F655C" w:rsidRPr="001F655C" w:rsidRDefault="001F655C" w:rsidP="001F655C">
            <w:pPr>
              <w:spacing w:after="0" w:line="240" w:lineRule="auto"/>
              <w:jc w:val="center"/>
              <w:rPr>
                <w:rFonts w:ascii="Arial" w:hAnsi="Arial" w:cs="Arial"/>
                <w:sz w:val="16"/>
                <w:szCs w:val="16"/>
              </w:rPr>
            </w:pPr>
            <w:r w:rsidRPr="001F655C">
              <w:rPr>
                <w:rFonts w:ascii="Arial" w:hAnsi="Arial" w:cs="Arial"/>
                <w:sz w:val="16"/>
                <w:szCs w:val="16"/>
              </w:rPr>
              <w:lastRenderedPageBreak/>
              <w:t>Reporte de prácticas (Rubrica)</w:t>
            </w:r>
          </w:p>
        </w:tc>
        <w:tc>
          <w:tcPr>
            <w:tcW w:w="851" w:type="dxa"/>
            <w:tcBorders>
              <w:top w:val="nil"/>
              <w:left w:val="nil"/>
              <w:bottom w:val="single" w:sz="4" w:space="0" w:color="auto"/>
              <w:right w:val="single" w:sz="4" w:space="0" w:color="auto"/>
            </w:tcBorders>
            <w:noWrap/>
          </w:tcPr>
          <w:p w14:paraId="70CA3435" w14:textId="2DB2CD17" w:rsidR="001F655C" w:rsidRPr="001F655C" w:rsidRDefault="001F655C" w:rsidP="001F655C">
            <w:pPr>
              <w:spacing w:after="0" w:line="240" w:lineRule="auto"/>
              <w:jc w:val="center"/>
              <w:rPr>
                <w:rFonts w:ascii="Arial" w:hAnsi="Arial" w:cs="Arial"/>
                <w:sz w:val="16"/>
                <w:szCs w:val="16"/>
                <w:lang w:eastAsia="es-MX"/>
              </w:rPr>
            </w:pPr>
            <w:r w:rsidRPr="001F655C">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1841CC9F" w14:textId="3F72BDED" w:rsidR="001F655C" w:rsidRPr="001F655C" w:rsidRDefault="001F655C" w:rsidP="001F655C">
            <w:pPr>
              <w:spacing w:after="0" w:line="240" w:lineRule="auto"/>
              <w:jc w:val="center"/>
              <w:rPr>
                <w:rFonts w:ascii="Arial" w:hAnsi="Arial" w:cs="Arial"/>
                <w:sz w:val="16"/>
                <w:szCs w:val="16"/>
              </w:rPr>
            </w:pPr>
            <w:r w:rsidRPr="001F655C">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2F53A171" w14:textId="2FED0D62" w:rsidR="001F655C" w:rsidRPr="001F655C" w:rsidRDefault="001F655C" w:rsidP="001F655C">
            <w:pPr>
              <w:spacing w:after="0" w:line="240" w:lineRule="auto"/>
              <w:jc w:val="center"/>
              <w:rPr>
                <w:rFonts w:ascii="Arial" w:hAnsi="Arial" w:cs="Arial"/>
                <w:sz w:val="16"/>
                <w:szCs w:val="16"/>
              </w:rPr>
            </w:pPr>
            <w:r w:rsidRPr="001F655C">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36652FF0" w14:textId="34272BBD" w:rsidR="001F655C" w:rsidRPr="001F655C" w:rsidRDefault="001F655C" w:rsidP="001F655C">
            <w:pPr>
              <w:spacing w:after="0" w:line="240" w:lineRule="auto"/>
              <w:jc w:val="center"/>
              <w:rPr>
                <w:rFonts w:ascii="Arial" w:hAnsi="Arial" w:cs="Arial"/>
                <w:sz w:val="16"/>
                <w:szCs w:val="16"/>
              </w:rPr>
            </w:pPr>
            <w:r w:rsidRPr="001F655C">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62ECD364" w14:textId="5DC5C1E8" w:rsidR="001F655C" w:rsidRPr="001F655C" w:rsidRDefault="001F655C" w:rsidP="001F655C">
            <w:pPr>
              <w:spacing w:after="0" w:line="240" w:lineRule="auto"/>
              <w:jc w:val="center"/>
              <w:rPr>
                <w:rFonts w:ascii="Arial" w:hAnsi="Arial" w:cs="Arial"/>
                <w:sz w:val="16"/>
                <w:szCs w:val="16"/>
              </w:rPr>
            </w:pPr>
            <w:r w:rsidRPr="001F655C">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32768EED" w14:textId="06ACCFBB" w:rsidR="001F655C" w:rsidRPr="001F655C" w:rsidRDefault="001F655C" w:rsidP="001F655C">
            <w:pPr>
              <w:spacing w:after="0" w:line="240" w:lineRule="auto"/>
              <w:jc w:val="center"/>
              <w:rPr>
                <w:rFonts w:ascii="Arial" w:hAnsi="Arial" w:cs="Arial"/>
                <w:sz w:val="16"/>
                <w:szCs w:val="16"/>
                <w:lang w:eastAsia="es-MX"/>
              </w:rPr>
            </w:pPr>
            <w:r w:rsidRPr="001F655C">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955EDA5" w14:textId="2EA9E25F" w:rsidR="001F655C" w:rsidRPr="001F655C" w:rsidRDefault="001F655C" w:rsidP="001F655C">
            <w:pPr>
              <w:spacing w:after="0" w:line="240" w:lineRule="auto"/>
              <w:jc w:val="both"/>
              <w:rPr>
                <w:rFonts w:ascii="Arial" w:hAnsi="Arial" w:cs="Arial"/>
                <w:sz w:val="16"/>
                <w:szCs w:val="16"/>
              </w:rPr>
            </w:pPr>
            <w:r w:rsidRPr="001F655C">
              <w:rPr>
                <w:rFonts w:ascii="Arial" w:hAnsi="Arial" w:cs="Arial"/>
                <w:sz w:val="16"/>
                <w:szCs w:val="16"/>
              </w:rPr>
              <w:t>Hace aportaciones a las actividades académicas desarrolladas, Incorpora conocimientos y actividades interdisciplinarias en su aprendizaje, Realiza su trabajo de manera autónoma y autorregulada. Se adapta a situaciones y contextos complejos. Propone y/o explica soluciones o procedimientos no vistos en clase (creatividad).</w:t>
            </w:r>
          </w:p>
        </w:tc>
      </w:tr>
      <w:tr w:rsidR="001F655C" w14:paraId="042F0D87" w14:textId="77777777" w:rsidTr="00535825">
        <w:tc>
          <w:tcPr>
            <w:tcW w:w="3969" w:type="dxa"/>
            <w:tcBorders>
              <w:top w:val="nil"/>
              <w:left w:val="single" w:sz="4" w:space="0" w:color="auto"/>
              <w:bottom w:val="single" w:sz="4" w:space="0" w:color="auto"/>
              <w:right w:val="single" w:sz="4" w:space="0" w:color="auto"/>
            </w:tcBorders>
            <w:noWrap/>
          </w:tcPr>
          <w:p w14:paraId="7BC96442" w14:textId="465E1B25"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Examen práctico</w:t>
            </w:r>
          </w:p>
        </w:tc>
        <w:tc>
          <w:tcPr>
            <w:tcW w:w="851" w:type="dxa"/>
            <w:tcBorders>
              <w:top w:val="nil"/>
              <w:left w:val="nil"/>
              <w:bottom w:val="single" w:sz="4" w:space="0" w:color="auto"/>
              <w:right w:val="single" w:sz="4" w:space="0" w:color="auto"/>
            </w:tcBorders>
            <w:noWrap/>
          </w:tcPr>
          <w:p w14:paraId="78182E23" w14:textId="234442F8"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52AEDFC9" w14:textId="0CC9E67C"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19CC1197" w14:textId="389BD3FA"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44CB9317" w14:textId="4D1FE8C0"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50D6ACE6" w14:textId="5C30D9CD"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56B3E1B3" w14:textId="59207552" w:rsidR="001F655C" w:rsidRPr="001F655C" w:rsidRDefault="001F655C" w:rsidP="001F655C">
            <w:pPr>
              <w:spacing w:after="0" w:line="240" w:lineRule="auto"/>
              <w:jc w:val="center"/>
              <w:rPr>
                <w:rFonts w:eastAsia="Times New Roman" w:cs="Arial"/>
                <w:color w:val="000000"/>
                <w:sz w:val="16"/>
                <w:szCs w:val="16"/>
                <w:lang w:eastAsia="es-MX"/>
              </w:rPr>
            </w:pPr>
            <w:r w:rsidRPr="001F655C">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B897A8C" w14:textId="4D41C18D" w:rsidR="001F655C" w:rsidRPr="001F655C" w:rsidRDefault="001F655C" w:rsidP="001F655C">
            <w:pPr>
              <w:spacing w:after="0" w:line="240" w:lineRule="auto"/>
              <w:jc w:val="both"/>
              <w:rPr>
                <w:rFonts w:eastAsia="Times New Roman" w:cs="Arial"/>
                <w:color w:val="000000"/>
                <w:sz w:val="16"/>
                <w:szCs w:val="16"/>
                <w:lang w:eastAsia="es-MX"/>
              </w:rPr>
            </w:pPr>
            <w:r w:rsidRPr="001F655C">
              <w:rPr>
                <w:rFonts w:ascii="Arial" w:hAnsi="Arial" w:cs="Arial"/>
                <w:sz w:val="16"/>
                <w:szCs w:val="16"/>
              </w:rPr>
              <w:t>Propone y/o explica soluciones o procedimientos no vistos en clase (creatividad).</w:t>
            </w:r>
          </w:p>
        </w:tc>
      </w:tr>
      <w:tr w:rsidR="001F655C" w14:paraId="54B9598F" w14:textId="77777777" w:rsidTr="00C62CE1">
        <w:tc>
          <w:tcPr>
            <w:tcW w:w="4820" w:type="dxa"/>
            <w:gridSpan w:val="2"/>
            <w:tcBorders>
              <w:top w:val="nil"/>
              <w:left w:val="single" w:sz="4" w:space="0" w:color="auto"/>
              <w:bottom w:val="single" w:sz="4" w:space="0" w:color="auto"/>
              <w:right w:val="single" w:sz="4" w:space="0" w:color="auto"/>
            </w:tcBorders>
            <w:noWrap/>
            <w:vAlign w:val="center"/>
            <w:hideMark/>
          </w:tcPr>
          <w:p w14:paraId="51994157" w14:textId="77777777" w:rsidR="001F655C" w:rsidRDefault="001F655C" w:rsidP="001F655C">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7F6C895B" w14:textId="77777777" w:rsidR="001F655C" w:rsidRPr="00130F6E" w:rsidRDefault="001F655C" w:rsidP="001F655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1DE77B3" w14:textId="77777777" w:rsidR="001F655C" w:rsidRPr="00130F6E" w:rsidRDefault="001F655C" w:rsidP="001F655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EA2C972" w14:textId="77777777" w:rsidR="001F655C" w:rsidRPr="00130F6E" w:rsidRDefault="001F655C" w:rsidP="001F655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5616F5D4" w14:textId="77777777" w:rsidR="001F655C" w:rsidRPr="00130F6E" w:rsidRDefault="001F655C" w:rsidP="001F655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9E1A792" w14:textId="77777777" w:rsidR="001F655C" w:rsidRPr="00130F6E" w:rsidRDefault="001F655C" w:rsidP="001F655C">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70E678E8" w14:textId="77777777" w:rsidR="001F655C" w:rsidRDefault="001F655C" w:rsidP="001F655C">
            <w:pPr>
              <w:spacing w:after="0"/>
              <w:rPr>
                <w:rFonts w:eastAsia="Times New Roman" w:cs="Arial"/>
                <w:color w:val="000000"/>
                <w:szCs w:val="16"/>
                <w:lang w:eastAsia="es-MX"/>
              </w:rPr>
            </w:pPr>
          </w:p>
        </w:tc>
      </w:tr>
    </w:tbl>
    <w:p w14:paraId="65ADB7C3" w14:textId="77777777" w:rsidR="00AD0B99" w:rsidRDefault="00AD0B99" w:rsidP="00AD0B99">
      <w:pPr>
        <w:pStyle w:val="Sinespaciado"/>
        <w:rPr>
          <w:rFonts w:ascii="Arial" w:hAnsi="Arial" w:cs="Arial"/>
          <w:sz w:val="16"/>
          <w:szCs w:val="16"/>
        </w:rPr>
      </w:pPr>
    </w:p>
    <w:p w14:paraId="546F947F" w14:textId="77777777" w:rsidR="00AD0B99" w:rsidRDefault="00AD0B99" w:rsidP="00AD0B99">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AD0B99" w14:paraId="4518131B" w14:textId="77777777" w:rsidTr="00B35064">
        <w:tc>
          <w:tcPr>
            <w:tcW w:w="1560" w:type="dxa"/>
            <w:hideMark/>
          </w:tcPr>
          <w:p w14:paraId="72B34094" w14:textId="77777777" w:rsidR="00AD0B99" w:rsidRPr="001A6AF9" w:rsidRDefault="00AD0B99" w:rsidP="00C62CE1">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right w:val="nil"/>
            </w:tcBorders>
          </w:tcPr>
          <w:p w14:paraId="61C14F9F" w14:textId="77777777" w:rsidR="00AD0B99" w:rsidRPr="00B35064" w:rsidRDefault="00AD0B99" w:rsidP="00C62CE1">
            <w:pPr>
              <w:pStyle w:val="Sinespaciado"/>
              <w:rPr>
                <w:rFonts w:ascii="Arial" w:hAnsi="Arial" w:cs="Arial"/>
                <w:sz w:val="16"/>
                <w:szCs w:val="16"/>
                <w:u w:val="single"/>
              </w:rPr>
            </w:pPr>
            <w:r w:rsidRPr="00B35064">
              <w:rPr>
                <w:rFonts w:ascii="Arial" w:hAnsi="Arial" w:cs="Arial"/>
                <w:sz w:val="16"/>
                <w:szCs w:val="16"/>
                <w:u w:val="single"/>
              </w:rPr>
              <w:t>1</w:t>
            </w:r>
          </w:p>
        </w:tc>
        <w:tc>
          <w:tcPr>
            <w:tcW w:w="1187" w:type="dxa"/>
            <w:hideMark/>
          </w:tcPr>
          <w:p w14:paraId="5018694B" w14:textId="77777777" w:rsidR="00AD0B99" w:rsidRPr="001A6AF9" w:rsidRDefault="00AD0B99" w:rsidP="00C62CE1">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538C369D" w14:textId="6EF1D969" w:rsidR="00AD0B99" w:rsidRPr="00DC2616" w:rsidRDefault="00DC2616" w:rsidP="00C62CE1">
            <w:pPr>
              <w:pStyle w:val="Sinespaciado"/>
              <w:rPr>
                <w:rFonts w:ascii="Arial" w:hAnsi="Arial" w:cs="Arial"/>
                <w:sz w:val="16"/>
                <w:szCs w:val="16"/>
                <w:u w:val="single"/>
              </w:rPr>
            </w:pPr>
            <w:r w:rsidRPr="00DC2616">
              <w:rPr>
                <w:rFonts w:ascii="Arial" w:hAnsi="Arial" w:cs="Arial"/>
                <w:sz w:val="16"/>
                <w:szCs w:val="16"/>
                <w:u w:val="single"/>
                <w:lang w:eastAsia="es-MX"/>
              </w:rPr>
              <w:t>Aprender a visualizar datos con Python mediante distintas implementaciones.</w:t>
            </w:r>
          </w:p>
        </w:tc>
      </w:tr>
    </w:tbl>
    <w:p w14:paraId="47A1C621" w14:textId="77777777" w:rsidR="00AD0B99" w:rsidRDefault="00AD0B99" w:rsidP="00AD0B99">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262DDB" w14:paraId="21CFDF40" w14:textId="77777777" w:rsidTr="00605C70">
        <w:tc>
          <w:tcPr>
            <w:tcW w:w="2878" w:type="dxa"/>
            <w:shd w:val="clear" w:color="auto" w:fill="BFBFBF" w:themeFill="background1" w:themeFillShade="BF"/>
            <w:vAlign w:val="center"/>
          </w:tcPr>
          <w:p w14:paraId="0141E70A"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8492B98"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A1A5292"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EDE5CA5"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394E2DC" w14:textId="77777777" w:rsidR="00262DDB" w:rsidRDefault="00262DDB"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C2616" w14:paraId="7E75247E" w14:textId="77777777" w:rsidTr="00284C9F">
        <w:tc>
          <w:tcPr>
            <w:tcW w:w="2878" w:type="dxa"/>
          </w:tcPr>
          <w:p w14:paraId="65B0D9CE" w14:textId="77777777" w:rsidR="00DC2616" w:rsidRPr="00DC2616" w:rsidRDefault="00DC2616" w:rsidP="00DC2616">
            <w:pPr>
              <w:autoSpaceDE w:val="0"/>
              <w:jc w:val="both"/>
              <w:rPr>
                <w:sz w:val="16"/>
                <w:szCs w:val="16"/>
              </w:rPr>
            </w:pPr>
            <w:r w:rsidRPr="00DC2616">
              <w:rPr>
                <w:rFonts w:ascii="Arial" w:hAnsi="Arial" w:cs="Arial"/>
                <w:sz w:val="16"/>
                <w:szCs w:val="16"/>
              </w:rPr>
              <w:t xml:space="preserve">3.1 Importar datos </w:t>
            </w:r>
          </w:p>
          <w:p w14:paraId="3EB45F1C" w14:textId="4CA0A2E1"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3.2 Generar y personalizar gráficos</w:t>
            </w:r>
          </w:p>
        </w:tc>
        <w:tc>
          <w:tcPr>
            <w:tcW w:w="2878" w:type="dxa"/>
          </w:tcPr>
          <w:p w14:paraId="056691C4" w14:textId="77777777" w:rsidR="00DC2616" w:rsidRPr="00DC2616" w:rsidRDefault="00DC2616" w:rsidP="00DC2616">
            <w:pPr>
              <w:autoSpaceDE w:val="0"/>
              <w:jc w:val="both"/>
              <w:rPr>
                <w:sz w:val="16"/>
                <w:szCs w:val="16"/>
              </w:rPr>
            </w:pPr>
            <w:r w:rsidRPr="00DC2616">
              <w:rPr>
                <w:rFonts w:ascii="Arial" w:hAnsi="Arial" w:cs="Arial"/>
                <w:sz w:val="16"/>
                <w:szCs w:val="16"/>
              </w:rPr>
              <w:t>Realizar una investigación sobre la visualización de datos usando Python. (</w:t>
            </w:r>
            <w:r w:rsidRPr="00DC2616">
              <w:rPr>
                <w:rFonts w:ascii="Arial" w:hAnsi="Arial" w:cs="Arial"/>
                <w:b/>
                <w:bCs/>
                <w:sz w:val="16"/>
                <w:szCs w:val="16"/>
              </w:rPr>
              <w:t>Investigación</w:t>
            </w:r>
            <w:r w:rsidRPr="00DC2616">
              <w:rPr>
                <w:rFonts w:ascii="Arial" w:hAnsi="Arial" w:cs="Arial"/>
                <w:sz w:val="16"/>
                <w:szCs w:val="16"/>
              </w:rPr>
              <w:t xml:space="preserve">) </w:t>
            </w:r>
          </w:p>
          <w:p w14:paraId="4AF2D15D" w14:textId="77777777" w:rsidR="00DC2616" w:rsidRPr="00DC2616" w:rsidRDefault="00DC2616" w:rsidP="00DC2616">
            <w:pPr>
              <w:autoSpaceDE w:val="0"/>
              <w:jc w:val="both"/>
              <w:rPr>
                <w:rFonts w:ascii="Arial" w:hAnsi="Arial" w:cs="Arial"/>
                <w:sz w:val="16"/>
                <w:szCs w:val="16"/>
              </w:rPr>
            </w:pPr>
          </w:p>
          <w:p w14:paraId="6056A95C" w14:textId="77777777" w:rsidR="00DC2616" w:rsidRPr="00DC2616" w:rsidRDefault="00DC2616" w:rsidP="00DC2616">
            <w:pPr>
              <w:autoSpaceDE w:val="0"/>
              <w:jc w:val="both"/>
              <w:rPr>
                <w:sz w:val="16"/>
                <w:szCs w:val="16"/>
              </w:rPr>
            </w:pPr>
            <w:r w:rsidRPr="00DC2616">
              <w:rPr>
                <w:rFonts w:ascii="Arial" w:hAnsi="Arial" w:cs="Arial"/>
                <w:sz w:val="16"/>
                <w:szCs w:val="16"/>
              </w:rPr>
              <w:t>Realizar prácticas que permitan familiarizarse con el uso de las herramientas que permitan la visualización de datos. (</w:t>
            </w:r>
            <w:r w:rsidRPr="00DC2616">
              <w:rPr>
                <w:rFonts w:ascii="Arial" w:hAnsi="Arial" w:cs="Arial"/>
                <w:b/>
                <w:bCs/>
                <w:sz w:val="16"/>
                <w:szCs w:val="16"/>
              </w:rPr>
              <w:t>Reporte de prácticas</w:t>
            </w:r>
            <w:r w:rsidRPr="00DC2616">
              <w:rPr>
                <w:rFonts w:ascii="Arial" w:hAnsi="Arial" w:cs="Arial"/>
                <w:sz w:val="16"/>
                <w:szCs w:val="16"/>
              </w:rPr>
              <w:t>)</w:t>
            </w:r>
          </w:p>
          <w:p w14:paraId="77AC20AF" w14:textId="77777777" w:rsidR="00DC2616" w:rsidRPr="00DC2616" w:rsidRDefault="00DC2616" w:rsidP="00DC2616">
            <w:pPr>
              <w:autoSpaceDE w:val="0"/>
              <w:jc w:val="both"/>
              <w:rPr>
                <w:rFonts w:ascii="Arial" w:hAnsi="Arial" w:cs="Arial"/>
                <w:sz w:val="16"/>
                <w:szCs w:val="16"/>
              </w:rPr>
            </w:pPr>
          </w:p>
          <w:p w14:paraId="216ED9DB" w14:textId="77777777" w:rsidR="00DC2616" w:rsidRPr="00DC2616" w:rsidRDefault="00DC2616" w:rsidP="00DC2616">
            <w:pPr>
              <w:autoSpaceDE w:val="0"/>
              <w:jc w:val="both"/>
              <w:rPr>
                <w:sz w:val="16"/>
                <w:szCs w:val="16"/>
              </w:rPr>
            </w:pPr>
            <w:r w:rsidRPr="00DC2616">
              <w:rPr>
                <w:rFonts w:ascii="Arial" w:hAnsi="Arial" w:cs="Arial"/>
                <w:sz w:val="16"/>
                <w:szCs w:val="16"/>
              </w:rPr>
              <w:t>Presentar problemas y analizarlos de forma grupal para proponer soluciones y seleccionar la más factible. (</w:t>
            </w:r>
            <w:r w:rsidRPr="00DC2616">
              <w:rPr>
                <w:rFonts w:ascii="Arial" w:hAnsi="Arial" w:cs="Arial"/>
                <w:b/>
                <w:bCs/>
                <w:sz w:val="16"/>
                <w:szCs w:val="16"/>
              </w:rPr>
              <w:t>Reporte de prácticas</w:t>
            </w:r>
            <w:r w:rsidRPr="00DC2616">
              <w:rPr>
                <w:rFonts w:ascii="Arial" w:hAnsi="Arial" w:cs="Arial"/>
                <w:sz w:val="16"/>
                <w:szCs w:val="16"/>
              </w:rPr>
              <w:t>)</w:t>
            </w:r>
          </w:p>
          <w:p w14:paraId="34A858D6" w14:textId="77777777" w:rsidR="00DC2616" w:rsidRPr="00DC2616" w:rsidRDefault="00DC2616" w:rsidP="00DC2616">
            <w:pPr>
              <w:autoSpaceDE w:val="0"/>
              <w:jc w:val="both"/>
              <w:rPr>
                <w:rFonts w:ascii="Arial" w:hAnsi="Arial" w:cs="Arial"/>
                <w:sz w:val="16"/>
                <w:szCs w:val="16"/>
              </w:rPr>
            </w:pPr>
          </w:p>
          <w:p w14:paraId="28B18C3E" w14:textId="3964DF03"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El alumno realizará evaluación de los conocimientos adquiridos en la unidad</w:t>
            </w:r>
          </w:p>
        </w:tc>
        <w:tc>
          <w:tcPr>
            <w:tcW w:w="2878" w:type="dxa"/>
          </w:tcPr>
          <w:p w14:paraId="50740288" w14:textId="77777777" w:rsidR="00DC2616" w:rsidRPr="00DC2616" w:rsidRDefault="00DC2616" w:rsidP="00DC2616">
            <w:pPr>
              <w:autoSpaceDE w:val="0"/>
              <w:jc w:val="both"/>
              <w:rPr>
                <w:sz w:val="16"/>
                <w:szCs w:val="16"/>
              </w:rPr>
            </w:pPr>
            <w:r w:rsidRPr="00DC2616">
              <w:rPr>
                <w:rFonts w:ascii="Arial" w:hAnsi="Arial" w:cs="Arial"/>
                <w:sz w:val="16"/>
                <w:szCs w:val="16"/>
              </w:rPr>
              <w:t>Solicita al alumno investigación sobre las herramientas que permitan visualizar datos con python.</w:t>
            </w:r>
          </w:p>
          <w:p w14:paraId="0D91F925" w14:textId="77777777" w:rsidR="00DC2616" w:rsidRPr="00DC2616" w:rsidRDefault="00DC2616" w:rsidP="00DC2616">
            <w:pPr>
              <w:autoSpaceDE w:val="0"/>
              <w:jc w:val="both"/>
              <w:rPr>
                <w:rFonts w:ascii="Arial" w:hAnsi="Arial" w:cs="Arial"/>
                <w:sz w:val="16"/>
                <w:szCs w:val="16"/>
              </w:rPr>
            </w:pPr>
          </w:p>
          <w:p w14:paraId="3E5DDC8C" w14:textId="340FBCD6"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El docente explicará el uso de las herramientas y solicitará reporte de los problemas planteados.</w:t>
            </w:r>
          </w:p>
        </w:tc>
        <w:tc>
          <w:tcPr>
            <w:tcW w:w="2878" w:type="dxa"/>
          </w:tcPr>
          <w:p w14:paraId="640D885F"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Comunicación oral y escrita </w:t>
            </w:r>
          </w:p>
          <w:p w14:paraId="76359F51"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Habilidades del manejo de la computadora </w:t>
            </w:r>
          </w:p>
          <w:p w14:paraId="022DDB78"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Capacidad de aplicar los conocimientos en la práctica </w:t>
            </w:r>
          </w:p>
          <w:p w14:paraId="31E2BF47" w14:textId="34493395" w:rsidR="00DC2616" w:rsidRPr="00DC2616" w:rsidRDefault="00DC2616" w:rsidP="00DC2616">
            <w:pPr>
              <w:numPr>
                <w:ilvl w:val="0"/>
                <w:numId w:val="15"/>
              </w:numPr>
              <w:suppressAutoHyphens/>
              <w:autoSpaceDE w:val="0"/>
              <w:ind w:left="321"/>
              <w:rPr>
                <w:rFonts w:ascii="Arial" w:hAnsi="Arial" w:cs="Arial"/>
                <w:sz w:val="16"/>
                <w:szCs w:val="16"/>
              </w:rPr>
            </w:pPr>
            <w:r w:rsidRPr="00DC2616">
              <w:rPr>
                <w:rFonts w:ascii="Arial" w:hAnsi="Arial" w:cs="Arial"/>
                <w:sz w:val="16"/>
                <w:szCs w:val="16"/>
              </w:rPr>
              <w:t>Habilidad para trabajar en forma autónoma</w:t>
            </w:r>
          </w:p>
        </w:tc>
        <w:tc>
          <w:tcPr>
            <w:tcW w:w="2942" w:type="dxa"/>
          </w:tcPr>
          <w:p w14:paraId="62D0C728" w14:textId="5115C151" w:rsidR="00DC2616" w:rsidRPr="00DC2616" w:rsidRDefault="00DC2616" w:rsidP="00DC2616">
            <w:pPr>
              <w:pStyle w:val="Sinespaciado"/>
              <w:jc w:val="center"/>
              <w:rPr>
                <w:rFonts w:ascii="Arial" w:hAnsi="Arial" w:cs="Arial"/>
                <w:sz w:val="16"/>
                <w:szCs w:val="16"/>
              </w:rPr>
            </w:pPr>
            <w:r w:rsidRPr="00DC2616">
              <w:rPr>
                <w:rFonts w:ascii="Arial" w:hAnsi="Arial" w:cs="Arial"/>
                <w:sz w:val="16"/>
                <w:szCs w:val="16"/>
              </w:rPr>
              <w:t>3-12</w:t>
            </w:r>
          </w:p>
        </w:tc>
      </w:tr>
    </w:tbl>
    <w:p w14:paraId="1E6AB5AD" w14:textId="77777777" w:rsidR="00262DDB" w:rsidRDefault="00262DDB" w:rsidP="00262DDB">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262DDB" w14:paraId="513503C6" w14:textId="77777777" w:rsidTr="00605C70">
        <w:tc>
          <w:tcPr>
            <w:tcW w:w="7195" w:type="dxa"/>
            <w:shd w:val="clear" w:color="auto" w:fill="BFBFBF" w:themeFill="background1" w:themeFillShade="BF"/>
            <w:vAlign w:val="center"/>
          </w:tcPr>
          <w:p w14:paraId="7EC87B8B" w14:textId="002DC20E" w:rsidR="00262DDB" w:rsidRDefault="00262DDB"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C38918F" w14:textId="27A6EC86" w:rsidR="00262DDB" w:rsidRDefault="00262DDB"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C2616" w14:paraId="07D6E625" w14:textId="77777777" w:rsidTr="00605C70">
        <w:tc>
          <w:tcPr>
            <w:tcW w:w="7195" w:type="dxa"/>
          </w:tcPr>
          <w:p w14:paraId="79DEA143" w14:textId="6287F5EA" w:rsidR="00DC2616" w:rsidRDefault="00DC2616" w:rsidP="00DC2616">
            <w:pPr>
              <w:pStyle w:val="Sinespaciado"/>
              <w:rPr>
                <w:rFonts w:ascii="Arial" w:hAnsi="Arial" w:cs="Arial"/>
                <w:sz w:val="16"/>
                <w:szCs w:val="16"/>
              </w:rPr>
            </w:pPr>
            <w:r w:rsidRPr="00C766FC">
              <w:rPr>
                <w:rFonts w:ascii="Arial" w:hAnsi="Arial" w:cs="Arial"/>
                <w:sz w:val="16"/>
                <w:szCs w:val="16"/>
              </w:rPr>
              <w:t xml:space="preserve">Demuestra habilidades para buscar, procesar y analizar información procedente de fuentes diversas (Investigación) </w:t>
            </w:r>
          </w:p>
        </w:tc>
        <w:tc>
          <w:tcPr>
            <w:tcW w:w="7259" w:type="dxa"/>
          </w:tcPr>
          <w:p w14:paraId="6CDD7B7A" w14:textId="14F203AD" w:rsidR="00DC2616" w:rsidRDefault="00DC2616" w:rsidP="00DC2616">
            <w:pPr>
              <w:pStyle w:val="Sinespaciado"/>
              <w:jc w:val="center"/>
              <w:rPr>
                <w:rFonts w:ascii="Arial" w:hAnsi="Arial" w:cs="Arial"/>
                <w:sz w:val="16"/>
                <w:szCs w:val="16"/>
              </w:rPr>
            </w:pPr>
            <w:r>
              <w:rPr>
                <w:rFonts w:ascii="Arial" w:hAnsi="Arial" w:cs="Arial"/>
                <w:sz w:val="16"/>
                <w:szCs w:val="16"/>
              </w:rPr>
              <w:t>2</w:t>
            </w:r>
            <w:r w:rsidRPr="00130F6E">
              <w:rPr>
                <w:rFonts w:ascii="Arial" w:hAnsi="Arial" w:cs="Arial"/>
                <w:sz w:val="16"/>
                <w:szCs w:val="16"/>
              </w:rPr>
              <w:t>0%</w:t>
            </w:r>
          </w:p>
        </w:tc>
      </w:tr>
      <w:tr w:rsidR="00DC2616" w14:paraId="2B507C11" w14:textId="77777777" w:rsidTr="00605C70">
        <w:tc>
          <w:tcPr>
            <w:tcW w:w="7195" w:type="dxa"/>
          </w:tcPr>
          <w:p w14:paraId="5A47BF6E" w14:textId="2383CC61" w:rsidR="00DC2616" w:rsidRDefault="00DC2616" w:rsidP="00DC2616">
            <w:pPr>
              <w:suppressAutoHyphens/>
              <w:autoSpaceDE w:val="0"/>
              <w:rPr>
                <w:rFonts w:ascii="Arial" w:hAnsi="Arial" w:cs="Arial"/>
                <w:sz w:val="16"/>
                <w:szCs w:val="16"/>
              </w:rPr>
            </w:pPr>
            <w:r w:rsidRPr="00C766FC">
              <w:rPr>
                <w:rFonts w:ascii="Arial" w:hAnsi="Arial" w:cs="Arial"/>
                <w:sz w:val="16"/>
                <w:szCs w:val="16"/>
              </w:rPr>
              <w:t xml:space="preserve">Demuestra capacidad de aplicar los conocimientos en la práctica (Practicas) </w:t>
            </w:r>
          </w:p>
        </w:tc>
        <w:tc>
          <w:tcPr>
            <w:tcW w:w="7259" w:type="dxa"/>
          </w:tcPr>
          <w:p w14:paraId="0D87BC53" w14:textId="1244787D" w:rsidR="00DC2616" w:rsidRDefault="00DC2616" w:rsidP="00DC2616">
            <w:pPr>
              <w:autoSpaceDE w:val="0"/>
              <w:jc w:val="center"/>
              <w:rPr>
                <w:rFonts w:ascii="Arial" w:hAnsi="Arial" w:cs="Arial"/>
                <w:sz w:val="16"/>
                <w:szCs w:val="16"/>
              </w:rPr>
            </w:pPr>
            <w:r w:rsidRPr="00130F6E">
              <w:rPr>
                <w:rFonts w:ascii="Arial" w:hAnsi="Arial" w:cs="Arial"/>
                <w:sz w:val="16"/>
                <w:szCs w:val="16"/>
              </w:rPr>
              <w:t>40%</w:t>
            </w:r>
          </w:p>
        </w:tc>
      </w:tr>
      <w:tr w:rsidR="00DC2616" w14:paraId="1774B67D" w14:textId="77777777" w:rsidTr="00605C70">
        <w:tc>
          <w:tcPr>
            <w:tcW w:w="7195" w:type="dxa"/>
          </w:tcPr>
          <w:p w14:paraId="75E60932" w14:textId="67CEFF51" w:rsidR="00DC2616" w:rsidRPr="00130F6E" w:rsidRDefault="00DC2616" w:rsidP="00DC2616">
            <w:pPr>
              <w:suppressAutoHyphens/>
              <w:autoSpaceDE w:val="0"/>
              <w:rPr>
                <w:rFonts w:ascii="Arial" w:hAnsi="Arial" w:cs="Arial"/>
                <w:color w:val="000000"/>
                <w:sz w:val="16"/>
                <w:szCs w:val="16"/>
                <w:lang w:eastAsia="es-MX"/>
              </w:rPr>
            </w:pPr>
            <w:r w:rsidRPr="00C766FC">
              <w:rPr>
                <w:rFonts w:ascii="Arial" w:hAnsi="Arial" w:cs="Arial"/>
                <w:sz w:val="16"/>
                <w:szCs w:val="16"/>
              </w:rPr>
              <w:t>Demuestra Habilidades del manejo de la computadora y capacidad de aplicar los conocimientos en la práctica (Examen)</w:t>
            </w:r>
          </w:p>
        </w:tc>
        <w:tc>
          <w:tcPr>
            <w:tcW w:w="7259" w:type="dxa"/>
          </w:tcPr>
          <w:p w14:paraId="14FBB5A8" w14:textId="0B25B134" w:rsidR="00DC2616" w:rsidRPr="00130F6E" w:rsidRDefault="00DC2616" w:rsidP="00DC2616">
            <w:pPr>
              <w:autoSpaceDE w:val="0"/>
              <w:jc w:val="center"/>
              <w:rPr>
                <w:rFonts w:ascii="Arial" w:hAnsi="Arial" w:cs="Arial"/>
                <w:sz w:val="16"/>
                <w:szCs w:val="16"/>
              </w:rPr>
            </w:pPr>
            <w:r w:rsidRPr="00130F6E">
              <w:rPr>
                <w:rFonts w:ascii="Arial" w:hAnsi="Arial" w:cs="Arial"/>
                <w:sz w:val="16"/>
                <w:szCs w:val="16"/>
              </w:rPr>
              <w:t>40%</w:t>
            </w:r>
          </w:p>
        </w:tc>
      </w:tr>
    </w:tbl>
    <w:p w14:paraId="02D4DF66" w14:textId="77777777" w:rsidR="00262DDB" w:rsidRDefault="00262DDB" w:rsidP="00262DDB">
      <w:pPr>
        <w:pStyle w:val="Sinespaciado"/>
        <w:rPr>
          <w:rFonts w:ascii="Arial" w:hAnsi="Arial" w:cs="Arial"/>
          <w:sz w:val="16"/>
          <w:szCs w:val="16"/>
        </w:rPr>
      </w:pPr>
    </w:p>
    <w:p w14:paraId="00371315" w14:textId="26E681A5" w:rsidR="00AD0B99" w:rsidRDefault="00AD0B99" w:rsidP="00AD0B99">
      <w:pPr>
        <w:pStyle w:val="Sinespaciado"/>
        <w:rPr>
          <w:rFonts w:ascii="Arial" w:hAnsi="Arial" w:cs="Arial"/>
          <w:b/>
          <w:bCs/>
          <w:sz w:val="16"/>
          <w:szCs w:val="16"/>
        </w:rPr>
      </w:pPr>
      <w:r>
        <w:rPr>
          <w:rFonts w:ascii="Arial" w:hAnsi="Arial" w:cs="Arial"/>
          <w:b/>
          <w:bCs/>
          <w:sz w:val="16"/>
          <w:szCs w:val="16"/>
        </w:rPr>
        <w:t xml:space="preserve">Niveles de </w:t>
      </w:r>
      <w:r w:rsidR="00B35064">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3539"/>
        <w:gridCol w:w="3686"/>
        <w:gridCol w:w="3543"/>
        <w:gridCol w:w="3686"/>
      </w:tblGrid>
      <w:tr w:rsidR="00AD0B99" w14:paraId="425C6438" w14:textId="77777777" w:rsidTr="00C62CE1">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3B5D7"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3E632"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62E7B9"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0A310" w14:textId="77777777" w:rsidR="00AD0B99" w:rsidRPr="001A6AF9" w:rsidRDefault="00AD0B99" w:rsidP="00C62CE1">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14B65" w14:paraId="5A3932E2" w14:textId="77777777" w:rsidTr="00D30AC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D7D9627" w14:textId="77777777" w:rsidR="00914B65" w:rsidRDefault="00914B65" w:rsidP="00914B65">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F63FE5" w14:textId="77777777" w:rsidR="00914B65" w:rsidRDefault="00914B65" w:rsidP="00914B65">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682054A" w14:textId="3B116CFA" w:rsidR="00914B65" w:rsidRPr="00914B65" w:rsidRDefault="00914B65" w:rsidP="00914B65">
            <w:pPr>
              <w:rPr>
                <w:rFonts w:ascii="Arial" w:hAnsi="Arial" w:cs="Arial"/>
                <w:sz w:val="16"/>
                <w:szCs w:val="16"/>
              </w:rPr>
            </w:pPr>
            <w:r w:rsidRPr="00914B65">
              <w:rPr>
                <w:rFonts w:ascii="Arial" w:hAnsi="Arial" w:cs="Arial"/>
                <w:sz w:val="16"/>
                <w:szCs w:val="16"/>
              </w:rPr>
              <w:t>Cumple al menos 5 de los siguientes indicadores</w:t>
            </w:r>
          </w:p>
          <w:p w14:paraId="3511BFC6"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 xml:space="preserve">Se adapta a situaciones y contextos complejos: </w:t>
            </w:r>
            <w:r w:rsidRPr="00914B65">
              <w:rPr>
                <w:rFonts w:ascii="Arial" w:hAnsi="Arial" w:cs="Arial"/>
                <w:sz w:val="16"/>
                <w:szCs w:val="16"/>
              </w:rPr>
              <w:t xml:space="preserve">Puede trabajar en equipo, refleja sus conocimientos en la interpretación de la realidad. </w:t>
            </w:r>
          </w:p>
          <w:p w14:paraId="04F6EB3F"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Hace aportaciones a las actividades académicas desarrolladas:</w:t>
            </w:r>
            <w:r w:rsidRPr="00914B65">
              <w:rPr>
                <w:rFonts w:ascii="Arial" w:hAnsi="Arial" w:cs="Arial"/>
                <w:sz w:val="16"/>
                <w:szCs w:val="16"/>
              </w:rPr>
              <w:t xml:space="preserve"> Pregunta integrando conocimientos de otras asignaturas o de casos anteriores de la misma asignatura. Presenta otros puntos de vista que complementen al presentado </w:t>
            </w:r>
            <w:r w:rsidRPr="00914B65">
              <w:rPr>
                <w:rFonts w:ascii="Arial" w:hAnsi="Arial" w:cs="Arial"/>
                <w:sz w:val="16"/>
                <w:szCs w:val="16"/>
              </w:rPr>
              <w:lastRenderedPageBreak/>
              <w:t>en la clase, presenta fuentes de información adicionales (internet y documental etc.) y usa más bibliografía.</w:t>
            </w:r>
          </w:p>
          <w:p w14:paraId="0FAB7AF9"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Propone y/o explica soluciones o procedimientos no visto en clase (creatividad)</w:t>
            </w:r>
            <w:r w:rsidRPr="00914B65">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09966F1"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Introduce recursos y experiencias que promueven un pensamiento crítico:</w:t>
            </w:r>
            <w:r w:rsidRPr="00914B6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80F0623" w14:textId="77777777" w:rsidR="00914B65" w:rsidRPr="00914B65" w:rsidRDefault="00914B65" w:rsidP="00914B65">
            <w:pPr>
              <w:numPr>
                <w:ilvl w:val="0"/>
                <w:numId w:val="20"/>
              </w:numPr>
              <w:suppressAutoHyphens/>
              <w:jc w:val="both"/>
              <w:rPr>
                <w:rFonts w:ascii="Arial" w:hAnsi="Arial" w:cs="Arial"/>
                <w:sz w:val="16"/>
                <w:szCs w:val="16"/>
              </w:rPr>
            </w:pPr>
            <w:r w:rsidRPr="00914B65">
              <w:rPr>
                <w:rFonts w:ascii="Arial" w:hAnsi="Arial" w:cs="Arial"/>
                <w:b/>
                <w:sz w:val="16"/>
                <w:szCs w:val="16"/>
              </w:rPr>
              <w:t>Incorpora conocimientos y actividades interdisciplinarias en su aprendizaje</w:t>
            </w:r>
            <w:r w:rsidRPr="00914B65">
              <w:rPr>
                <w:rFonts w:ascii="Arial" w:hAnsi="Arial" w:cs="Arial"/>
                <w:sz w:val="16"/>
                <w:szCs w:val="16"/>
              </w:rPr>
              <w:t>: En el desarrollo de los temas de la asignatura incorpora conocimientos y actividades desarrolladas en otras asignaturas para lograr la competencia.</w:t>
            </w:r>
          </w:p>
          <w:p w14:paraId="4A4EFFA0" w14:textId="536B5DB5" w:rsidR="00914B65" w:rsidRPr="00914B65" w:rsidRDefault="00914B65" w:rsidP="00914B65">
            <w:pPr>
              <w:pStyle w:val="Prrafodelista"/>
              <w:numPr>
                <w:ilvl w:val="0"/>
                <w:numId w:val="20"/>
              </w:numPr>
              <w:suppressAutoHyphens/>
              <w:spacing w:line="240" w:lineRule="auto"/>
              <w:rPr>
                <w:rFonts w:cs="Arial"/>
                <w:szCs w:val="16"/>
              </w:rPr>
            </w:pPr>
            <w:r w:rsidRPr="00914B65">
              <w:rPr>
                <w:rFonts w:cs="Arial"/>
                <w:b/>
                <w:szCs w:val="16"/>
              </w:rPr>
              <w:t xml:space="preserve">Realiza su trabajo de manera autónoma y autorregulada. </w:t>
            </w:r>
            <w:r w:rsidRPr="00914B65">
              <w:rPr>
                <w:rFonts w:cs="Arial"/>
                <w:szCs w:val="16"/>
              </w:rPr>
              <w:t>Es capaz de</w:t>
            </w:r>
            <w:r w:rsidRPr="00914B65">
              <w:rPr>
                <w:rFonts w:cs="Arial"/>
                <w:b/>
                <w:szCs w:val="16"/>
              </w:rPr>
              <w:t xml:space="preserve"> </w:t>
            </w:r>
            <w:r w:rsidRPr="00914B65">
              <w:rPr>
                <w:rFonts w:cs="Arial"/>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hideMark/>
          </w:tcPr>
          <w:p w14:paraId="53B17743" w14:textId="48D46D56" w:rsidR="00914B65" w:rsidRDefault="00914B65" w:rsidP="00914B65">
            <w:pPr>
              <w:pStyle w:val="Sinespaciado"/>
              <w:jc w:val="center"/>
              <w:rPr>
                <w:rFonts w:ascii="Arial" w:hAnsi="Arial" w:cs="Arial"/>
                <w:sz w:val="16"/>
                <w:szCs w:val="16"/>
              </w:rPr>
            </w:pPr>
            <w:r>
              <w:rPr>
                <w:rFonts w:ascii="Arial" w:hAnsi="Arial" w:cs="Arial"/>
                <w:sz w:val="16"/>
                <w:szCs w:val="16"/>
              </w:rPr>
              <w:lastRenderedPageBreak/>
              <w:t>6</w:t>
            </w:r>
            <w:r w:rsidRPr="00130F6E">
              <w:rPr>
                <w:rFonts w:ascii="Arial" w:hAnsi="Arial" w:cs="Arial"/>
                <w:sz w:val="16"/>
                <w:szCs w:val="16"/>
              </w:rPr>
              <w:t>0%</w:t>
            </w:r>
          </w:p>
        </w:tc>
      </w:tr>
      <w:tr w:rsidR="00914B65" w14:paraId="17765723" w14:textId="77777777" w:rsidTr="00D30ACB">
        <w:tc>
          <w:tcPr>
            <w:tcW w:w="3539" w:type="dxa"/>
            <w:vMerge/>
            <w:tcBorders>
              <w:top w:val="single" w:sz="4" w:space="0" w:color="auto"/>
              <w:left w:val="single" w:sz="4" w:space="0" w:color="auto"/>
              <w:bottom w:val="single" w:sz="4" w:space="0" w:color="auto"/>
              <w:right w:val="single" w:sz="4" w:space="0" w:color="auto"/>
            </w:tcBorders>
            <w:vAlign w:val="center"/>
            <w:hideMark/>
          </w:tcPr>
          <w:p w14:paraId="5F61F75E" w14:textId="77777777" w:rsidR="00914B65" w:rsidRDefault="00914B65" w:rsidP="00914B6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5BC73C" w14:textId="77777777" w:rsidR="00914B65" w:rsidRDefault="00914B65" w:rsidP="00914B65">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7F72CD3" w14:textId="2CCE7609"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07F874C" w14:textId="53994108" w:rsidR="00914B65" w:rsidRDefault="00914B65" w:rsidP="00914B65">
            <w:pPr>
              <w:pStyle w:val="Sinespaciado"/>
              <w:jc w:val="center"/>
              <w:rPr>
                <w:rFonts w:ascii="Arial" w:hAnsi="Arial" w:cs="Arial"/>
                <w:sz w:val="16"/>
                <w:szCs w:val="16"/>
              </w:rPr>
            </w:pPr>
            <w:r w:rsidRPr="00130F6E">
              <w:rPr>
                <w:rFonts w:ascii="Arial" w:hAnsi="Arial" w:cs="Arial"/>
                <w:sz w:val="16"/>
                <w:szCs w:val="16"/>
              </w:rPr>
              <w:t>40%</w:t>
            </w:r>
          </w:p>
        </w:tc>
      </w:tr>
      <w:tr w:rsidR="00914B65" w14:paraId="5286B522"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31F99C1A" w14:textId="77777777" w:rsidR="00914B65" w:rsidRDefault="00914B65" w:rsidP="00914B6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FE668BC" w14:textId="77777777" w:rsidR="00914B65" w:rsidRDefault="00914B65" w:rsidP="00914B65">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54CE596" w14:textId="2E7782B1"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109DE9" w14:textId="77777777" w:rsidR="00914B65" w:rsidRDefault="00914B65" w:rsidP="00914B65">
            <w:pPr>
              <w:pStyle w:val="Sinespaciado"/>
              <w:jc w:val="center"/>
              <w:rPr>
                <w:rFonts w:ascii="Arial" w:hAnsi="Arial" w:cs="Arial"/>
                <w:sz w:val="16"/>
                <w:szCs w:val="16"/>
              </w:rPr>
            </w:pPr>
            <w:r>
              <w:rPr>
                <w:rFonts w:ascii="Arial" w:hAnsi="Arial" w:cs="Arial"/>
                <w:sz w:val="16"/>
                <w:szCs w:val="16"/>
              </w:rPr>
              <w:t>75-84</w:t>
            </w:r>
          </w:p>
        </w:tc>
      </w:tr>
      <w:tr w:rsidR="00914B65" w14:paraId="74087E74"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14DFA9C1" w14:textId="77777777" w:rsidR="00914B65" w:rsidRDefault="00914B65" w:rsidP="00914B65">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38017C5" w14:textId="77777777" w:rsidR="00914B65" w:rsidRDefault="00914B65" w:rsidP="00914B65">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41CC56C" w14:textId="045B352B"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ECE8672" w14:textId="77777777" w:rsidR="00914B65" w:rsidRDefault="00914B65" w:rsidP="00914B65">
            <w:pPr>
              <w:pStyle w:val="Sinespaciado"/>
              <w:jc w:val="center"/>
              <w:rPr>
                <w:rFonts w:ascii="Arial" w:hAnsi="Arial" w:cs="Arial"/>
                <w:sz w:val="16"/>
                <w:szCs w:val="16"/>
              </w:rPr>
            </w:pPr>
            <w:r>
              <w:rPr>
                <w:rFonts w:ascii="Arial" w:hAnsi="Arial" w:cs="Arial"/>
                <w:sz w:val="16"/>
                <w:szCs w:val="16"/>
              </w:rPr>
              <w:t>70-74</w:t>
            </w:r>
          </w:p>
        </w:tc>
      </w:tr>
      <w:tr w:rsidR="00914B65" w14:paraId="471E2BD6" w14:textId="77777777" w:rsidTr="00C62CE1">
        <w:tc>
          <w:tcPr>
            <w:tcW w:w="3539" w:type="dxa"/>
            <w:tcBorders>
              <w:top w:val="single" w:sz="4" w:space="0" w:color="auto"/>
              <w:left w:val="single" w:sz="4" w:space="0" w:color="auto"/>
              <w:bottom w:val="single" w:sz="4" w:space="0" w:color="auto"/>
              <w:right w:val="single" w:sz="4" w:space="0" w:color="auto"/>
            </w:tcBorders>
            <w:vAlign w:val="center"/>
            <w:hideMark/>
          </w:tcPr>
          <w:p w14:paraId="04E82D71" w14:textId="77777777" w:rsidR="00914B65" w:rsidRDefault="00914B65" w:rsidP="00914B65">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2400EC" w14:textId="77777777" w:rsidR="00914B65" w:rsidRDefault="00914B65" w:rsidP="00914B65">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2443268" w14:textId="16FB4AD7" w:rsidR="00914B65" w:rsidRPr="00130F6E" w:rsidRDefault="00914B65" w:rsidP="00914B65">
            <w:pPr>
              <w:pStyle w:val="Sinespaciado"/>
              <w:jc w:val="center"/>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E7CFF" w14:textId="77777777" w:rsidR="00914B65" w:rsidRDefault="00914B65" w:rsidP="00914B65">
            <w:pPr>
              <w:pStyle w:val="Sinespaciado"/>
              <w:jc w:val="center"/>
              <w:rPr>
                <w:rFonts w:ascii="Arial" w:hAnsi="Arial" w:cs="Arial"/>
                <w:sz w:val="16"/>
                <w:szCs w:val="16"/>
              </w:rPr>
            </w:pPr>
            <w:r>
              <w:rPr>
                <w:rFonts w:ascii="Arial" w:hAnsi="Arial" w:cs="Arial"/>
                <w:sz w:val="16"/>
                <w:szCs w:val="16"/>
              </w:rPr>
              <w:t>N. A.</w:t>
            </w:r>
          </w:p>
        </w:tc>
      </w:tr>
    </w:tbl>
    <w:p w14:paraId="6B848B7A" w14:textId="77777777" w:rsidR="00AD0B99" w:rsidRDefault="00AD0B99" w:rsidP="00AD0B99">
      <w:pPr>
        <w:pStyle w:val="Sinespaciado"/>
        <w:rPr>
          <w:rFonts w:ascii="Arial" w:hAnsi="Arial" w:cs="Arial"/>
          <w:sz w:val="16"/>
          <w:szCs w:val="16"/>
        </w:rPr>
      </w:pPr>
    </w:p>
    <w:p w14:paraId="56E7C63F" w14:textId="77777777" w:rsidR="00AD0B99" w:rsidRDefault="00AD0B99" w:rsidP="00AD0B99">
      <w:pPr>
        <w:pStyle w:val="Sinespaciado"/>
        <w:rPr>
          <w:rFonts w:ascii="Arial" w:hAnsi="Arial" w:cs="Arial"/>
          <w:sz w:val="16"/>
          <w:szCs w:val="16"/>
        </w:rPr>
      </w:pPr>
    </w:p>
    <w:p w14:paraId="14AD53B4" w14:textId="0C236225" w:rsidR="00AD0B99" w:rsidRDefault="00AD0B99" w:rsidP="00AD0B99">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AD0B99" w14:paraId="4F9C2785" w14:textId="77777777" w:rsidTr="00C62CE1">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870DAAF"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82518C"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7F703B"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15163"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AD0B99" w14:paraId="7EE03D72" w14:textId="77777777" w:rsidTr="00C62CE1">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4A4EA04" w14:textId="77777777" w:rsidR="00AD0B99" w:rsidRDefault="00AD0B99" w:rsidP="00C62CE1">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B266FB" w14:textId="77777777" w:rsidR="00AD0B99" w:rsidRPr="001A6AF9" w:rsidRDefault="00AD0B99" w:rsidP="00C62CE1">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825889F"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2F702A4"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92D475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9168E87"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166942D" w14:textId="77777777" w:rsidR="00AD0B99" w:rsidRPr="00B546B8" w:rsidRDefault="00AD0B99"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74F78F6" w14:textId="77777777" w:rsidR="00AD0B99" w:rsidRDefault="00AD0B99" w:rsidP="00C62CE1">
            <w:pPr>
              <w:spacing w:after="0"/>
              <w:rPr>
                <w:rFonts w:eastAsia="Times New Roman" w:cs="Arial"/>
                <w:b/>
                <w:color w:val="000000"/>
                <w:szCs w:val="16"/>
                <w:lang w:eastAsia="es-MX"/>
              </w:rPr>
            </w:pPr>
          </w:p>
        </w:tc>
      </w:tr>
      <w:tr w:rsidR="00DC2616" w14:paraId="4CA3898E" w14:textId="77777777" w:rsidTr="00D529F1">
        <w:tc>
          <w:tcPr>
            <w:tcW w:w="3969" w:type="dxa"/>
            <w:tcBorders>
              <w:top w:val="nil"/>
              <w:left w:val="single" w:sz="4" w:space="0" w:color="auto"/>
              <w:bottom w:val="single" w:sz="4" w:space="0" w:color="auto"/>
              <w:right w:val="single" w:sz="4" w:space="0" w:color="auto"/>
            </w:tcBorders>
            <w:noWrap/>
          </w:tcPr>
          <w:p w14:paraId="719ADD8A" w14:textId="3BD86A76"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5D31DE75" w14:textId="7878FD4A"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5D301AEC" w14:textId="549A0A93"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1985C992" w14:textId="34948BA2"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3C92A6DA" w14:textId="41BDA4B6"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6117D79A" w14:textId="2364B24F"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6AB72A0D" w14:textId="69195285"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7E1D7F24" w14:textId="0B7F9FA5" w:rsidR="00DC2616" w:rsidRPr="00DC2616" w:rsidRDefault="00DC2616" w:rsidP="00DC2616">
            <w:pPr>
              <w:spacing w:after="0" w:line="240" w:lineRule="auto"/>
              <w:jc w:val="both"/>
              <w:rPr>
                <w:rFonts w:eastAsia="Times New Roman" w:cs="Arial"/>
                <w:color w:val="000000"/>
                <w:sz w:val="16"/>
                <w:szCs w:val="16"/>
                <w:lang w:eastAsia="es-MX"/>
              </w:rPr>
            </w:pPr>
            <w:r w:rsidRPr="00DC2616">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DC2616" w14:paraId="46F2A7B3" w14:textId="77777777" w:rsidTr="00404A31">
        <w:tc>
          <w:tcPr>
            <w:tcW w:w="3969" w:type="dxa"/>
            <w:tcBorders>
              <w:top w:val="nil"/>
              <w:left w:val="single" w:sz="4" w:space="0" w:color="auto"/>
              <w:bottom w:val="single" w:sz="4" w:space="0" w:color="auto"/>
              <w:right w:val="single" w:sz="4" w:space="0" w:color="auto"/>
            </w:tcBorders>
            <w:noWrap/>
          </w:tcPr>
          <w:p w14:paraId="46E5C315" w14:textId="3A1C42ED" w:rsidR="00DC2616" w:rsidRPr="00DC2616" w:rsidRDefault="00DC2616" w:rsidP="00DC2616">
            <w:pPr>
              <w:spacing w:after="0" w:line="240" w:lineRule="auto"/>
              <w:jc w:val="center"/>
              <w:rPr>
                <w:rFonts w:ascii="Arial" w:hAnsi="Arial" w:cs="Arial"/>
                <w:sz w:val="16"/>
                <w:szCs w:val="16"/>
              </w:rPr>
            </w:pPr>
            <w:r w:rsidRPr="00DC2616">
              <w:rPr>
                <w:rFonts w:ascii="Arial" w:hAnsi="Arial" w:cs="Arial"/>
                <w:sz w:val="16"/>
                <w:szCs w:val="16"/>
              </w:rPr>
              <w:t>Reporte de prácticas (Rubrica)</w:t>
            </w:r>
          </w:p>
        </w:tc>
        <w:tc>
          <w:tcPr>
            <w:tcW w:w="851" w:type="dxa"/>
            <w:tcBorders>
              <w:top w:val="nil"/>
              <w:left w:val="nil"/>
              <w:bottom w:val="single" w:sz="4" w:space="0" w:color="auto"/>
              <w:right w:val="single" w:sz="4" w:space="0" w:color="auto"/>
            </w:tcBorders>
            <w:noWrap/>
          </w:tcPr>
          <w:p w14:paraId="7779E035" w14:textId="69404A99"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199B3A75" w14:textId="627ABAE1"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731E4EE0" w14:textId="196027C7"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6CC4E64D" w14:textId="18E2AF33"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58C40CC9" w14:textId="4B67E9F4"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742B5BC0" w14:textId="6C8718D8"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3E6BC1B2" w14:textId="15D10331" w:rsidR="00DC2616" w:rsidRPr="00DC2616" w:rsidRDefault="00DC2616" w:rsidP="00DC2616">
            <w:pPr>
              <w:spacing w:after="0" w:line="240" w:lineRule="auto"/>
              <w:jc w:val="both"/>
              <w:rPr>
                <w:rFonts w:ascii="Arial" w:hAnsi="Arial" w:cs="Arial"/>
                <w:sz w:val="16"/>
                <w:szCs w:val="16"/>
              </w:rPr>
            </w:pPr>
            <w:r w:rsidRPr="00DC2616">
              <w:rPr>
                <w:rFonts w:ascii="Arial" w:hAnsi="Arial" w:cs="Arial"/>
                <w:sz w:val="16"/>
                <w:szCs w:val="16"/>
              </w:rPr>
              <w:t>Hace aportaciones a las actividades académicas desarrolladas, Incorpora conocimientos y actividades interdisciplinarias en su aprendizaje, Realiza su trabajo de manera autónoma y autorregulada. Se adapta a situaciones y contextos complejos. Propone y/o explica soluciones o procedimientos no vistos en clase (creatividad).</w:t>
            </w:r>
          </w:p>
        </w:tc>
      </w:tr>
      <w:tr w:rsidR="00DC2616" w14:paraId="2217622A" w14:textId="77777777" w:rsidTr="00404A31">
        <w:tc>
          <w:tcPr>
            <w:tcW w:w="3969" w:type="dxa"/>
            <w:tcBorders>
              <w:top w:val="nil"/>
              <w:left w:val="single" w:sz="4" w:space="0" w:color="auto"/>
              <w:bottom w:val="single" w:sz="4" w:space="0" w:color="auto"/>
              <w:right w:val="single" w:sz="4" w:space="0" w:color="auto"/>
            </w:tcBorders>
            <w:noWrap/>
          </w:tcPr>
          <w:p w14:paraId="38E0E1A1" w14:textId="0E7437DC"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Examen práctico</w:t>
            </w:r>
          </w:p>
        </w:tc>
        <w:tc>
          <w:tcPr>
            <w:tcW w:w="851" w:type="dxa"/>
            <w:tcBorders>
              <w:top w:val="nil"/>
              <w:left w:val="nil"/>
              <w:bottom w:val="single" w:sz="4" w:space="0" w:color="auto"/>
              <w:right w:val="single" w:sz="4" w:space="0" w:color="auto"/>
            </w:tcBorders>
            <w:noWrap/>
          </w:tcPr>
          <w:p w14:paraId="263CBD8C" w14:textId="1B8FAA39"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03407875" w14:textId="71820221"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5B59D6C0" w14:textId="23989963"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20907113" w14:textId="304125EF"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604EB0E7" w14:textId="4E5919CA"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45E5874D" w14:textId="4B3F3DAA"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18478B5" w14:textId="542D7015" w:rsidR="00DC2616" w:rsidRPr="00DC2616" w:rsidRDefault="00DC2616" w:rsidP="00DC2616">
            <w:pPr>
              <w:spacing w:after="0" w:line="240" w:lineRule="auto"/>
              <w:jc w:val="both"/>
              <w:rPr>
                <w:rFonts w:eastAsia="Times New Roman" w:cs="Arial"/>
                <w:color w:val="000000"/>
                <w:sz w:val="16"/>
                <w:szCs w:val="16"/>
                <w:lang w:eastAsia="es-MX"/>
              </w:rPr>
            </w:pPr>
            <w:r w:rsidRPr="00DC2616">
              <w:rPr>
                <w:rFonts w:ascii="Arial" w:hAnsi="Arial" w:cs="Arial"/>
                <w:sz w:val="16"/>
                <w:szCs w:val="16"/>
              </w:rPr>
              <w:t>Propone y/o explica soluciones o procedimientos no vistos en clase (creatividad).</w:t>
            </w:r>
          </w:p>
        </w:tc>
      </w:tr>
      <w:tr w:rsidR="00DC2616" w14:paraId="107A365E" w14:textId="77777777" w:rsidTr="00C62CE1">
        <w:tc>
          <w:tcPr>
            <w:tcW w:w="4820" w:type="dxa"/>
            <w:gridSpan w:val="2"/>
            <w:tcBorders>
              <w:top w:val="nil"/>
              <w:left w:val="single" w:sz="4" w:space="0" w:color="auto"/>
              <w:bottom w:val="single" w:sz="4" w:space="0" w:color="auto"/>
              <w:right w:val="single" w:sz="4" w:space="0" w:color="auto"/>
            </w:tcBorders>
            <w:noWrap/>
            <w:vAlign w:val="center"/>
            <w:hideMark/>
          </w:tcPr>
          <w:p w14:paraId="761DB7C0" w14:textId="77777777" w:rsidR="00DC2616" w:rsidRDefault="00DC2616" w:rsidP="00DC261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6D1F406D"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62F78337"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4C71CB4B"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4490CED1"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025B0836"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7956C2C0" w14:textId="77777777" w:rsidR="00DC2616" w:rsidRDefault="00DC2616" w:rsidP="00DC2616">
            <w:pPr>
              <w:spacing w:after="0"/>
              <w:rPr>
                <w:rFonts w:eastAsia="Times New Roman" w:cs="Arial"/>
                <w:color w:val="000000"/>
                <w:szCs w:val="16"/>
                <w:lang w:eastAsia="es-MX"/>
              </w:rPr>
            </w:pPr>
          </w:p>
        </w:tc>
      </w:tr>
    </w:tbl>
    <w:p w14:paraId="3B846CDF" w14:textId="11D0EC37" w:rsidR="007B1465" w:rsidRDefault="007B1465" w:rsidP="00AD0B99">
      <w:pPr>
        <w:pStyle w:val="Sinespaciado"/>
        <w:rPr>
          <w:rFonts w:ascii="Arial" w:hAnsi="Arial" w:cs="Arial"/>
          <w:sz w:val="16"/>
          <w:szCs w:val="16"/>
        </w:rPr>
      </w:pPr>
    </w:p>
    <w:p w14:paraId="1702A7EA" w14:textId="77777777" w:rsidR="007B1465" w:rsidRDefault="007B1465">
      <w:pPr>
        <w:rPr>
          <w:rFonts w:ascii="Arial" w:hAnsi="Arial" w:cs="Arial"/>
          <w:sz w:val="16"/>
          <w:szCs w:val="16"/>
        </w:rPr>
      </w:pPr>
      <w:r>
        <w:rPr>
          <w:rFonts w:ascii="Arial" w:hAnsi="Arial" w:cs="Arial"/>
          <w:sz w:val="16"/>
          <w:szCs w:val="16"/>
        </w:rPr>
        <w:br w:type="page"/>
      </w:r>
    </w:p>
    <w:p w14:paraId="2EBC8898" w14:textId="77777777" w:rsidR="00AD0B99" w:rsidRDefault="00AD0B99" w:rsidP="00AD0B99">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50031" w14:paraId="28012325" w14:textId="77777777" w:rsidTr="008A0D81">
        <w:tc>
          <w:tcPr>
            <w:tcW w:w="1560" w:type="dxa"/>
            <w:hideMark/>
          </w:tcPr>
          <w:p w14:paraId="10E0628D" w14:textId="2A2781B6" w:rsidR="00050031" w:rsidRPr="001A6AF9" w:rsidRDefault="00130F6E" w:rsidP="00C62CE1">
            <w:pPr>
              <w:pStyle w:val="Sinespaciado"/>
              <w:rPr>
                <w:rFonts w:ascii="Arial" w:hAnsi="Arial" w:cs="Arial"/>
                <w:b/>
                <w:bCs/>
                <w:sz w:val="16"/>
                <w:szCs w:val="16"/>
              </w:rPr>
            </w:pPr>
            <w:r>
              <w:rPr>
                <w:rFonts w:ascii="Arial" w:hAnsi="Arial" w:cs="Arial"/>
                <w:sz w:val="16"/>
                <w:szCs w:val="16"/>
              </w:rPr>
              <w:br w:type="page"/>
            </w:r>
            <w:r w:rsidR="00050031">
              <w:rPr>
                <w:rFonts w:ascii="Arial" w:hAnsi="Arial" w:cs="Arial"/>
                <w:sz w:val="16"/>
                <w:szCs w:val="16"/>
              </w:rPr>
              <w:br w:type="page"/>
            </w:r>
            <w:r w:rsidR="00050031" w:rsidRPr="001A6AF9">
              <w:rPr>
                <w:rFonts w:ascii="Arial" w:hAnsi="Arial" w:cs="Arial"/>
                <w:b/>
                <w:bCs/>
                <w:sz w:val="16"/>
                <w:szCs w:val="16"/>
              </w:rPr>
              <w:t xml:space="preserve">Competencia No. </w:t>
            </w:r>
          </w:p>
        </w:tc>
        <w:tc>
          <w:tcPr>
            <w:tcW w:w="797" w:type="dxa"/>
            <w:tcBorders>
              <w:top w:val="nil"/>
              <w:left w:val="nil"/>
              <w:right w:val="nil"/>
            </w:tcBorders>
          </w:tcPr>
          <w:p w14:paraId="0B31651C" w14:textId="77777777" w:rsidR="00050031" w:rsidRPr="008A0D81" w:rsidRDefault="00050031" w:rsidP="00C62CE1">
            <w:pPr>
              <w:pStyle w:val="Sinespaciado"/>
              <w:rPr>
                <w:rFonts w:ascii="Arial" w:hAnsi="Arial" w:cs="Arial"/>
                <w:sz w:val="16"/>
                <w:szCs w:val="16"/>
                <w:u w:val="single"/>
              </w:rPr>
            </w:pPr>
            <w:r w:rsidRPr="008A0D81">
              <w:rPr>
                <w:rFonts w:ascii="Arial" w:hAnsi="Arial" w:cs="Arial"/>
                <w:sz w:val="16"/>
                <w:szCs w:val="16"/>
                <w:u w:val="single"/>
              </w:rPr>
              <w:t>1</w:t>
            </w:r>
          </w:p>
        </w:tc>
        <w:tc>
          <w:tcPr>
            <w:tcW w:w="1187" w:type="dxa"/>
            <w:hideMark/>
          </w:tcPr>
          <w:p w14:paraId="0100AB42" w14:textId="77777777" w:rsidR="00050031" w:rsidRPr="001A6AF9" w:rsidRDefault="00050031" w:rsidP="00C62CE1">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11B6AC6A" w14:textId="5FE00099" w:rsidR="00050031" w:rsidRPr="00DC2616" w:rsidRDefault="00DC2616" w:rsidP="00C62CE1">
            <w:pPr>
              <w:pStyle w:val="Sinespaciado"/>
              <w:rPr>
                <w:rFonts w:ascii="Arial" w:hAnsi="Arial" w:cs="Arial"/>
                <w:sz w:val="16"/>
                <w:szCs w:val="16"/>
              </w:rPr>
            </w:pPr>
            <w:r w:rsidRPr="00DC2616">
              <w:rPr>
                <w:rFonts w:ascii="Arial" w:hAnsi="Arial" w:cs="Arial"/>
                <w:sz w:val="16"/>
                <w:szCs w:val="16"/>
                <w:u w:val="single"/>
                <w:lang w:eastAsia="es-MX"/>
              </w:rPr>
              <w:t>Comprender el lenguaje de programación R, su sintaxis, estructuras básicas y tipos de datos, ofreciendo una visión de las posibilidades que ofrece en la solución de problemas del mundo real.</w:t>
            </w:r>
          </w:p>
        </w:tc>
      </w:tr>
    </w:tbl>
    <w:p w14:paraId="4EAE101B" w14:textId="77777777" w:rsidR="00050031" w:rsidRDefault="00050031" w:rsidP="00050031">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B35064" w14:paraId="0E1B1F36" w14:textId="77777777" w:rsidTr="00605C70">
        <w:tc>
          <w:tcPr>
            <w:tcW w:w="2878" w:type="dxa"/>
            <w:shd w:val="clear" w:color="auto" w:fill="BFBFBF" w:themeFill="background1" w:themeFillShade="BF"/>
            <w:vAlign w:val="center"/>
          </w:tcPr>
          <w:p w14:paraId="61041D2E"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75E04C58"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8DDB59E"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C8D4CBC"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3C59613" w14:textId="77777777" w:rsidR="00B35064" w:rsidRDefault="00B35064" w:rsidP="00605C70">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C2616" w14:paraId="5DD66687" w14:textId="77777777" w:rsidTr="000C5D99">
        <w:tc>
          <w:tcPr>
            <w:tcW w:w="2878" w:type="dxa"/>
          </w:tcPr>
          <w:p w14:paraId="4DEE4CA3" w14:textId="77777777" w:rsidR="00DC2616" w:rsidRPr="00DC2616" w:rsidRDefault="00DC2616" w:rsidP="00DC2616">
            <w:pPr>
              <w:autoSpaceDE w:val="0"/>
              <w:jc w:val="both"/>
              <w:rPr>
                <w:sz w:val="16"/>
                <w:szCs w:val="16"/>
              </w:rPr>
            </w:pPr>
            <w:r w:rsidRPr="00DC2616">
              <w:rPr>
                <w:rFonts w:ascii="Arial" w:hAnsi="Arial" w:cs="Arial"/>
                <w:sz w:val="16"/>
                <w:szCs w:val="16"/>
              </w:rPr>
              <w:t xml:space="preserve">4.1 Instalación de R y R Studio </w:t>
            </w:r>
          </w:p>
          <w:p w14:paraId="49FEF0FE" w14:textId="77777777" w:rsidR="00DC2616" w:rsidRPr="00DC2616" w:rsidRDefault="00DC2616" w:rsidP="00DC2616">
            <w:pPr>
              <w:autoSpaceDE w:val="0"/>
              <w:jc w:val="both"/>
              <w:rPr>
                <w:sz w:val="16"/>
                <w:szCs w:val="16"/>
              </w:rPr>
            </w:pPr>
            <w:r w:rsidRPr="00DC2616">
              <w:rPr>
                <w:rFonts w:ascii="Arial" w:hAnsi="Arial" w:cs="Arial"/>
                <w:sz w:val="16"/>
                <w:szCs w:val="16"/>
              </w:rPr>
              <w:t xml:space="preserve">4.2 Tipos de datos </w:t>
            </w:r>
          </w:p>
          <w:p w14:paraId="547009B4" w14:textId="77777777" w:rsidR="00DC2616" w:rsidRPr="00DC2616" w:rsidRDefault="00DC2616" w:rsidP="00DC2616">
            <w:pPr>
              <w:autoSpaceDE w:val="0"/>
              <w:jc w:val="both"/>
              <w:rPr>
                <w:sz w:val="16"/>
                <w:szCs w:val="16"/>
              </w:rPr>
            </w:pPr>
            <w:r w:rsidRPr="00DC2616">
              <w:rPr>
                <w:rFonts w:ascii="Arial" w:hAnsi="Arial" w:cs="Arial"/>
                <w:sz w:val="16"/>
                <w:szCs w:val="16"/>
              </w:rPr>
              <w:t xml:space="preserve">4.3 Condicionales </w:t>
            </w:r>
          </w:p>
          <w:p w14:paraId="69311887" w14:textId="77777777" w:rsidR="00DC2616" w:rsidRPr="00DC2616" w:rsidRDefault="00DC2616" w:rsidP="00DC2616">
            <w:pPr>
              <w:autoSpaceDE w:val="0"/>
              <w:jc w:val="both"/>
              <w:rPr>
                <w:sz w:val="16"/>
                <w:szCs w:val="16"/>
              </w:rPr>
            </w:pPr>
            <w:r w:rsidRPr="00DC2616">
              <w:rPr>
                <w:rFonts w:ascii="Arial" w:hAnsi="Arial" w:cs="Arial"/>
                <w:sz w:val="16"/>
                <w:szCs w:val="16"/>
              </w:rPr>
              <w:t xml:space="preserve">4.4 Ciclos </w:t>
            </w:r>
          </w:p>
          <w:p w14:paraId="1B86E097" w14:textId="77777777" w:rsidR="00DC2616" w:rsidRPr="00DC2616" w:rsidRDefault="00DC2616" w:rsidP="00DC2616">
            <w:pPr>
              <w:autoSpaceDE w:val="0"/>
              <w:jc w:val="both"/>
              <w:rPr>
                <w:sz w:val="16"/>
                <w:szCs w:val="16"/>
              </w:rPr>
            </w:pPr>
            <w:r w:rsidRPr="00DC2616">
              <w:rPr>
                <w:rFonts w:ascii="Arial" w:hAnsi="Arial" w:cs="Arial"/>
                <w:sz w:val="16"/>
                <w:szCs w:val="16"/>
              </w:rPr>
              <w:t xml:space="preserve">4.5 Funciones </w:t>
            </w:r>
          </w:p>
          <w:p w14:paraId="2062C9C3" w14:textId="77777777" w:rsidR="00DC2616" w:rsidRPr="00DC2616" w:rsidRDefault="00DC2616" w:rsidP="00DC2616">
            <w:pPr>
              <w:autoSpaceDE w:val="0"/>
              <w:jc w:val="both"/>
              <w:rPr>
                <w:sz w:val="16"/>
                <w:szCs w:val="16"/>
              </w:rPr>
            </w:pPr>
            <w:r w:rsidRPr="00DC2616">
              <w:rPr>
                <w:rFonts w:ascii="Arial" w:hAnsi="Arial" w:cs="Arial"/>
                <w:sz w:val="16"/>
                <w:szCs w:val="16"/>
              </w:rPr>
              <w:t xml:space="preserve">4.6 Vectores </w:t>
            </w:r>
          </w:p>
          <w:p w14:paraId="08E30D91" w14:textId="77777777" w:rsidR="00DC2616" w:rsidRPr="00DC2616" w:rsidRDefault="00DC2616" w:rsidP="00DC2616">
            <w:pPr>
              <w:autoSpaceDE w:val="0"/>
              <w:jc w:val="both"/>
              <w:rPr>
                <w:sz w:val="16"/>
                <w:szCs w:val="16"/>
              </w:rPr>
            </w:pPr>
            <w:r w:rsidRPr="00DC2616">
              <w:rPr>
                <w:rFonts w:ascii="Arial" w:hAnsi="Arial" w:cs="Arial"/>
                <w:sz w:val="16"/>
                <w:szCs w:val="16"/>
              </w:rPr>
              <w:t xml:space="preserve">4.7 Matrices </w:t>
            </w:r>
          </w:p>
          <w:p w14:paraId="418918F5" w14:textId="098C3158"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4.8 Marcos de datos</w:t>
            </w:r>
          </w:p>
        </w:tc>
        <w:tc>
          <w:tcPr>
            <w:tcW w:w="2878" w:type="dxa"/>
          </w:tcPr>
          <w:p w14:paraId="5C4856A0" w14:textId="77777777" w:rsidR="00DC2616" w:rsidRPr="00DC2616" w:rsidRDefault="00DC2616" w:rsidP="00DC2616">
            <w:pPr>
              <w:autoSpaceDE w:val="0"/>
              <w:jc w:val="both"/>
              <w:rPr>
                <w:sz w:val="16"/>
                <w:szCs w:val="16"/>
              </w:rPr>
            </w:pPr>
            <w:r w:rsidRPr="00DC2616">
              <w:rPr>
                <w:rFonts w:ascii="Arial" w:hAnsi="Arial" w:cs="Arial"/>
                <w:sz w:val="16"/>
                <w:szCs w:val="16"/>
              </w:rPr>
              <w:t>Realizar una investigación sobre la programación en R y analizarla en el grupo buscando llegar a conclusiones. (</w:t>
            </w:r>
            <w:r w:rsidRPr="00DC2616">
              <w:rPr>
                <w:rFonts w:ascii="Arial" w:hAnsi="Arial" w:cs="Arial"/>
                <w:b/>
                <w:bCs/>
                <w:sz w:val="16"/>
                <w:szCs w:val="16"/>
              </w:rPr>
              <w:t>Investigación</w:t>
            </w:r>
            <w:r w:rsidRPr="00DC2616">
              <w:rPr>
                <w:rFonts w:ascii="Arial" w:hAnsi="Arial" w:cs="Arial"/>
                <w:sz w:val="16"/>
                <w:szCs w:val="16"/>
              </w:rPr>
              <w:t>)</w:t>
            </w:r>
          </w:p>
          <w:p w14:paraId="5E3012F0" w14:textId="77777777" w:rsidR="00DC2616" w:rsidRPr="00DC2616" w:rsidRDefault="00DC2616" w:rsidP="00DC2616">
            <w:pPr>
              <w:autoSpaceDE w:val="0"/>
              <w:jc w:val="both"/>
              <w:rPr>
                <w:sz w:val="16"/>
                <w:szCs w:val="16"/>
              </w:rPr>
            </w:pPr>
            <w:r w:rsidRPr="00DC2616">
              <w:rPr>
                <w:rFonts w:ascii="Arial" w:eastAsia="Arial" w:hAnsi="Arial" w:cs="Arial"/>
                <w:sz w:val="16"/>
                <w:szCs w:val="16"/>
              </w:rPr>
              <w:t xml:space="preserve"> </w:t>
            </w:r>
          </w:p>
          <w:p w14:paraId="755360B8" w14:textId="77777777" w:rsidR="00DC2616" w:rsidRPr="00DC2616" w:rsidRDefault="00DC2616" w:rsidP="00DC2616">
            <w:pPr>
              <w:autoSpaceDE w:val="0"/>
              <w:jc w:val="both"/>
              <w:rPr>
                <w:sz w:val="16"/>
                <w:szCs w:val="16"/>
              </w:rPr>
            </w:pPr>
            <w:r w:rsidRPr="00DC2616">
              <w:rPr>
                <w:rFonts w:ascii="Arial" w:hAnsi="Arial" w:cs="Arial"/>
                <w:sz w:val="16"/>
                <w:szCs w:val="16"/>
              </w:rPr>
              <w:t>Partiendo de problemas reales plantear soluciones. Presentar problemas y analizarlos de forma grupal para proponer soluciones y seleccionar la más factible. (</w:t>
            </w:r>
            <w:r w:rsidRPr="00DC2616">
              <w:rPr>
                <w:rFonts w:ascii="Arial" w:hAnsi="Arial" w:cs="Arial"/>
                <w:b/>
                <w:bCs/>
                <w:sz w:val="16"/>
                <w:szCs w:val="16"/>
              </w:rPr>
              <w:t>Practicas</w:t>
            </w:r>
            <w:r w:rsidRPr="00DC2616">
              <w:rPr>
                <w:rFonts w:ascii="Arial" w:hAnsi="Arial" w:cs="Arial"/>
                <w:sz w:val="16"/>
                <w:szCs w:val="16"/>
              </w:rPr>
              <w:t xml:space="preserve">) </w:t>
            </w:r>
          </w:p>
          <w:p w14:paraId="1AB26363" w14:textId="77777777" w:rsidR="00DC2616" w:rsidRPr="00DC2616" w:rsidRDefault="00DC2616" w:rsidP="00DC2616">
            <w:pPr>
              <w:autoSpaceDE w:val="0"/>
              <w:jc w:val="both"/>
              <w:rPr>
                <w:rFonts w:ascii="Arial" w:hAnsi="Arial" w:cs="Arial"/>
                <w:sz w:val="16"/>
                <w:szCs w:val="16"/>
              </w:rPr>
            </w:pPr>
          </w:p>
          <w:p w14:paraId="438F4DA3" w14:textId="489BA036"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El alumno realizará evaluación de los conocimientos adquiridos en la unidad.</w:t>
            </w:r>
          </w:p>
        </w:tc>
        <w:tc>
          <w:tcPr>
            <w:tcW w:w="2878" w:type="dxa"/>
          </w:tcPr>
          <w:p w14:paraId="53AE343D" w14:textId="77777777" w:rsidR="00DC2616" w:rsidRPr="00DC2616" w:rsidRDefault="00DC2616" w:rsidP="00DC2616">
            <w:pPr>
              <w:autoSpaceDE w:val="0"/>
              <w:jc w:val="both"/>
              <w:rPr>
                <w:sz w:val="16"/>
                <w:szCs w:val="16"/>
              </w:rPr>
            </w:pPr>
            <w:r w:rsidRPr="00DC2616">
              <w:rPr>
                <w:rFonts w:ascii="Arial" w:hAnsi="Arial" w:cs="Arial"/>
                <w:sz w:val="16"/>
                <w:szCs w:val="16"/>
              </w:rPr>
              <w:t>Seleccionar e instalar el compilador y el entorno de Desarrollo (IDE).</w:t>
            </w:r>
          </w:p>
          <w:p w14:paraId="6BA24FDD" w14:textId="5D16DBC7"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Solicita al alumno investigación sobre programación en R. Explicar el proceso de compilación en un IDE. Explicar el proceso de depuración para corregir los errores del programa. El docente solicitará instalar el Sw/IDE de programación y reportar el proceso. El docente explicará las estructuras del lenguaje y solicitará reporte de los problemas planteados</w:t>
            </w:r>
          </w:p>
        </w:tc>
        <w:tc>
          <w:tcPr>
            <w:tcW w:w="2878" w:type="dxa"/>
          </w:tcPr>
          <w:p w14:paraId="2ED1A9F3"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Comunicación oral y escrita </w:t>
            </w:r>
          </w:p>
          <w:p w14:paraId="3C71A4C5"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Habilidades del manejo de la computadora </w:t>
            </w:r>
          </w:p>
          <w:p w14:paraId="6ECAFD12"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Capacidad de aplicar los conocimientos en la práctica </w:t>
            </w:r>
          </w:p>
          <w:p w14:paraId="4CDEAF78" w14:textId="7C5B7DC4" w:rsidR="00DC2616" w:rsidRPr="00DC2616" w:rsidRDefault="00DC2616" w:rsidP="00DC2616">
            <w:pPr>
              <w:numPr>
                <w:ilvl w:val="0"/>
                <w:numId w:val="15"/>
              </w:numPr>
              <w:suppressAutoHyphens/>
              <w:autoSpaceDE w:val="0"/>
              <w:ind w:left="321"/>
              <w:rPr>
                <w:sz w:val="16"/>
                <w:szCs w:val="16"/>
              </w:rPr>
            </w:pPr>
            <w:r w:rsidRPr="00DC2616">
              <w:rPr>
                <w:rFonts w:ascii="Arial" w:hAnsi="Arial" w:cs="Arial"/>
                <w:sz w:val="16"/>
                <w:szCs w:val="16"/>
              </w:rPr>
              <w:t>Habilidad para trabajar en forma autónoma</w:t>
            </w:r>
          </w:p>
        </w:tc>
        <w:tc>
          <w:tcPr>
            <w:tcW w:w="2942" w:type="dxa"/>
          </w:tcPr>
          <w:p w14:paraId="15FE74E0" w14:textId="367C86BC" w:rsidR="00DC2616" w:rsidRPr="00DC2616" w:rsidRDefault="00DC2616" w:rsidP="00D677E3">
            <w:pPr>
              <w:pStyle w:val="Sinespaciado"/>
              <w:jc w:val="center"/>
              <w:rPr>
                <w:rFonts w:ascii="Arial" w:hAnsi="Arial" w:cs="Arial"/>
                <w:sz w:val="16"/>
                <w:szCs w:val="16"/>
              </w:rPr>
            </w:pPr>
            <w:r w:rsidRPr="00DC2616">
              <w:rPr>
                <w:rFonts w:ascii="Arial" w:hAnsi="Arial" w:cs="Arial"/>
                <w:sz w:val="16"/>
                <w:szCs w:val="16"/>
              </w:rPr>
              <w:t>4-16</w:t>
            </w:r>
          </w:p>
        </w:tc>
      </w:tr>
    </w:tbl>
    <w:p w14:paraId="052828E1" w14:textId="77777777" w:rsidR="00B35064" w:rsidRDefault="00B35064" w:rsidP="00B3506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B35064" w14:paraId="2B558A50" w14:textId="77777777" w:rsidTr="00605C70">
        <w:tc>
          <w:tcPr>
            <w:tcW w:w="7195" w:type="dxa"/>
            <w:shd w:val="clear" w:color="auto" w:fill="BFBFBF" w:themeFill="background1" w:themeFillShade="BF"/>
            <w:vAlign w:val="center"/>
          </w:tcPr>
          <w:p w14:paraId="70B4FF6D" w14:textId="4E2AD520" w:rsidR="00B35064" w:rsidRDefault="00B35064" w:rsidP="00605C70">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6AB7E192" w14:textId="6CD46B7B" w:rsidR="00B35064" w:rsidRDefault="00B35064" w:rsidP="00605C70">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C2616" w14:paraId="7A486CDF" w14:textId="77777777" w:rsidTr="00605C70">
        <w:tc>
          <w:tcPr>
            <w:tcW w:w="7195" w:type="dxa"/>
          </w:tcPr>
          <w:p w14:paraId="0BA7E499" w14:textId="0DAC2A1B" w:rsidR="00DC2616" w:rsidRDefault="00DC2616" w:rsidP="00DC2616">
            <w:pPr>
              <w:pStyle w:val="Sinespaciado"/>
              <w:jc w:val="both"/>
              <w:rPr>
                <w:rFonts w:ascii="Arial" w:hAnsi="Arial" w:cs="Arial"/>
                <w:sz w:val="16"/>
                <w:szCs w:val="16"/>
              </w:rPr>
            </w:pPr>
            <w:r w:rsidRPr="00C766FC">
              <w:rPr>
                <w:rFonts w:ascii="Arial" w:hAnsi="Arial" w:cs="Arial"/>
                <w:sz w:val="16"/>
                <w:szCs w:val="16"/>
              </w:rPr>
              <w:t xml:space="preserve">Demuestra habilidades para buscar, procesar y analizar información procedente de fuentes diversas (Investigación) </w:t>
            </w:r>
          </w:p>
        </w:tc>
        <w:tc>
          <w:tcPr>
            <w:tcW w:w="7259" w:type="dxa"/>
          </w:tcPr>
          <w:p w14:paraId="42F98AA3" w14:textId="20D7F958" w:rsidR="00DC2616" w:rsidRDefault="00DC2616" w:rsidP="00DC2616">
            <w:pPr>
              <w:pStyle w:val="Sinespaciado"/>
              <w:jc w:val="center"/>
              <w:rPr>
                <w:rFonts w:ascii="Arial" w:hAnsi="Arial" w:cs="Arial"/>
                <w:sz w:val="16"/>
                <w:szCs w:val="16"/>
              </w:rPr>
            </w:pPr>
            <w:r>
              <w:rPr>
                <w:rFonts w:ascii="Arial" w:hAnsi="Arial" w:cs="Arial"/>
                <w:sz w:val="16"/>
                <w:szCs w:val="16"/>
              </w:rPr>
              <w:t>2</w:t>
            </w:r>
            <w:r w:rsidRPr="00130F6E">
              <w:rPr>
                <w:rFonts w:ascii="Arial" w:hAnsi="Arial" w:cs="Arial"/>
                <w:sz w:val="16"/>
                <w:szCs w:val="16"/>
              </w:rPr>
              <w:t>0%</w:t>
            </w:r>
          </w:p>
        </w:tc>
      </w:tr>
      <w:tr w:rsidR="00DC2616" w14:paraId="326B1316" w14:textId="77777777" w:rsidTr="00605C70">
        <w:tc>
          <w:tcPr>
            <w:tcW w:w="7195" w:type="dxa"/>
          </w:tcPr>
          <w:p w14:paraId="4785A929" w14:textId="18856CE7" w:rsidR="00DC2616" w:rsidRDefault="00DC2616" w:rsidP="00DC2616">
            <w:pPr>
              <w:pStyle w:val="Sinespaciado"/>
              <w:jc w:val="both"/>
              <w:rPr>
                <w:rFonts w:ascii="Arial" w:hAnsi="Arial" w:cs="Arial"/>
                <w:sz w:val="16"/>
                <w:szCs w:val="16"/>
              </w:rPr>
            </w:pPr>
            <w:r w:rsidRPr="00C766FC">
              <w:rPr>
                <w:rFonts w:ascii="Arial" w:hAnsi="Arial" w:cs="Arial"/>
                <w:sz w:val="16"/>
                <w:szCs w:val="16"/>
              </w:rPr>
              <w:t xml:space="preserve">Demuestra capacidad de aplicar los conocimientos en la práctica (Practicas) </w:t>
            </w:r>
          </w:p>
        </w:tc>
        <w:tc>
          <w:tcPr>
            <w:tcW w:w="7259" w:type="dxa"/>
          </w:tcPr>
          <w:p w14:paraId="6DB7775D" w14:textId="51AF9BC7" w:rsidR="00DC2616" w:rsidRDefault="00DC2616" w:rsidP="00DC2616">
            <w:pPr>
              <w:pStyle w:val="Sinespaciado"/>
              <w:jc w:val="center"/>
              <w:rPr>
                <w:rFonts w:ascii="Arial" w:hAnsi="Arial" w:cs="Arial"/>
                <w:sz w:val="16"/>
                <w:szCs w:val="16"/>
              </w:rPr>
            </w:pPr>
            <w:r w:rsidRPr="00130F6E">
              <w:rPr>
                <w:rFonts w:ascii="Arial" w:hAnsi="Arial" w:cs="Arial"/>
                <w:sz w:val="16"/>
                <w:szCs w:val="16"/>
              </w:rPr>
              <w:t>40%</w:t>
            </w:r>
          </w:p>
        </w:tc>
      </w:tr>
      <w:tr w:rsidR="00DC2616" w14:paraId="260E7765" w14:textId="77777777" w:rsidTr="00605C70">
        <w:tc>
          <w:tcPr>
            <w:tcW w:w="7195" w:type="dxa"/>
          </w:tcPr>
          <w:p w14:paraId="0B2251C0" w14:textId="58F81488" w:rsidR="00DC2616" w:rsidRPr="00130F6E" w:rsidRDefault="00DC2616" w:rsidP="00DC2616">
            <w:pPr>
              <w:pStyle w:val="Sinespaciado"/>
              <w:jc w:val="both"/>
              <w:rPr>
                <w:rFonts w:ascii="Arial" w:hAnsi="Arial" w:cs="Arial"/>
                <w:color w:val="000000"/>
                <w:sz w:val="16"/>
                <w:szCs w:val="16"/>
                <w:lang w:eastAsia="es-MX"/>
              </w:rPr>
            </w:pPr>
            <w:r w:rsidRPr="00C766FC">
              <w:rPr>
                <w:rFonts w:ascii="Arial" w:hAnsi="Arial" w:cs="Arial"/>
                <w:sz w:val="16"/>
                <w:szCs w:val="16"/>
              </w:rPr>
              <w:t>Demuestra Habilidades del manejo de la computadora y capacidad de aplicar los conocimientos en la práctica (Examen)</w:t>
            </w:r>
          </w:p>
        </w:tc>
        <w:tc>
          <w:tcPr>
            <w:tcW w:w="7259" w:type="dxa"/>
          </w:tcPr>
          <w:p w14:paraId="3EA6F4E9" w14:textId="40388D2F" w:rsidR="00DC2616" w:rsidRPr="00130F6E" w:rsidRDefault="00DC2616" w:rsidP="00DC2616">
            <w:pPr>
              <w:pStyle w:val="Sinespaciado"/>
              <w:jc w:val="center"/>
              <w:rPr>
                <w:rFonts w:ascii="Arial" w:hAnsi="Arial" w:cs="Arial"/>
                <w:sz w:val="16"/>
                <w:szCs w:val="16"/>
              </w:rPr>
            </w:pPr>
            <w:r w:rsidRPr="00130F6E">
              <w:rPr>
                <w:rFonts w:ascii="Arial" w:hAnsi="Arial" w:cs="Arial"/>
                <w:sz w:val="16"/>
                <w:szCs w:val="16"/>
              </w:rPr>
              <w:t>40%</w:t>
            </w:r>
          </w:p>
        </w:tc>
      </w:tr>
    </w:tbl>
    <w:p w14:paraId="12945EC3" w14:textId="77777777" w:rsidR="00B35064" w:rsidRDefault="00B35064" w:rsidP="00050031">
      <w:pPr>
        <w:pStyle w:val="Sinespaciado"/>
        <w:rPr>
          <w:rFonts w:ascii="Arial" w:hAnsi="Arial" w:cs="Arial"/>
          <w:sz w:val="16"/>
          <w:szCs w:val="16"/>
        </w:rPr>
      </w:pPr>
    </w:p>
    <w:p w14:paraId="29B52F4D" w14:textId="42A0F77D" w:rsidR="00050031" w:rsidRDefault="00050031" w:rsidP="00050031">
      <w:pPr>
        <w:pStyle w:val="Sinespaciado"/>
        <w:rPr>
          <w:rFonts w:ascii="Arial" w:hAnsi="Arial" w:cs="Arial"/>
          <w:b/>
          <w:bCs/>
          <w:sz w:val="16"/>
          <w:szCs w:val="16"/>
        </w:rPr>
      </w:pPr>
      <w:r>
        <w:rPr>
          <w:rFonts w:ascii="Arial" w:hAnsi="Arial" w:cs="Arial"/>
          <w:b/>
          <w:bCs/>
          <w:sz w:val="16"/>
          <w:szCs w:val="16"/>
        </w:rPr>
        <w:t xml:space="preserve">Niveles de </w:t>
      </w:r>
      <w:r w:rsidR="00B35064">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3539"/>
        <w:gridCol w:w="3686"/>
        <w:gridCol w:w="3543"/>
        <w:gridCol w:w="3686"/>
      </w:tblGrid>
      <w:tr w:rsidR="00050031" w14:paraId="0D549C4F" w14:textId="77777777" w:rsidTr="00C62CE1">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469C7"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AB1BD"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416D36"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78A63" w14:textId="77777777" w:rsidR="00050031" w:rsidRPr="001A6AF9" w:rsidRDefault="00050031" w:rsidP="00C62CE1">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50031" w14:paraId="2DF64E3C" w14:textId="77777777" w:rsidTr="00C62CE1">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1FD39DA" w14:textId="77777777" w:rsidR="00050031" w:rsidRDefault="00050031" w:rsidP="00C62CE1">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AA107AE" w14:textId="77777777" w:rsidR="00050031" w:rsidRDefault="00050031" w:rsidP="00C62CE1">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3EB093DA" w14:textId="77777777" w:rsidR="00050031" w:rsidRPr="00130F6E" w:rsidRDefault="00050031" w:rsidP="00C62CE1">
            <w:pPr>
              <w:ind w:left="-108"/>
              <w:jc w:val="both"/>
              <w:rPr>
                <w:sz w:val="16"/>
                <w:szCs w:val="16"/>
              </w:rPr>
            </w:pPr>
            <w:r w:rsidRPr="00130F6E">
              <w:rPr>
                <w:rFonts w:ascii="Arial" w:eastAsia="Arial" w:hAnsi="Arial" w:cs="Arial"/>
                <w:sz w:val="16"/>
                <w:szCs w:val="16"/>
              </w:rPr>
              <w:t xml:space="preserve">  </w:t>
            </w:r>
            <w:r w:rsidRPr="00130F6E">
              <w:rPr>
                <w:rFonts w:ascii="Arial" w:hAnsi="Arial" w:cs="Arial"/>
                <w:sz w:val="16"/>
                <w:szCs w:val="16"/>
              </w:rPr>
              <w:t>Cumple al menos 5 de los siguientes indicadores</w:t>
            </w:r>
          </w:p>
          <w:p w14:paraId="1724E36C"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 xml:space="preserve">Se adapta a situaciones y contextos complejos: </w:t>
            </w:r>
            <w:r w:rsidRPr="00130F6E">
              <w:rPr>
                <w:rFonts w:ascii="Arial" w:hAnsi="Arial" w:cs="Arial"/>
                <w:sz w:val="16"/>
                <w:szCs w:val="16"/>
              </w:rPr>
              <w:t xml:space="preserve">Puede trabajar en equipo, refleja sus conocimientos en la interpretación de la realidad. </w:t>
            </w:r>
          </w:p>
          <w:p w14:paraId="7D3555CF"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Hace aportaciones a las actividades académicas desarrolladas:</w:t>
            </w:r>
            <w:r w:rsidRPr="00130F6E">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w:t>
            </w:r>
            <w:r w:rsidRPr="00130F6E">
              <w:rPr>
                <w:rFonts w:ascii="Arial" w:hAnsi="Arial" w:cs="Arial"/>
                <w:sz w:val="16"/>
                <w:szCs w:val="16"/>
              </w:rPr>
              <w:lastRenderedPageBreak/>
              <w:t>información adicionales (internet y documental etc.) y usa más bibliografía.</w:t>
            </w:r>
          </w:p>
          <w:p w14:paraId="0229F385"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Propone y/o explica soluciones o procedimientos no visto en clase (creatividad)</w:t>
            </w:r>
            <w:r w:rsidRPr="00130F6E">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1E6FD89C"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Introduce recursos y experiencias que promueven un pensamiento crítico:</w:t>
            </w:r>
            <w:r w:rsidRPr="00130F6E">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3D5A15B"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Incorpora conocimientos y actividades interdisciplinarias en su aprendizaje</w:t>
            </w:r>
            <w:r w:rsidRPr="00130F6E">
              <w:rPr>
                <w:rFonts w:ascii="Arial" w:hAnsi="Arial" w:cs="Arial"/>
                <w:sz w:val="16"/>
                <w:szCs w:val="16"/>
              </w:rPr>
              <w:t>: En el desarrollo de los temas de la asignatura incorpora conocimientos y actividades desarrolladas en otras asignaturas para lograr la competencia.</w:t>
            </w:r>
          </w:p>
          <w:p w14:paraId="759BF1E1" w14:textId="77777777" w:rsidR="00050031" w:rsidRPr="00130F6E" w:rsidRDefault="00050031" w:rsidP="00050031">
            <w:pPr>
              <w:numPr>
                <w:ilvl w:val="0"/>
                <w:numId w:val="14"/>
              </w:numPr>
              <w:suppressAutoHyphens/>
              <w:ind w:left="360"/>
              <w:jc w:val="both"/>
              <w:rPr>
                <w:sz w:val="16"/>
                <w:szCs w:val="16"/>
              </w:rPr>
            </w:pPr>
            <w:r w:rsidRPr="00130F6E">
              <w:rPr>
                <w:rFonts w:ascii="Arial" w:hAnsi="Arial" w:cs="Arial"/>
                <w:b/>
                <w:sz w:val="16"/>
                <w:szCs w:val="16"/>
              </w:rPr>
              <w:t xml:space="preserve">Realiza su trabajo de manera autónoma y autorregulada. </w:t>
            </w:r>
            <w:r w:rsidRPr="00130F6E">
              <w:rPr>
                <w:rFonts w:ascii="Arial" w:hAnsi="Arial" w:cs="Arial"/>
                <w:sz w:val="16"/>
                <w:szCs w:val="16"/>
              </w:rPr>
              <w:t>Es capaz de</w:t>
            </w:r>
            <w:r w:rsidRPr="00130F6E">
              <w:rPr>
                <w:rFonts w:ascii="Arial" w:hAnsi="Arial" w:cs="Arial"/>
                <w:b/>
                <w:sz w:val="16"/>
                <w:szCs w:val="16"/>
              </w:rPr>
              <w:t xml:space="preserve"> </w:t>
            </w:r>
            <w:r w:rsidRPr="00130F6E">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A9B2C10" w14:textId="77777777" w:rsidR="00050031" w:rsidRDefault="00050031" w:rsidP="00C62CE1">
            <w:pPr>
              <w:pStyle w:val="Sinespaciado"/>
              <w:jc w:val="center"/>
              <w:rPr>
                <w:rFonts w:ascii="Arial" w:hAnsi="Arial" w:cs="Arial"/>
                <w:sz w:val="16"/>
                <w:szCs w:val="16"/>
              </w:rPr>
            </w:pPr>
            <w:r>
              <w:rPr>
                <w:rFonts w:ascii="Arial" w:hAnsi="Arial" w:cs="Arial"/>
                <w:sz w:val="16"/>
                <w:szCs w:val="16"/>
              </w:rPr>
              <w:lastRenderedPageBreak/>
              <w:t>95-100</w:t>
            </w:r>
          </w:p>
        </w:tc>
      </w:tr>
      <w:tr w:rsidR="00050031" w14:paraId="5A537AC6"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5D242757" w14:textId="77777777" w:rsidR="00050031" w:rsidRDefault="00050031" w:rsidP="00C62CE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F0622C0" w14:textId="77777777" w:rsidR="00050031" w:rsidRDefault="00050031" w:rsidP="00C62CE1">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396FFA0A"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7D826C1" w14:textId="77777777" w:rsidR="00050031" w:rsidRDefault="00050031" w:rsidP="00C62CE1">
            <w:pPr>
              <w:pStyle w:val="Sinespaciado"/>
              <w:jc w:val="center"/>
              <w:rPr>
                <w:rFonts w:ascii="Arial" w:hAnsi="Arial" w:cs="Arial"/>
                <w:sz w:val="16"/>
                <w:szCs w:val="16"/>
              </w:rPr>
            </w:pPr>
            <w:r>
              <w:rPr>
                <w:rFonts w:ascii="Arial" w:hAnsi="Arial" w:cs="Arial"/>
                <w:sz w:val="16"/>
                <w:szCs w:val="16"/>
              </w:rPr>
              <w:t>85-94</w:t>
            </w:r>
          </w:p>
        </w:tc>
      </w:tr>
      <w:tr w:rsidR="00050031" w14:paraId="5B034D68"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4F99F4C4" w14:textId="77777777" w:rsidR="00050031" w:rsidRDefault="00050031" w:rsidP="00C62CE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4FE030" w14:textId="77777777" w:rsidR="00050031" w:rsidRDefault="00050031" w:rsidP="00C62CE1">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73587B3C"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47C98EC" w14:textId="77777777" w:rsidR="00050031" w:rsidRDefault="00050031" w:rsidP="00C62CE1">
            <w:pPr>
              <w:pStyle w:val="Sinespaciado"/>
              <w:jc w:val="center"/>
              <w:rPr>
                <w:rFonts w:ascii="Arial" w:hAnsi="Arial" w:cs="Arial"/>
                <w:sz w:val="16"/>
                <w:szCs w:val="16"/>
              </w:rPr>
            </w:pPr>
            <w:r>
              <w:rPr>
                <w:rFonts w:ascii="Arial" w:hAnsi="Arial" w:cs="Arial"/>
                <w:sz w:val="16"/>
                <w:szCs w:val="16"/>
              </w:rPr>
              <w:t>75-84</w:t>
            </w:r>
          </w:p>
        </w:tc>
      </w:tr>
      <w:tr w:rsidR="00050031" w14:paraId="583D06C2" w14:textId="77777777" w:rsidTr="00C62CE1">
        <w:tc>
          <w:tcPr>
            <w:tcW w:w="3539" w:type="dxa"/>
            <w:vMerge/>
            <w:tcBorders>
              <w:top w:val="single" w:sz="4" w:space="0" w:color="auto"/>
              <w:left w:val="single" w:sz="4" w:space="0" w:color="auto"/>
              <w:bottom w:val="single" w:sz="4" w:space="0" w:color="auto"/>
              <w:right w:val="single" w:sz="4" w:space="0" w:color="auto"/>
            </w:tcBorders>
            <w:vAlign w:val="center"/>
            <w:hideMark/>
          </w:tcPr>
          <w:p w14:paraId="28BD670C" w14:textId="77777777" w:rsidR="00050031" w:rsidRDefault="00050031" w:rsidP="00C62CE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271027" w14:textId="77777777" w:rsidR="00050031" w:rsidRDefault="00050031" w:rsidP="00C62CE1">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46A36502"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66EA74" w14:textId="77777777" w:rsidR="00050031" w:rsidRDefault="00050031" w:rsidP="00C62CE1">
            <w:pPr>
              <w:pStyle w:val="Sinespaciado"/>
              <w:jc w:val="center"/>
              <w:rPr>
                <w:rFonts w:ascii="Arial" w:hAnsi="Arial" w:cs="Arial"/>
                <w:sz w:val="16"/>
                <w:szCs w:val="16"/>
              </w:rPr>
            </w:pPr>
            <w:r>
              <w:rPr>
                <w:rFonts w:ascii="Arial" w:hAnsi="Arial" w:cs="Arial"/>
                <w:sz w:val="16"/>
                <w:szCs w:val="16"/>
              </w:rPr>
              <w:t>70-74</w:t>
            </w:r>
          </w:p>
        </w:tc>
      </w:tr>
      <w:tr w:rsidR="00050031" w14:paraId="74C617CA" w14:textId="77777777" w:rsidTr="00C62CE1">
        <w:tc>
          <w:tcPr>
            <w:tcW w:w="3539" w:type="dxa"/>
            <w:tcBorders>
              <w:top w:val="single" w:sz="4" w:space="0" w:color="auto"/>
              <w:left w:val="single" w:sz="4" w:space="0" w:color="auto"/>
              <w:bottom w:val="single" w:sz="4" w:space="0" w:color="auto"/>
              <w:right w:val="single" w:sz="4" w:space="0" w:color="auto"/>
            </w:tcBorders>
            <w:vAlign w:val="center"/>
            <w:hideMark/>
          </w:tcPr>
          <w:p w14:paraId="3839172B" w14:textId="77777777" w:rsidR="00050031" w:rsidRDefault="00050031" w:rsidP="00C62CE1">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3AAC89" w14:textId="77777777" w:rsidR="00050031" w:rsidRDefault="00050031" w:rsidP="00C62CE1">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2F9A410" w14:textId="77777777" w:rsidR="00050031" w:rsidRPr="00130F6E" w:rsidRDefault="00050031" w:rsidP="00C44FEE">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17DEAA" w14:textId="77777777" w:rsidR="00050031" w:rsidRDefault="00050031" w:rsidP="00C62CE1">
            <w:pPr>
              <w:pStyle w:val="Sinespaciado"/>
              <w:jc w:val="center"/>
              <w:rPr>
                <w:rFonts w:ascii="Arial" w:hAnsi="Arial" w:cs="Arial"/>
                <w:sz w:val="16"/>
                <w:szCs w:val="16"/>
              </w:rPr>
            </w:pPr>
            <w:r>
              <w:rPr>
                <w:rFonts w:ascii="Arial" w:hAnsi="Arial" w:cs="Arial"/>
                <w:sz w:val="16"/>
                <w:szCs w:val="16"/>
              </w:rPr>
              <w:t>N. A.</w:t>
            </w:r>
          </w:p>
        </w:tc>
      </w:tr>
    </w:tbl>
    <w:p w14:paraId="6E8BA048" w14:textId="77777777" w:rsidR="00050031" w:rsidRDefault="00050031" w:rsidP="00050031">
      <w:pPr>
        <w:pStyle w:val="Sinespaciado"/>
        <w:rPr>
          <w:rFonts w:ascii="Arial" w:hAnsi="Arial" w:cs="Arial"/>
          <w:sz w:val="16"/>
          <w:szCs w:val="16"/>
        </w:rPr>
      </w:pPr>
    </w:p>
    <w:p w14:paraId="7D90ECC1" w14:textId="77777777" w:rsidR="00050031" w:rsidRDefault="00050031" w:rsidP="00050031">
      <w:pPr>
        <w:pStyle w:val="Sinespaciado"/>
        <w:rPr>
          <w:rFonts w:ascii="Arial" w:hAnsi="Arial" w:cs="Arial"/>
          <w:sz w:val="16"/>
          <w:szCs w:val="16"/>
        </w:rPr>
      </w:pPr>
    </w:p>
    <w:p w14:paraId="3BD79908" w14:textId="24B4FA81" w:rsidR="00050031" w:rsidRDefault="00050031" w:rsidP="00050031">
      <w:pPr>
        <w:pStyle w:val="Sinespaciado"/>
        <w:rPr>
          <w:rFonts w:ascii="Arial" w:hAnsi="Arial" w:cs="Arial"/>
          <w:b/>
          <w:bCs/>
          <w:sz w:val="16"/>
          <w:szCs w:val="16"/>
        </w:rPr>
      </w:pPr>
      <w:r>
        <w:rPr>
          <w:rFonts w:ascii="Arial" w:hAnsi="Arial" w:cs="Arial"/>
          <w:b/>
          <w:bCs/>
          <w:sz w:val="16"/>
          <w:szCs w:val="16"/>
        </w:rPr>
        <w:lastRenderedPageBreak/>
        <w:t>Matriz de Evaluación:</w:t>
      </w:r>
    </w:p>
    <w:p w14:paraId="36D3D118" w14:textId="77777777" w:rsidR="003108FE" w:rsidRDefault="003108FE" w:rsidP="00050031">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050031" w14:paraId="70CFCA72" w14:textId="77777777" w:rsidTr="00C62CE1">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916978E"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2C0FFA5"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C4DB5"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E00C1"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50031" w14:paraId="664EE37D" w14:textId="77777777" w:rsidTr="00C62CE1">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E966B8D" w14:textId="77777777" w:rsidR="00050031" w:rsidRDefault="00050031" w:rsidP="00C62CE1">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A8EF0B" w14:textId="77777777" w:rsidR="00050031" w:rsidRPr="001A6AF9" w:rsidRDefault="00050031" w:rsidP="00C62CE1">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AE74559"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55C44B1"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FC42094"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222A548"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62B9AFD" w14:textId="77777777" w:rsidR="00050031" w:rsidRPr="00B546B8" w:rsidRDefault="00050031" w:rsidP="00C62CE1">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1E5C1F7" w14:textId="77777777" w:rsidR="00050031" w:rsidRDefault="00050031" w:rsidP="00C62CE1">
            <w:pPr>
              <w:spacing w:after="0"/>
              <w:rPr>
                <w:rFonts w:eastAsia="Times New Roman" w:cs="Arial"/>
                <w:b/>
                <w:color w:val="000000"/>
                <w:szCs w:val="16"/>
                <w:lang w:eastAsia="es-MX"/>
              </w:rPr>
            </w:pPr>
          </w:p>
        </w:tc>
      </w:tr>
      <w:tr w:rsidR="00DC2616" w14:paraId="0723B605" w14:textId="77777777" w:rsidTr="00155459">
        <w:tc>
          <w:tcPr>
            <w:tcW w:w="3969" w:type="dxa"/>
            <w:tcBorders>
              <w:top w:val="nil"/>
              <w:left w:val="single" w:sz="4" w:space="0" w:color="auto"/>
              <w:bottom w:val="single" w:sz="4" w:space="0" w:color="auto"/>
              <w:right w:val="single" w:sz="4" w:space="0" w:color="auto"/>
            </w:tcBorders>
            <w:noWrap/>
          </w:tcPr>
          <w:p w14:paraId="3792D73B" w14:textId="1867FB48"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1757C2C2" w14:textId="681FBEEA"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1CD75B87" w14:textId="24EBF4F8"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0CDF15B9" w14:textId="0B219F65"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65511F37" w14:textId="23EC9C3E"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742765FB" w14:textId="4732B2FE"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268048B1" w14:textId="7F098426"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78699FC8" w14:textId="2B1FA9C1" w:rsidR="00DC2616" w:rsidRPr="00DC2616" w:rsidRDefault="00DC2616" w:rsidP="00DC2616">
            <w:pPr>
              <w:spacing w:after="0" w:line="240" w:lineRule="auto"/>
              <w:jc w:val="both"/>
              <w:rPr>
                <w:rFonts w:eastAsia="Times New Roman" w:cs="Arial"/>
                <w:color w:val="000000"/>
                <w:sz w:val="16"/>
                <w:szCs w:val="16"/>
                <w:lang w:eastAsia="es-MX"/>
              </w:rPr>
            </w:pPr>
            <w:r w:rsidRPr="00DC2616">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DC2616" w14:paraId="3FDE73D1" w14:textId="77777777" w:rsidTr="00945523">
        <w:tc>
          <w:tcPr>
            <w:tcW w:w="3969" w:type="dxa"/>
            <w:tcBorders>
              <w:top w:val="nil"/>
              <w:left w:val="single" w:sz="4" w:space="0" w:color="auto"/>
              <w:bottom w:val="single" w:sz="4" w:space="0" w:color="auto"/>
              <w:right w:val="single" w:sz="4" w:space="0" w:color="auto"/>
            </w:tcBorders>
            <w:noWrap/>
          </w:tcPr>
          <w:p w14:paraId="178A463C" w14:textId="78C02601" w:rsidR="00DC2616" w:rsidRPr="00DC2616" w:rsidRDefault="00DC2616" w:rsidP="00DC2616">
            <w:pPr>
              <w:spacing w:after="0" w:line="240" w:lineRule="auto"/>
              <w:jc w:val="center"/>
              <w:rPr>
                <w:rFonts w:ascii="Arial" w:hAnsi="Arial" w:cs="Arial"/>
                <w:sz w:val="16"/>
                <w:szCs w:val="16"/>
              </w:rPr>
            </w:pPr>
            <w:r w:rsidRPr="00DC2616">
              <w:rPr>
                <w:rFonts w:ascii="Arial" w:hAnsi="Arial" w:cs="Arial"/>
                <w:sz w:val="16"/>
                <w:szCs w:val="16"/>
              </w:rPr>
              <w:t>Reporte de prácticas (Rubrica)</w:t>
            </w:r>
          </w:p>
        </w:tc>
        <w:tc>
          <w:tcPr>
            <w:tcW w:w="851" w:type="dxa"/>
            <w:tcBorders>
              <w:top w:val="nil"/>
              <w:left w:val="nil"/>
              <w:bottom w:val="single" w:sz="4" w:space="0" w:color="auto"/>
              <w:right w:val="single" w:sz="4" w:space="0" w:color="auto"/>
            </w:tcBorders>
            <w:noWrap/>
          </w:tcPr>
          <w:p w14:paraId="2EB536BA" w14:textId="7E7EECD8"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7901499F" w14:textId="66511DAB"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4172409D" w14:textId="50EC050F"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57259795" w14:textId="098AE56C"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58351315" w14:textId="309012F6"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0729F24F" w14:textId="22344016"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6F4186D4" w14:textId="498B41DE" w:rsidR="00DC2616" w:rsidRPr="00DC2616" w:rsidRDefault="00DC2616" w:rsidP="00DC2616">
            <w:pPr>
              <w:spacing w:after="0" w:line="240" w:lineRule="auto"/>
              <w:jc w:val="both"/>
              <w:rPr>
                <w:rFonts w:ascii="Arial" w:hAnsi="Arial" w:cs="Arial"/>
                <w:sz w:val="16"/>
                <w:szCs w:val="16"/>
              </w:rPr>
            </w:pPr>
            <w:r w:rsidRPr="00DC2616">
              <w:rPr>
                <w:rFonts w:ascii="Arial" w:hAnsi="Arial" w:cs="Arial"/>
                <w:sz w:val="16"/>
                <w:szCs w:val="16"/>
              </w:rPr>
              <w:t>Hace aportaciones a las actividades académicas desarrolladas, Incorpora conocimientos y actividades interdisciplinarias en su aprendizaje, Realiza su trabajo de manera autónoma y autorregulada. Se adapta a situaciones y contextos complejos. Propone y/o explica soluciones o procedimientos no vistos en clase (creatividad).</w:t>
            </w:r>
          </w:p>
        </w:tc>
      </w:tr>
      <w:tr w:rsidR="00DC2616" w14:paraId="79AAB8A7" w14:textId="77777777" w:rsidTr="00945523">
        <w:tc>
          <w:tcPr>
            <w:tcW w:w="3969" w:type="dxa"/>
            <w:tcBorders>
              <w:top w:val="nil"/>
              <w:left w:val="single" w:sz="4" w:space="0" w:color="auto"/>
              <w:bottom w:val="single" w:sz="4" w:space="0" w:color="auto"/>
              <w:right w:val="single" w:sz="4" w:space="0" w:color="auto"/>
            </w:tcBorders>
            <w:noWrap/>
          </w:tcPr>
          <w:p w14:paraId="000A82C3" w14:textId="7E6AAC20"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Examen práctico</w:t>
            </w:r>
          </w:p>
        </w:tc>
        <w:tc>
          <w:tcPr>
            <w:tcW w:w="851" w:type="dxa"/>
            <w:tcBorders>
              <w:top w:val="nil"/>
              <w:left w:val="nil"/>
              <w:bottom w:val="single" w:sz="4" w:space="0" w:color="auto"/>
              <w:right w:val="single" w:sz="4" w:space="0" w:color="auto"/>
            </w:tcBorders>
            <w:noWrap/>
          </w:tcPr>
          <w:p w14:paraId="2E471502" w14:textId="5D5A3698"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77FDC0F8" w14:textId="68ED3F81"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5CE0F05D" w14:textId="70AA3358" w:rsidR="00DC2616" w:rsidRPr="00DC2616" w:rsidRDefault="00DC2616" w:rsidP="00DC2616">
            <w:pPr>
              <w:spacing w:after="0" w:line="240" w:lineRule="auto"/>
              <w:rPr>
                <w:rFonts w:eastAsia="Times New Roman" w:cs="Arial"/>
                <w:color w:val="000000"/>
                <w:sz w:val="16"/>
                <w:szCs w:val="16"/>
                <w:lang w:eastAsia="es-MX"/>
              </w:rPr>
            </w:pPr>
            <w:r w:rsidRPr="00DC2616">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3C720CCE" w14:textId="4C809DFF"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7E621FB0" w14:textId="7D3A102E"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15668F83" w14:textId="378BBF08"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A9C4FB6" w14:textId="072C5560" w:rsidR="00DC2616" w:rsidRPr="00DC2616" w:rsidRDefault="00DC2616" w:rsidP="00DC2616">
            <w:pPr>
              <w:spacing w:after="0" w:line="240" w:lineRule="auto"/>
              <w:jc w:val="both"/>
              <w:rPr>
                <w:rFonts w:eastAsia="Times New Roman" w:cs="Arial"/>
                <w:color w:val="000000"/>
                <w:sz w:val="16"/>
                <w:szCs w:val="16"/>
                <w:lang w:eastAsia="es-MX"/>
              </w:rPr>
            </w:pPr>
            <w:r w:rsidRPr="00DC2616">
              <w:rPr>
                <w:rFonts w:ascii="Arial" w:hAnsi="Arial" w:cs="Arial"/>
                <w:sz w:val="16"/>
                <w:szCs w:val="16"/>
              </w:rPr>
              <w:t>Propone y/o explica soluciones o procedimientos no vistos en clase (creatividad).</w:t>
            </w:r>
          </w:p>
        </w:tc>
      </w:tr>
      <w:tr w:rsidR="00DC2616" w14:paraId="1FB1CDA2" w14:textId="77777777" w:rsidTr="00C62CE1">
        <w:tc>
          <w:tcPr>
            <w:tcW w:w="4820" w:type="dxa"/>
            <w:gridSpan w:val="2"/>
            <w:tcBorders>
              <w:top w:val="nil"/>
              <w:left w:val="single" w:sz="4" w:space="0" w:color="auto"/>
              <w:bottom w:val="single" w:sz="4" w:space="0" w:color="auto"/>
              <w:right w:val="single" w:sz="4" w:space="0" w:color="auto"/>
            </w:tcBorders>
            <w:noWrap/>
            <w:vAlign w:val="center"/>
            <w:hideMark/>
          </w:tcPr>
          <w:p w14:paraId="257AE012" w14:textId="77777777" w:rsidR="00DC2616" w:rsidRDefault="00DC2616" w:rsidP="00DC261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75F2E0B0"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1A2AB17"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588A3B3D"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4A0F819B"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4FEBF292"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29C5AE05" w14:textId="77777777" w:rsidR="00DC2616" w:rsidRDefault="00DC2616" w:rsidP="00DC2616">
            <w:pPr>
              <w:spacing w:after="0"/>
              <w:rPr>
                <w:rFonts w:eastAsia="Times New Roman" w:cs="Arial"/>
                <w:color w:val="000000"/>
                <w:szCs w:val="16"/>
                <w:lang w:eastAsia="es-MX"/>
              </w:rPr>
            </w:pPr>
          </w:p>
        </w:tc>
      </w:tr>
    </w:tbl>
    <w:p w14:paraId="032A9533" w14:textId="77777777" w:rsidR="00050031" w:rsidRDefault="00050031" w:rsidP="00050031">
      <w:pPr>
        <w:pStyle w:val="Sinespaciado"/>
        <w:rPr>
          <w:rFonts w:ascii="Arial" w:hAnsi="Arial" w:cs="Arial"/>
          <w:sz w:val="16"/>
          <w:szCs w:val="16"/>
        </w:rPr>
      </w:pPr>
    </w:p>
    <w:p w14:paraId="3C02F560" w14:textId="1ED1BB93" w:rsidR="006D1686" w:rsidRDefault="006D1686">
      <w:pPr>
        <w:rPr>
          <w:rFonts w:ascii="Arial" w:hAnsi="Arial" w:cs="Arial"/>
          <w:sz w:val="16"/>
          <w:szCs w:val="16"/>
        </w:rPr>
      </w:pPr>
      <w:r>
        <w:rPr>
          <w:rFonts w:ascii="Arial" w:hAnsi="Arial" w:cs="Arial"/>
          <w:sz w:val="16"/>
          <w:szCs w:val="16"/>
        </w:rPr>
        <w:br w:type="page"/>
      </w:r>
    </w:p>
    <w:p w14:paraId="2D50EC58" w14:textId="77777777" w:rsidR="006D1686" w:rsidRDefault="006D1686" w:rsidP="006D1686">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6D1686" w14:paraId="6B6A206D" w14:textId="77777777" w:rsidTr="0077710C">
        <w:tc>
          <w:tcPr>
            <w:tcW w:w="1560" w:type="dxa"/>
            <w:hideMark/>
          </w:tcPr>
          <w:p w14:paraId="1487A9F0" w14:textId="77777777" w:rsidR="006D1686" w:rsidRPr="001A6AF9" w:rsidRDefault="006D1686" w:rsidP="0077710C">
            <w:pPr>
              <w:pStyle w:val="Sinespaciado"/>
              <w:rPr>
                <w:rFonts w:ascii="Arial" w:hAnsi="Arial" w:cs="Arial"/>
                <w:b/>
                <w:bCs/>
                <w:sz w:val="16"/>
                <w:szCs w:val="16"/>
              </w:rPr>
            </w:pPr>
            <w:r>
              <w:rPr>
                <w:rFonts w:ascii="Arial" w:hAnsi="Arial" w:cs="Arial"/>
                <w:sz w:val="16"/>
                <w:szCs w:val="16"/>
              </w:rPr>
              <w:br w:type="page"/>
            </w:r>
            <w:r>
              <w:rPr>
                <w:rFonts w:ascii="Arial" w:hAnsi="Arial" w:cs="Arial"/>
                <w:sz w:val="16"/>
                <w:szCs w:val="16"/>
              </w:rPr>
              <w:br w:type="page"/>
            </w:r>
            <w:r w:rsidRPr="001A6AF9">
              <w:rPr>
                <w:rFonts w:ascii="Arial" w:hAnsi="Arial" w:cs="Arial"/>
                <w:b/>
                <w:bCs/>
                <w:sz w:val="16"/>
                <w:szCs w:val="16"/>
              </w:rPr>
              <w:t xml:space="preserve">Competencia No. </w:t>
            </w:r>
          </w:p>
        </w:tc>
        <w:tc>
          <w:tcPr>
            <w:tcW w:w="797" w:type="dxa"/>
            <w:tcBorders>
              <w:top w:val="nil"/>
              <w:left w:val="nil"/>
              <w:right w:val="nil"/>
            </w:tcBorders>
          </w:tcPr>
          <w:p w14:paraId="338F17FB" w14:textId="77777777" w:rsidR="006D1686" w:rsidRPr="008A0D81" w:rsidRDefault="006D1686" w:rsidP="0077710C">
            <w:pPr>
              <w:pStyle w:val="Sinespaciado"/>
              <w:rPr>
                <w:rFonts w:ascii="Arial" w:hAnsi="Arial" w:cs="Arial"/>
                <w:sz w:val="16"/>
                <w:szCs w:val="16"/>
                <w:u w:val="single"/>
              </w:rPr>
            </w:pPr>
            <w:r w:rsidRPr="008A0D81">
              <w:rPr>
                <w:rFonts w:ascii="Arial" w:hAnsi="Arial" w:cs="Arial"/>
                <w:sz w:val="16"/>
                <w:szCs w:val="16"/>
                <w:u w:val="single"/>
              </w:rPr>
              <w:t>1</w:t>
            </w:r>
          </w:p>
        </w:tc>
        <w:tc>
          <w:tcPr>
            <w:tcW w:w="1187" w:type="dxa"/>
            <w:hideMark/>
          </w:tcPr>
          <w:p w14:paraId="1397D014" w14:textId="77777777" w:rsidR="006D1686" w:rsidRPr="001A6AF9" w:rsidRDefault="006D1686" w:rsidP="0077710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right w:val="nil"/>
            </w:tcBorders>
            <w:hideMark/>
          </w:tcPr>
          <w:p w14:paraId="42164537" w14:textId="26EBBD2A" w:rsidR="006D1686" w:rsidRPr="00DC2616" w:rsidRDefault="00DC2616" w:rsidP="0077710C">
            <w:pPr>
              <w:pStyle w:val="Sinespaciado"/>
              <w:rPr>
                <w:rFonts w:ascii="Arial" w:hAnsi="Arial" w:cs="Arial"/>
                <w:sz w:val="16"/>
                <w:szCs w:val="16"/>
              </w:rPr>
            </w:pPr>
            <w:r w:rsidRPr="00DC2616">
              <w:rPr>
                <w:rFonts w:ascii="Arial" w:hAnsi="Arial" w:cs="Arial"/>
                <w:sz w:val="16"/>
                <w:szCs w:val="16"/>
                <w:u w:val="single"/>
                <w:lang w:eastAsia="es-MX"/>
              </w:rPr>
              <w:t>Aprender a visualizar datos con R mediante distintas implementaciones.</w:t>
            </w:r>
          </w:p>
        </w:tc>
      </w:tr>
    </w:tbl>
    <w:p w14:paraId="616AE072" w14:textId="77777777" w:rsidR="006D1686" w:rsidRDefault="006D1686" w:rsidP="006D16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6D1686" w14:paraId="1F759CF3" w14:textId="77777777" w:rsidTr="0077710C">
        <w:tc>
          <w:tcPr>
            <w:tcW w:w="2878" w:type="dxa"/>
            <w:shd w:val="clear" w:color="auto" w:fill="BFBFBF" w:themeFill="background1" w:themeFillShade="BF"/>
            <w:vAlign w:val="center"/>
          </w:tcPr>
          <w:p w14:paraId="5C315027"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ADCC0BB"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1DABA99"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F355261"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2BA62210" w14:textId="77777777" w:rsidR="006D1686" w:rsidRDefault="006D1686" w:rsidP="0077710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C2616" w14:paraId="273C648F" w14:textId="77777777" w:rsidTr="0077710C">
        <w:tc>
          <w:tcPr>
            <w:tcW w:w="2878" w:type="dxa"/>
          </w:tcPr>
          <w:p w14:paraId="17E432FD" w14:textId="77777777" w:rsidR="00DC2616" w:rsidRPr="00DC2616" w:rsidRDefault="00DC2616" w:rsidP="00DC2616">
            <w:pPr>
              <w:autoSpaceDE w:val="0"/>
              <w:jc w:val="both"/>
              <w:rPr>
                <w:sz w:val="16"/>
                <w:szCs w:val="16"/>
              </w:rPr>
            </w:pPr>
            <w:r w:rsidRPr="00DC2616">
              <w:rPr>
                <w:rFonts w:ascii="Arial" w:hAnsi="Arial" w:cs="Arial"/>
                <w:sz w:val="16"/>
                <w:szCs w:val="16"/>
              </w:rPr>
              <w:t xml:space="preserve">5.1 Librería ggplot2 </w:t>
            </w:r>
          </w:p>
          <w:p w14:paraId="2884D58D" w14:textId="77777777" w:rsidR="00DC2616" w:rsidRPr="00DC2616" w:rsidRDefault="00DC2616" w:rsidP="00DC2616">
            <w:pPr>
              <w:autoSpaceDE w:val="0"/>
              <w:jc w:val="both"/>
              <w:rPr>
                <w:sz w:val="16"/>
                <w:szCs w:val="16"/>
              </w:rPr>
            </w:pPr>
            <w:r w:rsidRPr="00DC2616">
              <w:rPr>
                <w:rFonts w:ascii="Arial" w:hAnsi="Arial" w:cs="Arial"/>
                <w:sz w:val="16"/>
                <w:szCs w:val="16"/>
              </w:rPr>
              <w:t xml:space="preserve">5.2 Instalación </w:t>
            </w:r>
          </w:p>
          <w:p w14:paraId="0B013A33" w14:textId="77777777" w:rsidR="00DC2616" w:rsidRPr="00DC2616" w:rsidRDefault="00DC2616" w:rsidP="00DC2616">
            <w:pPr>
              <w:autoSpaceDE w:val="0"/>
              <w:jc w:val="both"/>
              <w:rPr>
                <w:sz w:val="16"/>
                <w:szCs w:val="16"/>
              </w:rPr>
            </w:pPr>
            <w:r w:rsidRPr="00DC2616">
              <w:rPr>
                <w:rFonts w:ascii="Arial" w:hAnsi="Arial" w:cs="Arial"/>
                <w:sz w:val="16"/>
                <w:szCs w:val="16"/>
              </w:rPr>
              <w:t xml:space="preserve">5.3 Carga de datos </w:t>
            </w:r>
          </w:p>
          <w:p w14:paraId="0C5AB87F" w14:textId="49225DF0"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5.4 Generar y personalizar gráficos</w:t>
            </w:r>
          </w:p>
        </w:tc>
        <w:tc>
          <w:tcPr>
            <w:tcW w:w="2878" w:type="dxa"/>
          </w:tcPr>
          <w:p w14:paraId="6B92EC43" w14:textId="77777777" w:rsidR="00DC2616" w:rsidRPr="00DC2616" w:rsidRDefault="00DC2616" w:rsidP="00DC2616">
            <w:pPr>
              <w:autoSpaceDE w:val="0"/>
              <w:jc w:val="both"/>
              <w:rPr>
                <w:sz w:val="16"/>
                <w:szCs w:val="16"/>
              </w:rPr>
            </w:pPr>
            <w:r w:rsidRPr="00DC2616">
              <w:rPr>
                <w:rFonts w:ascii="Arial" w:hAnsi="Arial" w:cs="Arial"/>
                <w:sz w:val="16"/>
                <w:szCs w:val="16"/>
              </w:rPr>
              <w:t>Realizar una investigación sobre la visualización de datos usando R. (</w:t>
            </w:r>
            <w:r w:rsidRPr="00DC2616">
              <w:rPr>
                <w:rFonts w:ascii="Arial" w:hAnsi="Arial" w:cs="Arial"/>
                <w:b/>
                <w:bCs/>
                <w:sz w:val="16"/>
                <w:szCs w:val="16"/>
              </w:rPr>
              <w:t>Investigación</w:t>
            </w:r>
            <w:r w:rsidRPr="00DC2616">
              <w:rPr>
                <w:rFonts w:ascii="Arial" w:hAnsi="Arial" w:cs="Arial"/>
                <w:sz w:val="16"/>
                <w:szCs w:val="16"/>
              </w:rPr>
              <w:t xml:space="preserve">) </w:t>
            </w:r>
          </w:p>
          <w:p w14:paraId="7E7EA4F9" w14:textId="77777777" w:rsidR="00DC2616" w:rsidRPr="00DC2616" w:rsidRDefault="00DC2616" w:rsidP="00DC2616">
            <w:pPr>
              <w:autoSpaceDE w:val="0"/>
              <w:jc w:val="both"/>
              <w:rPr>
                <w:rFonts w:ascii="Arial" w:hAnsi="Arial" w:cs="Arial"/>
                <w:sz w:val="16"/>
                <w:szCs w:val="16"/>
              </w:rPr>
            </w:pPr>
          </w:p>
          <w:p w14:paraId="5B8BCE2E" w14:textId="77777777" w:rsidR="00DC2616" w:rsidRPr="00DC2616" w:rsidRDefault="00DC2616" w:rsidP="00DC2616">
            <w:pPr>
              <w:autoSpaceDE w:val="0"/>
              <w:jc w:val="both"/>
              <w:rPr>
                <w:sz w:val="16"/>
                <w:szCs w:val="16"/>
              </w:rPr>
            </w:pPr>
            <w:r w:rsidRPr="00DC2616">
              <w:rPr>
                <w:rFonts w:ascii="Arial" w:hAnsi="Arial" w:cs="Arial"/>
                <w:sz w:val="16"/>
                <w:szCs w:val="16"/>
              </w:rPr>
              <w:t>Realizar prácticas que permitan familiarizarse con el uso de las herramientas que permitan la visualización de datos. (</w:t>
            </w:r>
            <w:r w:rsidRPr="00DC2616">
              <w:rPr>
                <w:rFonts w:ascii="Arial" w:hAnsi="Arial" w:cs="Arial"/>
                <w:b/>
                <w:bCs/>
                <w:sz w:val="16"/>
                <w:szCs w:val="16"/>
              </w:rPr>
              <w:t>Reporte de prácticas</w:t>
            </w:r>
            <w:r w:rsidRPr="00DC2616">
              <w:rPr>
                <w:rFonts w:ascii="Arial" w:hAnsi="Arial" w:cs="Arial"/>
                <w:sz w:val="16"/>
                <w:szCs w:val="16"/>
              </w:rPr>
              <w:t xml:space="preserve">) </w:t>
            </w:r>
          </w:p>
          <w:p w14:paraId="1D719FF1" w14:textId="77777777" w:rsidR="00DC2616" w:rsidRPr="00DC2616" w:rsidRDefault="00DC2616" w:rsidP="00DC2616">
            <w:pPr>
              <w:autoSpaceDE w:val="0"/>
              <w:jc w:val="both"/>
              <w:rPr>
                <w:rFonts w:ascii="Arial" w:hAnsi="Arial" w:cs="Arial"/>
                <w:sz w:val="16"/>
                <w:szCs w:val="16"/>
              </w:rPr>
            </w:pPr>
          </w:p>
          <w:p w14:paraId="2B11A33D" w14:textId="77777777" w:rsidR="00DC2616" w:rsidRPr="00DC2616" w:rsidRDefault="00DC2616" w:rsidP="00DC2616">
            <w:pPr>
              <w:autoSpaceDE w:val="0"/>
              <w:jc w:val="both"/>
              <w:rPr>
                <w:sz w:val="16"/>
                <w:szCs w:val="16"/>
              </w:rPr>
            </w:pPr>
            <w:r w:rsidRPr="00DC2616">
              <w:rPr>
                <w:rFonts w:ascii="Arial" w:hAnsi="Arial" w:cs="Arial"/>
                <w:sz w:val="16"/>
                <w:szCs w:val="16"/>
              </w:rPr>
              <w:t>Presentar problemas y analizarlos de forma grupal para proponer soluciones y seleccionar la más factible. (</w:t>
            </w:r>
            <w:r w:rsidRPr="00DC2616">
              <w:rPr>
                <w:rFonts w:ascii="Arial" w:hAnsi="Arial" w:cs="Arial"/>
                <w:b/>
                <w:bCs/>
                <w:sz w:val="16"/>
                <w:szCs w:val="16"/>
              </w:rPr>
              <w:t>Reporte de prácticas</w:t>
            </w:r>
            <w:r w:rsidRPr="00DC2616">
              <w:rPr>
                <w:rFonts w:ascii="Arial" w:hAnsi="Arial" w:cs="Arial"/>
                <w:sz w:val="16"/>
                <w:szCs w:val="16"/>
              </w:rPr>
              <w:t xml:space="preserve">) </w:t>
            </w:r>
          </w:p>
          <w:p w14:paraId="5EB027F6" w14:textId="77777777" w:rsidR="00DC2616" w:rsidRPr="00DC2616" w:rsidRDefault="00DC2616" w:rsidP="00DC2616">
            <w:pPr>
              <w:autoSpaceDE w:val="0"/>
              <w:jc w:val="both"/>
              <w:rPr>
                <w:rFonts w:ascii="Arial" w:hAnsi="Arial" w:cs="Arial"/>
                <w:sz w:val="16"/>
                <w:szCs w:val="16"/>
              </w:rPr>
            </w:pPr>
          </w:p>
          <w:p w14:paraId="00ED286B" w14:textId="26F9E92D"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El alumno realizará evaluación de los conocimientos adquiridos en la unidad.</w:t>
            </w:r>
          </w:p>
        </w:tc>
        <w:tc>
          <w:tcPr>
            <w:tcW w:w="2878" w:type="dxa"/>
          </w:tcPr>
          <w:p w14:paraId="4A27C152" w14:textId="77777777" w:rsidR="00DC2616" w:rsidRPr="00DC2616" w:rsidRDefault="00DC2616" w:rsidP="00DC2616">
            <w:pPr>
              <w:autoSpaceDE w:val="0"/>
              <w:jc w:val="both"/>
              <w:rPr>
                <w:sz w:val="16"/>
                <w:szCs w:val="16"/>
              </w:rPr>
            </w:pPr>
            <w:r w:rsidRPr="00DC2616">
              <w:rPr>
                <w:rFonts w:ascii="Arial" w:hAnsi="Arial" w:cs="Arial"/>
                <w:sz w:val="16"/>
                <w:szCs w:val="16"/>
              </w:rPr>
              <w:t xml:space="preserve">Solicita al alumno investigación sobre las herramientas que permitan visualizar datos con R. </w:t>
            </w:r>
          </w:p>
          <w:p w14:paraId="7230317D" w14:textId="77777777" w:rsidR="00DC2616" w:rsidRPr="00DC2616" w:rsidRDefault="00DC2616" w:rsidP="00DC2616">
            <w:pPr>
              <w:autoSpaceDE w:val="0"/>
              <w:jc w:val="both"/>
              <w:rPr>
                <w:rFonts w:ascii="Arial" w:hAnsi="Arial" w:cs="Arial"/>
                <w:sz w:val="16"/>
                <w:szCs w:val="16"/>
              </w:rPr>
            </w:pPr>
          </w:p>
          <w:p w14:paraId="4B1B158D" w14:textId="3DE78C49"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El docente explicará el uso de las herramientas y solicitará reporte de los problemas planteados.</w:t>
            </w:r>
          </w:p>
        </w:tc>
        <w:tc>
          <w:tcPr>
            <w:tcW w:w="2878" w:type="dxa"/>
          </w:tcPr>
          <w:p w14:paraId="7A17FDC8"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Comunicación oral y escrita </w:t>
            </w:r>
          </w:p>
          <w:p w14:paraId="056FE8C2"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Habilidades del manejo de la computadora </w:t>
            </w:r>
          </w:p>
          <w:p w14:paraId="3140FAC6" w14:textId="77777777" w:rsidR="00DC2616" w:rsidRPr="00DC2616" w:rsidRDefault="00DC2616" w:rsidP="00DC2616">
            <w:pPr>
              <w:numPr>
                <w:ilvl w:val="0"/>
                <w:numId w:val="23"/>
              </w:numPr>
              <w:suppressAutoHyphens/>
              <w:autoSpaceDE w:val="0"/>
              <w:ind w:left="321"/>
              <w:rPr>
                <w:sz w:val="16"/>
                <w:szCs w:val="16"/>
              </w:rPr>
            </w:pPr>
            <w:r w:rsidRPr="00DC2616">
              <w:rPr>
                <w:rFonts w:ascii="Arial" w:hAnsi="Arial" w:cs="Arial"/>
                <w:sz w:val="16"/>
                <w:szCs w:val="16"/>
              </w:rPr>
              <w:t xml:space="preserve">Capacidad de aplicar los conocimientos en la práctica </w:t>
            </w:r>
          </w:p>
          <w:p w14:paraId="76BF10CB" w14:textId="24E13C6C" w:rsidR="00DC2616" w:rsidRPr="00DC2616" w:rsidRDefault="00DC2616" w:rsidP="00DC2616">
            <w:pPr>
              <w:numPr>
                <w:ilvl w:val="0"/>
                <w:numId w:val="15"/>
              </w:numPr>
              <w:suppressAutoHyphens/>
              <w:autoSpaceDE w:val="0"/>
              <w:ind w:left="321"/>
              <w:rPr>
                <w:rFonts w:ascii="Arial" w:hAnsi="Arial" w:cs="Arial"/>
                <w:sz w:val="16"/>
                <w:szCs w:val="16"/>
              </w:rPr>
            </w:pPr>
            <w:r w:rsidRPr="00DC2616">
              <w:rPr>
                <w:rFonts w:ascii="Arial" w:hAnsi="Arial" w:cs="Arial"/>
                <w:sz w:val="16"/>
                <w:szCs w:val="16"/>
              </w:rPr>
              <w:t>Habilidad para trabajar en forma autónoma</w:t>
            </w:r>
          </w:p>
        </w:tc>
        <w:tc>
          <w:tcPr>
            <w:tcW w:w="2942" w:type="dxa"/>
          </w:tcPr>
          <w:p w14:paraId="1AF43FB3" w14:textId="4324ED75" w:rsidR="00DC2616" w:rsidRPr="00DC2616" w:rsidRDefault="00DC2616" w:rsidP="00DC2616">
            <w:pPr>
              <w:pStyle w:val="Sinespaciado"/>
              <w:jc w:val="both"/>
              <w:rPr>
                <w:rFonts w:ascii="Arial" w:hAnsi="Arial" w:cs="Arial"/>
                <w:sz w:val="16"/>
                <w:szCs w:val="16"/>
              </w:rPr>
            </w:pPr>
            <w:r w:rsidRPr="00DC2616">
              <w:rPr>
                <w:rFonts w:ascii="Arial" w:hAnsi="Arial" w:cs="Arial"/>
                <w:sz w:val="16"/>
                <w:szCs w:val="16"/>
              </w:rPr>
              <w:t>3-12</w:t>
            </w:r>
          </w:p>
        </w:tc>
      </w:tr>
    </w:tbl>
    <w:p w14:paraId="52EA9412" w14:textId="77777777" w:rsidR="006D1686" w:rsidRDefault="006D1686" w:rsidP="006D1686">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6D1686" w14:paraId="4A41D1A9" w14:textId="77777777" w:rsidTr="0077710C">
        <w:tc>
          <w:tcPr>
            <w:tcW w:w="7195" w:type="dxa"/>
            <w:shd w:val="clear" w:color="auto" w:fill="BFBFBF" w:themeFill="background1" w:themeFillShade="BF"/>
            <w:vAlign w:val="center"/>
          </w:tcPr>
          <w:p w14:paraId="0C3F5361" w14:textId="77777777" w:rsidR="006D1686" w:rsidRDefault="006D1686" w:rsidP="0077710C">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746E65BC" w14:textId="77777777" w:rsidR="006D1686" w:rsidRDefault="006D1686" w:rsidP="0077710C">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DC2616" w14:paraId="342F78F4" w14:textId="77777777" w:rsidTr="0077710C">
        <w:tc>
          <w:tcPr>
            <w:tcW w:w="7195" w:type="dxa"/>
          </w:tcPr>
          <w:p w14:paraId="5A151DAE" w14:textId="2C062164" w:rsidR="00DC2616" w:rsidRDefault="00DC2616" w:rsidP="00DC2616">
            <w:pPr>
              <w:pStyle w:val="Sinespaciado"/>
              <w:jc w:val="both"/>
              <w:rPr>
                <w:rFonts w:ascii="Arial" w:hAnsi="Arial" w:cs="Arial"/>
                <w:sz w:val="16"/>
                <w:szCs w:val="16"/>
              </w:rPr>
            </w:pPr>
            <w:r w:rsidRPr="00C766FC">
              <w:rPr>
                <w:rFonts w:ascii="Arial" w:hAnsi="Arial" w:cs="Arial"/>
                <w:sz w:val="16"/>
                <w:szCs w:val="16"/>
              </w:rPr>
              <w:t xml:space="preserve">Demuestra habilidades para buscar, procesar y analizar información procedente de fuentes diversas (Investigación) </w:t>
            </w:r>
          </w:p>
        </w:tc>
        <w:tc>
          <w:tcPr>
            <w:tcW w:w="7259" w:type="dxa"/>
          </w:tcPr>
          <w:p w14:paraId="77207B84" w14:textId="023BCF93" w:rsidR="00DC2616" w:rsidRDefault="00DC2616" w:rsidP="00DC2616">
            <w:pPr>
              <w:pStyle w:val="Sinespaciado"/>
              <w:jc w:val="center"/>
              <w:rPr>
                <w:rFonts w:ascii="Arial" w:hAnsi="Arial" w:cs="Arial"/>
                <w:sz w:val="16"/>
                <w:szCs w:val="16"/>
              </w:rPr>
            </w:pPr>
            <w:r>
              <w:rPr>
                <w:rFonts w:ascii="Arial" w:hAnsi="Arial" w:cs="Arial"/>
                <w:sz w:val="16"/>
                <w:szCs w:val="16"/>
              </w:rPr>
              <w:t>2</w:t>
            </w:r>
            <w:r w:rsidRPr="00130F6E">
              <w:rPr>
                <w:rFonts w:ascii="Arial" w:hAnsi="Arial" w:cs="Arial"/>
                <w:sz w:val="16"/>
                <w:szCs w:val="16"/>
              </w:rPr>
              <w:t>0%</w:t>
            </w:r>
          </w:p>
        </w:tc>
      </w:tr>
      <w:tr w:rsidR="00DC2616" w14:paraId="4397BE23" w14:textId="77777777" w:rsidTr="0077710C">
        <w:tc>
          <w:tcPr>
            <w:tcW w:w="7195" w:type="dxa"/>
          </w:tcPr>
          <w:p w14:paraId="1C40082D" w14:textId="4B96F080" w:rsidR="00DC2616" w:rsidRDefault="00DC2616" w:rsidP="00DC2616">
            <w:pPr>
              <w:pStyle w:val="Sinespaciado"/>
              <w:jc w:val="both"/>
              <w:rPr>
                <w:rFonts w:ascii="Arial" w:hAnsi="Arial" w:cs="Arial"/>
                <w:sz w:val="16"/>
                <w:szCs w:val="16"/>
              </w:rPr>
            </w:pPr>
            <w:r w:rsidRPr="00C766FC">
              <w:rPr>
                <w:rFonts w:ascii="Arial" w:hAnsi="Arial" w:cs="Arial"/>
                <w:sz w:val="16"/>
                <w:szCs w:val="16"/>
              </w:rPr>
              <w:t xml:space="preserve">Demuestra capacidad de aplicar los conocimientos en la práctica (Practicas) </w:t>
            </w:r>
          </w:p>
        </w:tc>
        <w:tc>
          <w:tcPr>
            <w:tcW w:w="7259" w:type="dxa"/>
          </w:tcPr>
          <w:p w14:paraId="5F867086" w14:textId="78953DE2" w:rsidR="00DC2616" w:rsidRDefault="00DC2616" w:rsidP="00DC2616">
            <w:pPr>
              <w:pStyle w:val="Sinespaciado"/>
              <w:jc w:val="center"/>
              <w:rPr>
                <w:rFonts w:ascii="Arial" w:hAnsi="Arial" w:cs="Arial"/>
                <w:sz w:val="16"/>
                <w:szCs w:val="16"/>
              </w:rPr>
            </w:pPr>
            <w:r w:rsidRPr="00130F6E">
              <w:rPr>
                <w:rFonts w:ascii="Arial" w:hAnsi="Arial" w:cs="Arial"/>
                <w:sz w:val="16"/>
                <w:szCs w:val="16"/>
              </w:rPr>
              <w:t>40%</w:t>
            </w:r>
          </w:p>
        </w:tc>
      </w:tr>
      <w:tr w:rsidR="00DC2616" w14:paraId="4DDBD658" w14:textId="77777777" w:rsidTr="0077710C">
        <w:tc>
          <w:tcPr>
            <w:tcW w:w="7195" w:type="dxa"/>
          </w:tcPr>
          <w:p w14:paraId="45DB8594" w14:textId="107400B7" w:rsidR="00DC2616" w:rsidRPr="00130F6E" w:rsidRDefault="00DC2616" w:rsidP="00DC2616">
            <w:pPr>
              <w:pStyle w:val="Sinespaciado"/>
              <w:jc w:val="both"/>
              <w:rPr>
                <w:rFonts w:ascii="Arial" w:hAnsi="Arial" w:cs="Arial"/>
                <w:color w:val="000000"/>
                <w:sz w:val="16"/>
                <w:szCs w:val="16"/>
                <w:lang w:eastAsia="es-MX"/>
              </w:rPr>
            </w:pPr>
            <w:r w:rsidRPr="00C766FC">
              <w:rPr>
                <w:rFonts w:ascii="Arial" w:hAnsi="Arial" w:cs="Arial"/>
                <w:sz w:val="16"/>
                <w:szCs w:val="16"/>
              </w:rPr>
              <w:t>Demuestra Habilidades del manejo de la computadora y capacidad de aplicar los conocimientos en la práctica (Examen)</w:t>
            </w:r>
          </w:p>
        </w:tc>
        <w:tc>
          <w:tcPr>
            <w:tcW w:w="7259" w:type="dxa"/>
          </w:tcPr>
          <w:p w14:paraId="11A04DF8" w14:textId="4D4C1877" w:rsidR="00DC2616" w:rsidRPr="00130F6E" w:rsidRDefault="00DC2616" w:rsidP="00DC2616">
            <w:pPr>
              <w:pStyle w:val="Sinespaciado"/>
              <w:jc w:val="center"/>
              <w:rPr>
                <w:rFonts w:ascii="Arial" w:hAnsi="Arial" w:cs="Arial"/>
                <w:sz w:val="16"/>
                <w:szCs w:val="16"/>
              </w:rPr>
            </w:pPr>
            <w:r w:rsidRPr="00130F6E">
              <w:rPr>
                <w:rFonts w:ascii="Arial" w:hAnsi="Arial" w:cs="Arial"/>
                <w:sz w:val="16"/>
                <w:szCs w:val="16"/>
              </w:rPr>
              <w:t>40%</w:t>
            </w:r>
          </w:p>
        </w:tc>
      </w:tr>
    </w:tbl>
    <w:p w14:paraId="2F662F6A" w14:textId="77777777" w:rsidR="006D1686" w:rsidRDefault="006D1686" w:rsidP="006D1686">
      <w:pPr>
        <w:pStyle w:val="Sinespaciado"/>
        <w:rPr>
          <w:rFonts w:ascii="Arial" w:hAnsi="Arial" w:cs="Arial"/>
          <w:sz w:val="16"/>
          <w:szCs w:val="16"/>
        </w:rPr>
      </w:pPr>
    </w:p>
    <w:p w14:paraId="7E35C228" w14:textId="77777777" w:rsidR="006D1686" w:rsidRDefault="006D1686" w:rsidP="006D1686">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6D1686" w14:paraId="6F815129" w14:textId="77777777" w:rsidTr="0077710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671C3"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74225"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16C78"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B0812" w14:textId="77777777" w:rsidR="006D1686" w:rsidRPr="001A6AF9" w:rsidRDefault="006D1686" w:rsidP="0077710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D1686" w14:paraId="3AD7D4A0" w14:textId="77777777" w:rsidTr="0077710C">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F137BB1" w14:textId="77777777" w:rsidR="006D1686" w:rsidRDefault="006D1686" w:rsidP="0077710C">
            <w:pPr>
              <w:pStyle w:val="Sinespaciado"/>
              <w:jc w:val="center"/>
              <w:rPr>
                <w:rFonts w:ascii="Arial" w:hAnsi="Arial" w:cs="Arial"/>
                <w:sz w:val="16"/>
                <w:szCs w:val="16"/>
              </w:rPr>
            </w:pPr>
            <w:r>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97D216C" w14:textId="77777777" w:rsidR="006D1686" w:rsidRDefault="006D1686" w:rsidP="0077710C">
            <w:pPr>
              <w:pStyle w:val="Sinespaciado"/>
              <w:jc w:val="center"/>
              <w:rPr>
                <w:rFonts w:ascii="Arial" w:hAnsi="Arial" w:cs="Arial"/>
                <w:sz w:val="16"/>
                <w:szCs w:val="16"/>
              </w:rPr>
            </w:pPr>
            <w:r>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0780A33" w14:textId="3BADA7ED" w:rsidR="006D1686" w:rsidRPr="0035271B" w:rsidRDefault="006D1686" w:rsidP="0035271B">
            <w:pPr>
              <w:rPr>
                <w:rFonts w:ascii="Arial" w:hAnsi="Arial" w:cs="Arial"/>
                <w:sz w:val="16"/>
                <w:szCs w:val="16"/>
              </w:rPr>
            </w:pPr>
            <w:r w:rsidRPr="0035271B">
              <w:rPr>
                <w:rFonts w:ascii="Arial" w:hAnsi="Arial" w:cs="Arial"/>
                <w:sz w:val="16"/>
                <w:szCs w:val="16"/>
              </w:rPr>
              <w:t>Cumple al menos 5 de los siguientes indicadores</w:t>
            </w:r>
          </w:p>
          <w:p w14:paraId="682BF176"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 xml:space="preserve">Se adapta a situaciones y contextos complejos: </w:t>
            </w:r>
            <w:r w:rsidRPr="0035271B">
              <w:rPr>
                <w:rFonts w:ascii="Arial" w:hAnsi="Arial" w:cs="Arial"/>
                <w:sz w:val="16"/>
                <w:szCs w:val="16"/>
              </w:rPr>
              <w:t xml:space="preserve">Puede trabajar en equipo, refleja sus conocimientos en la interpretación de la realidad. </w:t>
            </w:r>
          </w:p>
          <w:p w14:paraId="78DB18C6"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Hace aportaciones a las actividades académicas desarrolladas:</w:t>
            </w:r>
            <w:r w:rsidRPr="0035271B">
              <w:rPr>
                <w:rFonts w:ascii="Arial" w:hAnsi="Arial" w:cs="Arial"/>
                <w:sz w:val="16"/>
                <w:szCs w:val="16"/>
              </w:rPr>
              <w:t xml:space="preserve"> Pregunta integrando conocimientos de otras asignaturas o de casos anteriores de la misma asignatura. Presenta otros puntos </w:t>
            </w:r>
            <w:r w:rsidRPr="0035271B">
              <w:rPr>
                <w:rFonts w:ascii="Arial" w:hAnsi="Arial" w:cs="Arial"/>
                <w:sz w:val="16"/>
                <w:szCs w:val="16"/>
              </w:rPr>
              <w:lastRenderedPageBreak/>
              <w:t>de vista que complementen al presentado en la clase, presenta fuentes de información adicionales (internet y documental etc.) y usa más bibliografía.</w:t>
            </w:r>
          </w:p>
          <w:p w14:paraId="08526D21" w14:textId="77777777" w:rsidR="006D1686" w:rsidRPr="0035271B" w:rsidRDefault="006D1686" w:rsidP="00C44FEE">
            <w:pPr>
              <w:numPr>
                <w:ilvl w:val="0"/>
                <w:numId w:val="21"/>
              </w:numPr>
              <w:suppressAutoHyphens/>
              <w:jc w:val="both"/>
              <w:rPr>
                <w:rFonts w:ascii="Arial" w:hAnsi="Arial" w:cs="Arial"/>
                <w:sz w:val="16"/>
                <w:szCs w:val="16"/>
              </w:rPr>
            </w:pPr>
            <w:r w:rsidRPr="0035271B">
              <w:rPr>
                <w:rFonts w:ascii="Arial" w:hAnsi="Arial" w:cs="Arial"/>
                <w:b/>
                <w:sz w:val="16"/>
                <w:szCs w:val="16"/>
              </w:rPr>
              <w:t>Propone y/o explica soluciones o procedimientos no visto en clase (creatividad)</w:t>
            </w:r>
            <w:r w:rsidRPr="0035271B">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5D312E94"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Introduce recursos y experiencias que promueven un pensamiento crítico:</w:t>
            </w:r>
            <w:r w:rsidRPr="0035271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42D4C852"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Incorpora conocimientos y actividades interdisciplinarias en su aprendizaje</w:t>
            </w:r>
            <w:r w:rsidRPr="0035271B">
              <w:rPr>
                <w:rFonts w:ascii="Arial" w:hAnsi="Arial" w:cs="Arial"/>
                <w:sz w:val="16"/>
                <w:szCs w:val="16"/>
              </w:rPr>
              <w:t>: En el desarrollo de los temas de la asignatura incorpora conocimientos y actividades desarrolladas en otras asignaturas para lograr la competencia.</w:t>
            </w:r>
          </w:p>
          <w:p w14:paraId="7815C27C" w14:textId="77777777" w:rsidR="006D1686" w:rsidRPr="0035271B" w:rsidRDefault="006D1686" w:rsidP="0035271B">
            <w:pPr>
              <w:numPr>
                <w:ilvl w:val="0"/>
                <w:numId w:val="21"/>
              </w:numPr>
              <w:suppressAutoHyphens/>
              <w:jc w:val="both"/>
              <w:rPr>
                <w:rFonts w:ascii="Arial" w:hAnsi="Arial" w:cs="Arial"/>
                <w:sz w:val="16"/>
                <w:szCs w:val="16"/>
              </w:rPr>
            </w:pPr>
            <w:r w:rsidRPr="0035271B">
              <w:rPr>
                <w:rFonts w:ascii="Arial" w:hAnsi="Arial" w:cs="Arial"/>
                <w:b/>
                <w:sz w:val="16"/>
                <w:szCs w:val="16"/>
              </w:rPr>
              <w:t xml:space="preserve">Realiza su trabajo de manera autónoma y autorregulada. </w:t>
            </w:r>
            <w:r w:rsidRPr="0035271B">
              <w:rPr>
                <w:rFonts w:ascii="Arial" w:hAnsi="Arial" w:cs="Arial"/>
                <w:sz w:val="16"/>
                <w:szCs w:val="16"/>
              </w:rPr>
              <w:t>Es capaz de</w:t>
            </w:r>
            <w:r w:rsidRPr="0035271B">
              <w:rPr>
                <w:rFonts w:ascii="Arial" w:hAnsi="Arial" w:cs="Arial"/>
                <w:b/>
                <w:sz w:val="16"/>
                <w:szCs w:val="16"/>
              </w:rPr>
              <w:t xml:space="preserve"> </w:t>
            </w:r>
            <w:r w:rsidRPr="0035271B">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D300EF" w14:textId="77777777" w:rsidR="006D1686" w:rsidRDefault="006D1686" w:rsidP="0077710C">
            <w:pPr>
              <w:pStyle w:val="Sinespaciado"/>
              <w:jc w:val="center"/>
              <w:rPr>
                <w:rFonts w:ascii="Arial" w:hAnsi="Arial" w:cs="Arial"/>
                <w:sz w:val="16"/>
                <w:szCs w:val="16"/>
              </w:rPr>
            </w:pPr>
            <w:r>
              <w:rPr>
                <w:rFonts w:ascii="Arial" w:hAnsi="Arial" w:cs="Arial"/>
                <w:sz w:val="16"/>
                <w:szCs w:val="16"/>
              </w:rPr>
              <w:lastRenderedPageBreak/>
              <w:t>95-100</w:t>
            </w:r>
          </w:p>
        </w:tc>
      </w:tr>
      <w:tr w:rsidR="006D1686" w14:paraId="4838FF5D" w14:textId="77777777" w:rsidTr="0077710C">
        <w:tc>
          <w:tcPr>
            <w:tcW w:w="3539" w:type="dxa"/>
            <w:vMerge/>
            <w:tcBorders>
              <w:top w:val="single" w:sz="4" w:space="0" w:color="auto"/>
              <w:left w:val="single" w:sz="4" w:space="0" w:color="auto"/>
              <w:bottom w:val="single" w:sz="4" w:space="0" w:color="auto"/>
              <w:right w:val="single" w:sz="4" w:space="0" w:color="auto"/>
            </w:tcBorders>
            <w:vAlign w:val="center"/>
            <w:hideMark/>
          </w:tcPr>
          <w:p w14:paraId="0504C516" w14:textId="77777777" w:rsidR="006D1686" w:rsidRDefault="006D1686" w:rsidP="0077710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30990FF" w14:textId="77777777" w:rsidR="006D1686" w:rsidRDefault="006D1686" w:rsidP="0077710C">
            <w:pPr>
              <w:pStyle w:val="Sinespaciado"/>
              <w:jc w:val="center"/>
              <w:rPr>
                <w:rFonts w:ascii="Arial" w:hAnsi="Arial" w:cs="Arial"/>
                <w:sz w:val="16"/>
                <w:szCs w:val="16"/>
              </w:rPr>
            </w:pPr>
            <w:r>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10C3C5C"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D747855" w14:textId="77777777" w:rsidR="006D1686" w:rsidRDefault="006D1686" w:rsidP="0077710C">
            <w:pPr>
              <w:pStyle w:val="Sinespaciado"/>
              <w:jc w:val="center"/>
              <w:rPr>
                <w:rFonts w:ascii="Arial" w:hAnsi="Arial" w:cs="Arial"/>
                <w:sz w:val="16"/>
                <w:szCs w:val="16"/>
              </w:rPr>
            </w:pPr>
            <w:r>
              <w:rPr>
                <w:rFonts w:ascii="Arial" w:hAnsi="Arial" w:cs="Arial"/>
                <w:sz w:val="16"/>
                <w:szCs w:val="16"/>
              </w:rPr>
              <w:t>85-94</w:t>
            </w:r>
          </w:p>
        </w:tc>
      </w:tr>
      <w:tr w:rsidR="006D1686" w14:paraId="7536287A" w14:textId="77777777" w:rsidTr="0077710C">
        <w:tc>
          <w:tcPr>
            <w:tcW w:w="3539" w:type="dxa"/>
            <w:vMerge/>
            <w:tcBorders>
              <w:top w:val="single" w:sz="4" w:space="0" w:color="auto"/>
              <w:left w:val="single" w:sz="4" w:space="0" w:color="auto"/>
              <w:bottom w:val="single" w:sz="4" w:space="0" w:color="auto"/>
              <w:right w:val="single" w:sz="4" w:space="0" w:color="auto"/>
            </w:tcBorders>
            <w:vAlign w:val="center"/>
            <w:hideMark/>
          </w:tcPr>
          <w:p w14:paraId="4DA96C40" w14:textId="77777777" w:rsidR="006D1686" w:rsidRDefault="006D1686" w:rsidP="0077710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7AAA871" w14:textId="77777777" w:rsidR="006D1686" w:rsidRDefault="006D1686" w:rsidP="0077710C">
            <w:pPr>
              <w:pStyle w:val="Sinespaciado"/>
              <w:jc w:val="center"/>
              <w:rPr>
                <w:rFonts w:ascii="Arial" w:hAnsi="Arial" w:cs="Arial"/>
                <w:sz w:val="16"/>
                <w:szCs w:val="16"/>
              </w:rPr>
            </w:pPr>
            <w:r>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90CE50B"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EBBC9B6" w14:textId="77777777" w:rsidR="006D1686" w:rsidRDefault="006D1686" w:rsidP="0077710C">
            <w:pPr>
              <w:pStyle w:val="Sinespaciado"/>
              <w:jc w:val="center"/>
              <w:rPr>
                <w:rFonts w:ascii="Arial" w:hAnsi="Arial" w:cs="Arial"/>
                <w:sz w:val="16"/>
                <w:szCs w:val="16"/>
              </w:rPr>
            </w:pPr>
            <w:r>
              <w:rPr>
                <w:rFonts w:ascii="Arial" w:hAnsi="Arial" w:cs="Arial"/>
                <w:sz w:val="16"/>
                <w:szCs w:val="16"/>
              </w:rPr>
              <w:t>75-84</w:t>
            </w:r>
          </w:p>
        </w:tc>
      </w:tr>
      <w:tr w:rsidR="006D1686" w14:paraId="4538B0B4" w14:textId="77777777" w:rsidTr="0077710C">
        <w:tc>
          <w:tcPr>
            <w:tcW w:w="3539" w:type="dxa"/>
            <w:vMerge/>
            <w:tcBorders>
              <w:top w:val="single" w:sz="4" w:space="0" w:color="auto"/>
              <w:left w:val="single" w:sz="4" w:space="0" w:color="auto"/>
              <w:bottom w:val="single" w:sz="4" w:space="0" w:color="auto"/>
              <w:right w:val="single" w:sz="4" w:space="0" w:color="auto"/>
            </w:tcBorders>
            <w:vAlign w:val="center"/>
            <w:hideMark/>
          </w:tcPr>
          <w:p w14:paraId="39BBB699" w14:textId="77777777" w:rsidR="006D1686" w:rsidRDefault="006D1686" w:rsidP="0077710C">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158E32C" w14:textId="77777777" w:rsidR="006D1686" w:rsidRDefault="006D1686" w:rsidP="0077710C">
            <w:pPr>
              <w:pStyle w:val="Sinespaciado"/>
              <w:jc w:val="center"/>
              <w:rPr>
                <w:rFonts w:ascii="Arial" w:hAnsi="Arial" w:cs="Arial"/>
                <w:sz w:val="16"/>
                <w:szCs w:val="16"/>
              </w:rPr>
            </w:pPr>
            <w:r>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7A0FF5C8"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5501F3" w14:textId="77777777" w:rsidR="006D1686" w:rsidRDefault="006D1686" w:rsidP="0077710C">
            <w:pPr>
              <w:pStyle w:val="Sinespaciado"/>
              <w:jc w:val="center"/>
              <w:rPr>
                <w:rFonts w:ascii="Arial" w:hAnsi="Arial" w:cs="Arial"/>
                <w:sz w:val="16"/>
                <w:szCs w:val="16"/>
              </w:rPr>
            </w:pPr>
            <w:r>
              <w:rPr>
                <w:rFonts w:ascii="Arial" w:hAnsi="Arial" w:cs="Arial"/>
                <w:sz w:val="16"/>
                <w:szCs w:val="16"/>
              </w:rPr>
              <w:t>70-74</w:t>
            </w:r>
          </w:p>
        </w:tc>
      </w:tr>
      <w:tr w:rsidR="006D1686" w14:paraId="7C958250" w14:textId="77777777" w:rsidTr="0077710C">
        <w:tc>
          <w:tcPr>
            <w:tcW w:w="3539" w:type="dxa"/>
            <w:tcBorders>
              <w:top w:val="single" w:sz="4" w:space="0" w:color="auto"/>
              <w:left w:val="single" w:sz="4" w:space="0" w:color="auto"/>
              <w:bottom w:val="single" w:sz="4" w:space="0" w:color="auto"/>
              <w:right w:val="single" w:sz="4" w:space="0" w:color="auto"/>
            </w:tcBorders>
            <w:vAlign w:val="center"/>
            <w:hideMark/>
          </w:tcPr>
          <w:p w14:paraId="2ADFB2AC" w14:textId="77777777" w:rsidR="006D1686" w:rsidRDefault="006D1686" w:rsidP="0077710C">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D63CAF" w14:textId="77777777" w:rsidR="006D1686" w:rsidRDefault="006D1686" w:rsidP="0077710C">
            <w:pPr>
              <w:pStyle w:val="Sinespaciado"/>
              <w:jc w:val="center"/>
              <w:rPr>
                <w:rFonts w:ascii="Arial" w:hAnsi="Arial" w:cs="Arial"/>
                <w:sz w:val="16"/>
                <w:szCs w:val="16"/>
              </w:rPr>
            </w:pPr>
            <w:r>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E2FB5C" w14:textId="77777777" w:rsidR="006D1686" w:rsidRPr="00130F6E" w:rsidRDefault="006D1686" w:rsidP="00C44FEE">
            <w:pPr>
              <w:pStyle w:val="Sinespaciado"/>
              <w:jc w:val="both"/>
              <w:rPr>
                <w:rFonts w:ascii="Arial" w:hAnsi="Arial" w:cs="Arial"/>
                <w:sz w:val="16"/>
                <w:szCs w:val="16"/>
              </w:rPr>
            </w:pPr>
            <w:r w:rsidRPr="00130F6E">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D1E6F1" w14:textId="77777777" w:rsidR="006D1686" w:rsidRDefault="006D1686" w:rsidP="0077710C">
            <w:pPr>
              <w:pStyle w:val="Sinespaciado"/>
              <w:jc w:val="center"/>
              <w:rPr>
                <w:rFonts w:ascii="Arial" w:hAnsi="Arial" w:cs="Arial"/>
                <w:sz w:val="16"/>
                <w:szCs w:val="16"/>
              </w:rPr>
            </w:pPr>
            <w:r>
              <w:rPr>
                <w:rFonts w:ascii="Arial" w:hAnsi="Arial" w:cs="Arial"/>
                <w:sz w:val="16"/>
                <w:szCs w:val="16"/>
              </w:rPr>
              <w:t>N. A.</w:t>
            </w:r>
          </w:p>
        </w:tc>
      </w:tr>
    </w:tbl>
    <w:p w14:paraId="0EB5444E" w14:textId="77777777" w:rsidR="006D1686" w:rsidRDefault="006D1686" w:rsidP="006D1686">
      <w:pPr>
        <w:pStyle w:val="Sinespaciado"/>
        <w:rPr>
          <w:rFonts w:ascii="Arial" w:hAnsi="Arial" w:cs="Arial"/>
          <w:sz w:val="16"/>
          <w:szCs w:val="16"/>
        </w:rPr>
      </w:pPr>
    </w:p>
    <w:p w14:paraId="5B0A26F2" w14:textId="77777777" w:rsidR="006D1686" w:rsidRDefault="006D1686" w:rsidP="006D1686">
      <w:pPr>
        <w:pStyle w:val="Sinespaciado"/>
        <w:rPr>
          <w:rFonts w:ascii="Arial" w:hAnsi="Arial" w:cs="Arial"/>
          <w:sz w:val="16"/>
          <w:szCs w:val="16"/>
        </w:rPr>
      </w:pPr>
    </w:p>
    <w:p w14:paraId="2F84FE1D" w14:textId="77777777" w:rsidR="006D1686" w:rsidRDefault="006D1686" w:rsidP="006D1686">
      <w:pPr>
        <w:pStyle w:val="Sinespaciado"/>
        <w:rPr>
          <w:rFonts w:ascii="Arial" w:hAnsi="Arial" w:cs="Arial"/>
          <w:b/>
          <w:bCs/>
          <w:sz w:val="16"/>
          <w:szCs w:val="16"/>
        </w:rPr>
      </w:pPr>
      <w:r>
        <w:rPr>
          <w:rFonts w:ascii="Arial" w:hAnsi="Arial" w:cs="Arial"/>
          <w:b/>
          <w:bCs/>
          <w:sz w:val="16"/>
          <w:szCs w:val="16"/>
        </w:rPr>
        <w:t>Matriz de Evaluación:</w:t>
      </w:r>
    </w:p>
    <w:p w14:paraId="1C155D1A" w14:textId="77777777" w:rsidR="006D1686" w:rsidRDefault="006D1686" w:rsidP="006D1686">
      <w:pPr>
        <w:pStyle w:val="Sinespaciado"/>
        <w:rPr>
          <w:rFonts w:ascii="Arial" w:hAnsi="Arial" w:cs="Arial"/>
          <w:b/>
          <w:bCs/>
          <w:sz w:val="16"/>
          <w:szCs w:val="16"/>
        </w:rPr>
      </w:pP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6D1686" w14:paraId="4FC22DD3" w14:textId="77777777" w:rsidTr="0077710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AA17B9E"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10600D"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418BBF"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ADAA2"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6D1686" w14:paraId="6E662C6F" w14:textId="77777777" w:rsidTr="0077710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64E19A" w14:textId="77777777" w:rsidR="006D1686" w:rsidRDefault="006D1686" w:rsidP="0077710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2FB01B" w14:textId="77777777" w:rsidR="006D1686" w:rsidRPr="001A6AF9" w:rsidRDefault="006D1686" w:rsidP="0077710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483C982"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ED667ED"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25DD7EC"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453156FF"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0E33B72" w14:textId="77777777" w:rsidR="006D1686" w:rsidRPr="00B546B8" w:rsidRDefault="006D1686" w:rsidP="0077710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86C50D6" w14:textId="77777777" w:rsidR="006D1686" w:rsidRDefault="006D1686" w:rsidP="0077710C">
            <w:pPr>
              <w:spacing w:after="0"/>
              <w:rPr>
                <w:rFonts w:eastAsia="Times New Roman" w:cs="Arial"/>
                <w:b/>
                <w:color w:val="000000"/>
                <w:szCs w:val="16"/>
                <w:lang w:eastAsia="es-MX"/>
              </w:rPr>
            </w:pPr>
          </w:p>
        </w:tc>
      </w:tr>
      <w:tr w:rsidR="00DC2616" w14:paraId="06AAFD32" w14:textId="77777777" w:rsidTr="006F0595">
        <w:tc>
          <w:tcPr>
            <w:tcW w:w="3969" w:type="dxa"/>
            <w:tcBorders>
              <w:top w:val="nil"/>
              <w:left w:val="single" w:sz="4" w:space="0" w:color="auto"/>
              <w:bottom w:val="single" w:sz="4" w:space="0" w:color="auto"/>
              <w:right w:val="single" w:sz="4" w:space="0" w:color="auto"/>
            </w:tcBorders>
            <w:noWrap/>
          </w:tcPr>
          <w:p w14:paraId="60C3808E" w14:textId="63F4F55E"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Investigación (Rubrica)</w:t>
            </w:r>
          </w:p>
        </w:tc>
        <w:tc>
          <w:tcPr>
            <w:tcW w:w="851" w:type="dxa"/>
            <w:tcBorders>
              <w:top w:val="nil"/>
              <w:left w:val="nil"/>
              <w:bottom w:val="single" w:sz="4" w:space="0" w:color="auto"/>
              <w:right w:val="single" w:sz="4" w:space="0" w:color="auto"/>
            </w:tcBorders>
            <w:noWrap/>
          </w:tcPr>
          <w:p w14:paraId="4727A685" w14:textId="47760B23"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 xml:space="preserve">20 </w:t>
            </w:r>
          </w:p>
        </w:tc>
        <w:tc>
          <w:tcPr>
            <w:tcW w:w="992" w:type="dxa"/>
            <w:tcBorders>
              <w:top w:val="nil"/>
              <w:left w:val="nil"/>
              <w:bottom w:val="single" w:sz="4" w:space="0" w:color="auto"/>
              <w:right w:val="single" w:sz="4" w:space="0" w:color="auto"/>
            </w:tcBorders>
            <w:noWrap/>
          </w:tcPr>
          <w:p w14:paraId="572C1B79" w14:textId="16961E73"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 xml:space="preserve">19-20 </w:t>
            </w:r>
          </w:p>
        </w:tc>
        <w:tc>
          <w:tcPr>
            <w:tcW w:w="851" w:type="dxa"/>
            <w:tcBorders>
              <w:top w:val="nil"/>
              <w:left w:val="nil"/>
              <w:bottom w:val="single" w:sz="4" w:space="0" w:color="auto"/>
              <w:right w:val="single" w:sz="4" w:space="0" w:color="auto"/>
            </w:tcBorders>
            <w:noWrap/>
          </w:tcPr>
          <w:p w14:paraId="5226E505" w14:textId="181AE85D"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17-18.8</w:t>
            </w:r>
          </w:p>
        </w:tc>
        <w:tc>
          <w:tcPr>
            <w:tcW w:w="850" w:type="dxa"/>
            <w:tcBorders>
              <w:top w:val="nil"/>
              <w:left w:val="nil"/>
              <w:bottom w:val="single" w:sz="4" w:space="0" w:color="auto"/>
              <w:right w:val="single" w:sz="4" w:space="0" w:color="auto"/>
            </w:tcBorders>
            <w:noWrap/>
          </w:tcPr>
          <w:p w14:paraId="392CD885" w14:textId="5B50EF4E"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15-16.8</w:t>
            </w:r>
          </w:p>
        </w:tc>
        <w:tc>
          <w:tcPr>
            <w:tcW w:w="709" w:type="dxa"/>
            <w:tcBorders>
              <w:top w:val="nil"/>
              <w:left w:val="nil"/>
              <w:bottom w:val="single" w:sz="4" w:space="0" w:color="auto"/>
              <w:right w:val="single" w:sz="4" w:space="0" w:color="auto"/>
            </w:tcBorders>
            <w:noWrap/>
          </w:tcPr>
          <w:p w14:paraId="087B28C8" w14:textId="4AF97407"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14-16.8</w:t>
            </w:r>
          </w:p>
        </w:tc>
        <w:tc>
          <w:tcPr>
            <w:tcW w:w="992" w:type="dxa"/>
            <w:tcBorders>
              <w:top w:val="nil"/>
              <w:left w:val="nil"/>
              <w:bottom w:val="single" w:sz="4" w:space="0" w:color="auto"/>
              <w:right w:val="single" w:sz="4" w:space="0" w:color="auto"/>
            </w:tcBorders>
            <w:noWrap/>
          </w:tcPr>
          <w:p w14:paraId="77D8388D" w14:textId="5EE51193"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0</w:t>
            </w:r>
          </w:p>
        </w:tc>
        <w:tc>
          <w:tcPr>
            <w:tcW w:w="5245" w:type="dxa"/>
            <w:tcBorders>
              <w:top w:val="single" w:sz="4" w:space="0" w:color="auto"/>
              <w:left w:val="nil"/>
              <w:bottom w:val="single" w:sz="4" w:space="0" w:color="auto"/>
              <w:right w:val="single" w:sz="4" w:space="0" w:color="auto"/>
            </w:tcBorders>
            <w:noWrap/>
          </w:tcPr>
          <w:p w14:paraId="3CFE6665" w14:textId="14E016DC" w:rsidR="00DC2616" w:rsidRPr="00DC2616" w:rsidRDefault="00DC2616" w:rsidP="00DC2616">
            <w:pPr>
              <w:spacing w:after="0" w:line="240" w:lineRule="auto"/>
              <w:jc w:val="both"/>
              <w:rPr>
                <w:rFonts w:eastAsia="Times New Roman" w:cs="Arial"/>
                <w:color w:val="000000"/>
                <w:sz w:val="16"/>
                <w:szCs w:val="16"/>
                <w:lang w:eastAsia="es-MX"/>
              </w:rPr>
            </w:pPr>
            <w:r w:rsidRPr="00DC2616">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DC2616" w14:paraId="1D3C3DB0" w14:textId="77777777" w:rsidTr="0077710C">
        <w:tc>
          <w:tcPr>
            <w:tcW w:w="3969" w:type="dxa"/>
            <w:tcBorders>
              <w:top w:val="nil"/>
              <w:left w:val="single" w:sz="4" w:space="0" w:color="auto"/>
              <w:bottom w:val="single" w:sz="4" w:space="0" w:color="auto"/>
              <w:right w:val="single" w:sz="4" w:space="0" w:color="auto"/>
            </w:tcBorders>
            <w:noWrap/>
          </w:tcPr>
          <w:p w14:paraId="7CC347EA" w14:textId="73D9C352" w:rsidR="00DC2616" w:rsidRPr="00DC2616" w:rsidRDefault="00DC2616" w:rsidP="00DC2616">
            <w:pPr>
              <w:spacing w:after="0" w:line="240" w:lineRule="auto"/>
              <w:jc w:val="center"/>
              <w:rPr>
                <w:rFonts w:ascii="Arial" w:hAnsi="Arial" w:cs="Arial"/>
                <w:sz w:val="16"/>
                <w:szCs w:val="16"/>
              </w:rPr>
            </w:pPr>
            <w:r w:rsidRPr="00DC2616">
              <w:rPr>
                <w:rFonts w:ascii="Arial" w:hAnsi="Arial" w:cs="Arial"/>
                <w:sz w:val="16"/>
                <w:szCs w:val="16"/>
              </w:rPr>
              <w:t>Reporte de prácticas (Rubrica)</w:t>
            </w:r>
          </w:p>
        </w:tc>
        <w:tc>
          <w:tcPr>
            <w:tcW w:w="851" w:type="dxa"/>
            <w:tcBorders>
              <w:top w:val="nil"/>
              <w:left w:val="nil"/>
              <w:bottom w:val="single" w:sz="4" w:space="0" w:color="auto"/>
              <w:right w:val="single" w:sz="4" w:space="0" w:color="auto"/>
            </w:tcBorders>
            <w:noWrap/>
          </w:tcPr>
          <w:p w14:paraId="6AAADDA2" w14:textId="042712FC"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380572FC" w14:textId="6A0FFA21"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4418ECF0" w14:textId="01FBA0C1"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0B46804B" w14:textId="2D52BAA5"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2AB46D34" w14:textId="59CF1E10"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66CE20F5" w14:textId="79C13FA6" w:rsidR="00DC2616" w:rsidRPr="00DC2616" w:rsidRDefault="00DC2616" w:rsidP="00DC2616">
            <w:pPr>
              <w:spacing w:after="0" w:line="240" w:lineRule="auto"/>
              <w:jc w:val="center"/>
              <w:rPr>
                <w:rFonts w:ascii="Arial" w:hAnsi="Arial" w:cs="Arial"/>
                <w:sz w:val="16"/>
                <w:szCs w:val="16"/>
                <w:lang w:eastAsia="es-MX"/>
              </w:rPr>
            </w:pPr>
            <w:r w:rsidRPr="00DC2616">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0CD33245" w14:textId="05B3BC78" w:rsidR="00DC2616" w:rsidRPr="00DC2616" w:rsidRDefault="00DC2616" w:rsidP="00DC2616">
            <w:pPr>
              <w:spacing w:after="0" w:line="240" w:lineRule="auto"/>
              <w:jc w:val="both"/>
              <w:rPr>
                <w:rFonts w:ascii="Arial" w:hAnsi="Arial" w:cs="Arial"/>
                <w:sz w:val="16"/>
                <w:szCs w:val="16"/>
              </w:rPr>
            </w:pPr>
            <w:r w:rsidRPr="00DC2616">
              <w:rPr>
                <w:rFonts w:ascii="Arial" w:hAnsi="Arial" w:cs="Arial"/>
                <w:sz w:val="16"/>
                <w:szCs w:val="16"/>
              </w:rPr>
              <w:t>Hace aportaciones a las actividades académicas desarrolladas, Incorpora conocimientos y actividades interdisciplinarias en su aprendizaje, Realiza su trabajo de manera autónoma y autorregulada. Se adapta a situaciones y contextos complejos. Propone y/o explica soluciones o procedimientos no vistos en clase (creatividad).</w:t>
            </w:r>
          </w:p>
        </w:tc>
      </w:tr>
      <w:tr w:rsidR="00DC2616" w14:paraId="1F2D765A" w14:textId="77777777" w:rsidTr="0077710C">
        <w:tc>
          <w:tcPr>
            <w:tcW w:w="3969" w:type="dxa"/>
            <w:tcBorders>
              <w:top w:val="nil"/>
              <w:left w:val="single" w:sz="4" w:space="0" w:color="auto"/>
              <w:bottom w:val="single" w:sz="4" w:space="0" w:color="auto"/>
              <w:right w:val="single" w:sz="4" w:space="0" w:color="auto"/>
            </w:tcBorders>
            <w:noWrap/>
          </w:tcPr>
          <w:p w14:paraId="68C02C19" w14:textId="5B51F021"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Examen práctico</w:t>
            </w:r>
          </w:p>
        </w:tc>
        <w:tc>
          <w:tcPr>
            <w:tcW w:w="851" w:type="dxa"/>
            <w:tcBorders>
              <w:top w:val="nil"/>
              <w:left w:val="nil"/>
              <w:bottom w:val="single" w:sz="4" w:space="0" w:color="auto"/>
              <w:right w:val="single" w:sz="4" w:space="0" w:color="auto"/>
            </w:tcBorders>
            <w:noWrap/>
          </w:tcPr>
          <w:p w14:paraId="2F68991E" w14:textId="71760617"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40</w:t>
            </w:r>
          </w:p>
        </w:tc>
        <w:tc>
          <w:tcPr>
            <w:tcW w:w="992" w:type="dxa"/>
            <w:tcBorders>
              <w:top w:val="nil"/>
              <w:left w:val="nil"/>
              <w:bottom w:val="single" w:sz="4" w:space="0" w:color="auto"/>
              <w:right w:val="single" w:sz="4" w:space="0" w:color="auto"/>
            </w:tcBorders>
            <w:noWrap/>
            <w:vAlign w:val="bottom"/>
          </w:tcPr>
          <w:p w14:paraId="5AC6EC2A" w14:textId="57D493F8"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38-40</w:t>
            </w:r>
          </w:p>
        </w:tc>
        <w:tc>
          <w:tcPr>
            <w:tcW w:w="851" w:type="dxa"/>
            <w:tcBorders>
              <w:top w:val="nil"/>
              <w:left w:val="nil"/>
              <w:bottom w:val="single" w:sz="4" w:space="0" w:color="auto"/>
              <w:right w:val="single" w:sz="4" w:space="0" w:color="auto"/>
            </w:tcBorders>
            <w:noWrap/>
            <w:vAlign w:val="bottom"/>
          </w:tcPr>
          <w:p w14:paraId="1C5EE00D" w14:textId="113D756D" w:rsidR="00DC2616" w:rsidRPr="00DC2616" w:rsidRDefault="00DC2616" w:rsidP="00DC2616">
            <w:pPr>
              <w:spacing w:after="0" w:line="240" w:lineRule="auto"/>
              <w:rPr>
                <w:rFonts w:eastAsia="Times New Roman" w:cs="Arial"/>
                <w:color w:val="000000"/>
                <w:sz w:val="16"/>
                <w:szCs w:val="16"/>
                <w:lang w:eastAsia="es-MX"/>
              </w:rPr>
            </w:pPr>
            <w:r w:rsidRPr="00DC2616">
              <w:rPr>
                <w:rFonts w:ascii="Arial" w:hAnsi="Arial" w:cs="Arial"/>
                <w:sz w:val="16"/>
                <w:szCs w:val="16"/>
              </w:rPr>
              <w:t>34-37.6</w:t>
            </w:r>
          </w:p>
        </w:tc>
        <w:tc>
          <w:tcPr>
            <w:tcW w:w="850" w:type="dxa"/>
            <w:tcBorders>
              <w:top w:val="nil"/>
              <w:left w:val="nil"/>
              <w:bottom w:val="single" w:sz="4" w:space="0" w:color="auto"/>
              <w:right w:val="single" w:sz="4" w:space="0" w:color="auto"/>
            </w:tcBorders>
            <w:noWrap/>
            <w:vAlign w:val="bottom"/>
          </w:tcPr>
          <w:p w14:paraId="7EC60F90" w14:textId="7DCE9263"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30-33.6</w:t>
            </w:r>
          </w:p>
        </w:tc>
        <w:tc>
          <w:tcPr>
            <w:tcW w:w="709" w:type="dxa"/>
            <w:tcBorders>
              <w:top w:val="nil"/>
              <w:left w:val="nil"/>
              <w:bottom w:val="single" w:sz="4" w:space="0" w:color="auto"/>
              <w:right w:val="single" w:sz="4" w:space="0" w:color="auto"/>
            </w:tcBorders>
            <w:noWrap/>
            <w:vAlign w:val="bottom"/>
          </w:tcPr>
          <w:p w14:paraId="0F4FF409" w14:textId="78D2DE37"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rPr>
              <w:t>28-33.6</w:t>
            </w:r>
          </w:p>
        </w:tc>
        <w:tc>
          <w:tcPr>
            <w:tcW w:w="992" w:type="dxa"/>
            <w:tcBorders>
              <w:top w:val="nil"/>
              <w:left w:val="nil"/>
              <w:bottom w:val="single" w:sz="4" w:space="0" w:color="auto"/>
              <w:right w:val="single" w:sz="4" w:space="0" w:color="auto"/>
            </w:tcBorders>
            <w:noWrap/>
            <w:vAlign w:val="bottom"/>
          </w:tcPr>
          <w:p w14:paraId="0951C654" w14:textId="4CA3E6BB" w:rsidR="00DC2616" w:rsidRPr="00DC2616" w:rsidRDefault="00DC2616" w:rsidP="00DC2616">
            <w:pPr>
              <w:spacing w:after="0" w:line="240" w:lineRule="auto"/>
              <w:jc w:val="center"/>
              <w:rPr>
                <w:rFonts w:eastAsia="Times New Roman" w:cs="Arial"/>
                <w:color w:val="000000"/>
                <w:sz w:val="16"/>
                <w:szCs w:val="16"/>
                <w:lang w:eastAsia="es-MX"/>
              </w:rPr>
            </w:pPr>
            <w:r w:rsidRPr="00DC2616">
              <w:rPr>
                <w:rFonts w:ascii="Arial" w:hAnsi="Arial" w:cs="Arial"/>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21323BD1" w14:textId="46D76C6C" w:rsidR="00DC2616" w:rsidRPr="00DC2616" w:rsidRDefault="00DC2616" w:rsidP="00DC2616">
            <w:pPr>
              <w:spacing w:after="0" w:line="240" w:lineRule="auto"/>
              <w:jc w:val="both"/>
              <w:rPr>
                <w:rFonts w:eastAsia="Times New Roman" w:cs="Arial"/>
                <w:color w:val="000000"/>
                <w:sz w:val="16"/>
                <w:szCs w:val="16"/>
                <w:lang w:eastAsia="es-MX"/>
              </w:rPr>
            </w:pPr>
            <w:r w:rsidRPr="00DC2616">
              <w:rPr>
                <w:rFonts w:ascii="Arial" w:hAnsi="Arial" w:cs="Arial"/>
                <w:sz w:val="16"/>
                <w:szCs w:val="16"/>
              </w:rPr>
              <w:t>Propone y/o explica soluciones o procedimientos no vistos en clase (creatividad).</w:t>
            </w:r>
          </w:p>
        </w:tc>
      </w:tr>
      <w:tr w:rsidR="00DC2616" w14:paraId="37E4BA77" w14:textId="77777777" w:rsidTr="0077710C">
        <w:tc>
          <w:tcPr>
            <w:tcW w:w="4820" w:type="dxa"/>
            <w:gridSpan w:val="2"/>
            <w:tcBorders>
              <w:top w:val="nil"/>
              <w:left w:val="single" w:sz="4" w:space="0" w:color="auto"/>
              <w:bottom w:val="single" w:sz="4" w:space="0" w:color="auto"/>
              <w:right w:val="single" w:sz="4" w:space="0" w:color="auto"/>
            </w:tcBorders>
            <w:noWrap/>
            <w:vAlign w:val="center"/>
            <w:hideMark/>
          </w:tcPr>
          <w:p w14:paraId="2E2221BB" w14:textId="77777777" w:rsidR="00DC2616" w:rsidRDefault="00DC2616" w:rsidP="00DC2616">
            <w:pPr>
              <w:spacing w:after="0" w:line="240" w:lineRule="auto"/>
              <w:jc w:val="center"/>
              <w:rPr>
                <w:rFonts w:eastAsia="Times New Roman" w:cs="Arial"/>
                <w:color w:val="000000"/>
                <w:szCs w:val="16"/>
                <w:lang w:eastAsia="es-MX"/>
              </w:rPr>
            </w:pPr>
            <w:r w:rsidRPr="00B546B8">
              <w:rPr>
                <w:rFonts w:ascii="Arial" w:eastAsia="Times New Roman" w:hAnsi="Arial" w:cs="Arial"/>
                <w:color w:val="000000"/>
                <w:sz w:val="20"/>
                <w:szCs w:val="14"/>
                <w:lang w:eastAsia="es-MX"/>
              </w:rPr>
              <w:t>Total</w:t>
            </w:r>
          </w:p>
        </w:tc>
        <w:tc>
          <w:tcPr>
            <w:tcW w:w="992" w:type="dxa"/>
            <w:tcBorders>
              <w:top w:val="nil"/>
              <w:left w:val="nil"/>
              <w:bottom w:val="single" w:sz="4" w:space="0" w:color="auto"/>
              <w:right w:val="single" w:sz="4" w:space="0" w:color="auto"/>
            </w:tcBorders>
            <w:noWrap/>
            <w:vAlign w:val="bottom"/>
          </w:tcPr>
          <w:p w14:paraId="6E74BDE6"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FA61EE3"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72FBA787"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3B56E7AB"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10026E41" w14:textId="77777777" w:rsidR="00DC2616" w:rsidRPr="00130F6E" w:rsidRDefault="00DC2616" w:rsidP="00DC2616">
            <w:pPr>
              <w:spacing w:after="0" w:line="240" w:lineRule="auto"/>
              <w:jc w:val="center"/>
              <w:rPr>
                <w:rFonts w:eastAsia="Times New Roman" w:cs="Arial"/>
                <w:color w:val="000000"/>
                <w:sz w:val="16"/>
                <w:szCs w:val="16"/>
                <w:lang w:eastAsia="es-MX"/>
              </w:rPr>
            </w:pPr>
            <w:r w:rsidRPr="00130F6E">
              <w:rPr>
                <w:rFonts w:ascii="Arial"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484C7301" w14:textId="77777777" w:rsidR="00DC2616" w:rsidRDefault="00DC2616" w:rsidP="00DC2616">
            <w:pPr>
              <w:spacing w:after="0"/>
              <w:rPr>
                <w:rFonts w:eastAsia="Times New Roman" w:cs="Arial"/>
                <w:color w:val="000000"/>
                <w:szCs w:val="16"/>
                <w:lang w:eastAsia="es-MX"/>
              </w:rPr>
            </w:pPr>
          </w:p>
        </w:tc>
      </w:tr>
    </w:tbl>
    <w:p w14:paraId="5CD23D8C" w14:textId="77777777" w:rsidR="006D1686" w:rsidRDefault="006D1686" w:rsidP="006D1686">
      <w:pPr>
        <w:pStyle w:val="Sinespaciado"/>
        <w:rPr>
          <w:rFonts w:ascii="Arial" w:hAnsi="Arial" w:cs="Arial"/>
          <w:sz w:val="16"/>
          <w:szCs w:val="16"/>
        </w:rPr>
      </w:pPr>
    </w:p>
    <w:p w14:paraId="6F15AB13" w14:textId="69CADA49" w:rsidR="006D1686" w:rsidRDefault="006D1686">
      <w:pPr>
        <w:rPr>
          <w:rFonts w:ascii="Arial" w:hAnsi="Arial" w:cs="Arial"/>
          <w:sz w:val="16"/>
          <w:szCs w:val="16"/>
        </w:rPr>
      </w:pPr>
      <w:r>
        <w:rPr>
          <w:rFonts w:ascii="Arial" w:hAnsi="Arial" w:cs="Arial"/>
          <w:sz w:val="16"/>
          <w:szCs w:val="16"/>
        </w:rPr>
        <w:br w:type="page"/>
      </w: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lastRenderedPageBreak/>
        <w:t>Fuentes de información y apoyos didácticos:</w:t>
      </w:r>
    </w:p>
    <w:p w14:paraId="71F47426" w14:textId="77777777" w:rsidR="003108FE" w:rsidRDefault="003108FE" w:rsidP="003108FE">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4F2F1F3E"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2302C45F"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49E54D78" w14:textId="77777777" w:rsidR="00DC2616" w:rsidRPr="00DC2616" w:rsidRDefault="00DC2616" w:rsidP="00DC2616">
            <w:pPr>
              <w:numPr>
                <w:ilvl w:val="0"/>
                <w:numId w:val="17"/>
              </w:numPr>
              <w:suppressAutoHyphens/>
              <w:rPr>
                <w:rFonts w:ascii="Arial" w:hAnsi="Arial" w:cs="Arial"/>
                <w:sz w:val="16"/>
                <w:szCs w:val="16"/>
              </w:rPr>
            </w:pPr>
            <w:r w:rsidRPr="00DC2616">
              <w:rPr>
                <w:rFonts w:ascii="Arial" w:hAnsi="Arial" w:cs="Arial"/>
                <w:sz w:val="16"/>
                <w:szCs w:val="16"/>
              </w:rPr>
              <w:t xml:space="preserve">CHRISTOPHER WILKINSON. CIENCIA DE DATOS PYTHON: UNA GUÍA DEFINITIVA PARA QUE LOS PRINCIPIANTES APRENDAN LOS FUNDAMENTOS DE LA CIENCIA DE DATOS CON PYTHON. INDEPENDENTLY PUBLISHED. </w:t>
            </w:r>
          </w:p>
          <w:p w14:paraId="7CD9CEBB" w14:textId="77777777" w:rsidR="00DC2616" w:rsidRPr="00DC2616" w:rsidRDefault="00DC2616" w:rsidP="00DC2616">
            <w:pPr>
              <w:numPr>
                <w:ilvl w:val="0"/>
                <w:numId w:val="17"/>
              </w:numPr>
              <w:suppressAutoHyphens/>
              <w:rPr>
                <w:rFonts w:ascii="Arial" w:hAnsi="Arial" w:cs="Arial"/>
                <w:sz w:val="16"/>
                <w:szCs w:val="16"/>
              </w:rPr>
            </w:pPr>
            <w:r w:rsidRPr="00DC2616">
              <w:rPr>
                <w:rFonts w:ascii="Arial" w:hAnsi="Arial" w:cs="Arial"/>
                <w:sz w:val="16"/>
                <w:szCs w:val="16"/>
              </w:rPr>
              <w:t xml:space="preserve">CABALLERO MARTIN. BIG DATA CON PYTHON -RECOLECCION, ALMACENAMIENTO Y PROCESO-. ALFAOMEGA </w:t>
            </w:r>
          </w:p>
          <w:p w14:paraId="4ADCC97A" w14:textId="77777777" w:rsidR="00DC2616" w:rsidRPr="00DC2616" w:rsidRDefault="00DC2616" w:rsidP="00DC2616">
            <w:pPr>
              <w:numPr>
                <w:ilvl w:val="0"/>
                <w:numId w:val="17"/>
              </w:numPr>
              <w:suppressAutoHyphens/>
              <w:rPr>
                <w:rFonts w:ascii="Arial" w:hAnsi="Arial" w:cs="Arial"/>
                <w:sz w:val="16"/>
                <w:szCs w:val="16"/>
              </w:rPr>
            </w:pPr>
            <w:r w:rsidRPr="00DC2616">
              <w:rPr>
                <w:rFonts w:ascii="Arial" w:hAnsi="Arial" w:cs="Arial"/>
                <w:sz w:val="16"/>
                <w:szCs w:val="16"/>
              </w:rPr>
              <w:t xml:space="preserve">WES MCKINNEY. PYTHON FOR DATA ANALYSIS: DATA WRANGLING WITH PANDAS, NUMPY, AND IPYTHON. O'REILLY, SEGUNDA EDICIÓN. </w:t>
            </w:r>
          </w:p>
          <w:p w14:paraId="132A3CBE" w14:textId="77777777" w:rsidR="00DC2616" w:rsidRPr="00DC2616" w:rsidRDefault="00DC2616" w:rsidP="00DC2616">
            <w:pPr>
              <w:numPr>
                <w:ilvl w:val="0"/>
                <w:numId w:val="17"/>
              </w:numPr>
              <w:suppressAutoHyphens/>
              <w:rPr>
                <w:rFonts w:ascii="Arial" w:hAnsi="Arial" w:cs="Arial"/>
                <w:sz w:val="16"/>
                <w:szCs w:val="16"/>
              </w:rPr>
            </w:pPr>
            <w:r w:rsidRPr="00DC2616">
              <w:rPr>
                <w:rFonts w:ascii="Arial" w:hAnsi="Arial" w:cs="Arial"/>
                <w:sz w:val="16"/>
                <w:szCs w:val="16"/>
              </w:rPr>
              <w:t xml:space="preserve">SÉBASTIEN LÊ, FRANCOIS HUSSON, JÉRÔME PAGÈS. ANÁLISIS DE DATOS CON R. ESCUELA COLOMBIANA DE INGENIERIA JULIO GARAVITO. </w:t>
            </w:r>
          </w:p>
          <w:p w14:paraId="5668FC52" w14:textId="77777777" w:rsidR="00DC2616" w:rsidRPr="00DC2616" w:rsidRDefault="00DC2616" w:rsidP="00DC2616">
            <w:pPr>
              <w:numPr>
                <w:ilvl w:val="0"/>
                <w:numId w:val="17"/>
              </w:numPr>
              <w:suppressAutoHyphens/>
              <w:rPr>
                <w:rFonts w:ascii="Arial" w:hAnsi="Arial" w:cs="Arial"/>
                <w:sz w:val="16"/>
                <w:szCs w:val="16"/>
              </w:rPr>
            </w:pPr>
            <w:r w:rsidRPr="00DC2616">
              <w:rPr>
                <w:rFonts w:ascii="Arial" w:hAnsi="Arial" w:cs="Arial"/>
                <w:sz w:val="16"/>
                <w:szCs w:val="16"/>
              </w:rPr>
              <w:t xml:space="preserve">RUBEN SANCHEZ SANCHO. CIENCIA DE DATOS CON R. LEANPUB. </w:t>
            </w:r>
          </w:p>
          <w:p w14:paraId="4E8EECB1" w14:textId="14A4B194" w:rsidR="00480E8F" w:rsidRPr="004F799E" w:rsidRDefault="00DC2616" w:rsidP="00DC2616">
            <w:pPr>
              <w:numPr>
                <w:ilvl w:val="0"/>
                <w:numId w:val="17"/>
              </w:numPr>
              <w:suppressAutoHyphens/>
              <w:autoSpaceDE w:val="0"/>
              <w:spacing w:after="80"/>
              <w:rPr>
                <w:sz w:val="16"/>
                <w:szCs w:val="16"/>
              </w:rPr>
            </w:pPr>
            <w:r w:rsidRPr="00DC2616">
              <w:rPr>
                <w:rFonts w:ascii="Arial" w:hAnsi="Arial" w:cs="Arial"/>
                <w:sz w:val="16"/>
                <w:szCs w:val="16"/>
              </w:rPr>
              <w:t>HENRI LAUDE. DATA SCIENTIST Y LENGUAJE R GUÍA DE AUTOFORMACIÓN PARA EL USO DE BIG DATA. ENI.</w:t>
            </w:r>
          </w:p>
        </w:tc>
        <w:tc>
          <w:tcPr>
            <w:tcW w:w="7229" w:type="dxa"/>
            <w:tcBorders>
              <w:top w:val="single" w:sz="4" w:space="0" w:color="auto"/>
              <w:left w:val="single" w:sz="4" w:space="0" w:color="auto"/>
              <w:bottom w:val="single" w:sz="4" w:space="0" w:color="auto"/>
              <w:right w:val="single" w:sz="4" w:space="0" w:color="auto"/>
            </w:tcBorders>
          </w:tcPr>
          <w:p w14:paraId="1AAE8152"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Internet </w:t>
            </w:r>
          </w:p>
          <w:p w14:paraId="33A3F2C4"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Diapositivas </w:t>
            </w:r>
          </w:p>
          <w:p w14:paraId="33A52A16"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Pintarrón y plumones. </w:t>
            </w:r>
          </w:p>
          <w:p w14:paraId="624C6282"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Computadora. </w:t>
            </w:r>
          </w:p>
          <w:p w14:paraId="276C113C"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Software especializado </w:t>
            </w:r>
          </w:p>
          <w:p w14:paraId="77DDF5DF"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Equipo de laboratorio. </w:t>
            </w:r>
          </w:p>
          <w:p w14:paraId="192E6C5E" w14:textId="77777777" w:rsidR="004F799E" w:rsidRPr="004F799E" w:rsidRDefault="004F799E" w:rsidP="004F799E">
            <w:pPr>
              <w:pStyle w:val="Sinespaciado"/>
              <w:numPr>
                <w:ilvl w:val="0"/>
                <w:numId w:val="19"/>
              </w:numPr>
              <w:suppressAutoHyphens/>
              <w:rPr>
                <w:sz w:val="16"/>
                <w:szCs w:val="16"/>
              </w:rPr>
            </w:pPr>
            <w:r w:rsidRPr="004F799E">
              <w:rPr>
                <w:rFonts w:ascii="Arial" w:hAnsi="Arial" w:cs="Arial"/>
                <w:sz w:val="16"/>
                <w:szCs w:val="16"/>
              </w:rPr>
              <w:t xml:space="preserve">Cañón. </w:t>
            </w:r>
          </w:p>
          <w:p w14:paraId="5C1B29ED" w14:textId="557547C0" w:rsidR="00480E8F" w:rsidRPr="004F799E" w:rsidRDefault="007B1465" w:rsidP="004F799E">
            <w:pPr>
              <w:pStyle w:val="Sinespaciado"/>
              <w:numPr>
                <w:ilvl w:val="0"/>
                <w:numId w:val="19"/>
              </w:numPr>
              <w:rPr>
                <w:rFonts w:ascii="Arial" w:hAnsi="Arial" w:cs="Arial"/>
                <w:sz w:val="16"/>
                <w:szCs w:val="16"/>
              </w:rPr>
            </w:pPr>
            <w:r w:rsidRPr="004F799E">
              <w:rPr>
                <w:rFonts w:ascii="Arial" w:eastAsia="Calibri" w:hAnsi="Arial" w:cs="Arial"/>
                <w:color w:val="00000A"/>
                <w:sz w:val="16"/>
                <w:szCs w:val="16"/>
              </w:rPr>
              <w:t>Plataforma e-learning Moodle (https://informatica.sandrestuxtla.tecnm.mx)</w:t>
            </w:r>
          </w:p>
        </w:tc>
      </w:tr>
    </w:tbl>
    <w:p w14:paraId="205C5506" w14:textId="77777777" w:rsidR="00480E8F" w:rsidRDefault="00480E8F" w:rsidP="00480E8F">
      <w:pPr>
        <w:pStyle w:val="Sinespaciado"/>
        <w:rPr>
          <w:rFonts w:ascii="Arial" w:hAnsi="Arial" w:cs="Arial"/>
          <w:sz w:val="16"/>
          <w:szCs w:val="16"/>
        </w:rPr>
      </w:pPr>
    </w:p>
    <w:p w14:paraId="14AA43DE" w14:textId="77777777" w:rsidR="003108FE" w:rsidRDefault="003108FE" w:rsidP="00480E8F">
      <w:pPr>
        <w:pStyle w:val="Sinespaciado"/>
        <w:rPr>
          <w:rFonts w:ascii="Arial" w:hAnsi="Arial" w:cs="Arial"/>
          <w:sz w:val="16"/>
          <w:szCs w:val="16"/>
        </w:rPr>
      </w:pPr>
    </w:p>
    <w:p w14:paraId="75377631" w14:textId="77777777" w:rsidR="003108FE" w:rsidRDefault="003108FE" w:rsidP="00480E8F">
      <w:pPr>
        <w:pStyle w:val="Sinespaciado"/>
        <w:rPr>
          <w:rFonts w:ascii="Arial" w:hAnsi="Arial" w:cs="Arial"/>
          <w:sz w:val="16"/>
          <w:szCs w:val="16"/>
        </w:rPr>
      </w:pPr>
    </w:p>
    <w:p w14:paraId="11368D9E" w14:textId="02F21B52"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7B1465" w14:paraId="518BE623" w14:textId="77777777" w:rsidTr="00134BA8">
        <w:tc>
          <w:tcPr>
            <w:tcW w:w="846" w:type="dxa"/>
          </w:tcPr>
          <w:p w14:paraId="59E67476" w14:textId="7B56E7E2" w:rsidR="007B1465" w:rsidRDefault="007B1465" w:rsidP="007B1465">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107FA190" w:rsidR="007B1465" w:rsidRPr="007B1465" w:rsidRDefault="007B1465" w:rsidP="007B1465">
            <w:pPr>
              <w:pStyle w:val="Sinespaciado"/>
              <w:rPr>
                <w:rFonts w:ascii="Arial" w:hAnsi="Arial" w:cs="Arial"/>
                <w:b/>
                <w:bCs/>
                <w:sz w:val="16"/>
                <w:szCs w:val="16"/>
              </w:rPr>
            </w:pPr>
            <w:r w:rsidRPr="007B1465">
              <w:rPr>
                <w:rFonts w:ascii="Arial" w:hAnsi="Arial" w:cs="Arial"/>
                <w:sz w:val="16"/>
                <w:szCs w:val="16"/>
              </w:rPr>
              <w:t>ED</w:t>
            </w:r>
          </w:p>
        </w:tc>
        <w:tc>
          <w:tcPr>
            <w:tcW w:w="846" w:type="dxa"/>
          </w:tcPr>
          <w:p w14:paraId="6D450C7F" w14:textId="56406C4A" w:rsidR="007B1465" w:rsidRPr="007B1465" w:rsidRDefault="007B1465" w:rsidP="007B1465">
            <w:pPr>
              <w:pStyle w:val="Sinespaciado"/>
              <w:rPr>
                <w:rFonts w:ascii="Arial" w:hAnsi="Arial" w:cs="Arial"/>
                <w:b/>
                <w:bCs/>
                <w:sz w:val="16"/>
                <w:szCs w:val="16"/>
              </w:rPr>
            </w:pPr>
          </w:p>
        </w:tc>
        <w:tc>
          <w:tcPr>
            <w:tcW w:w="847" w:type="dxa"/>
          </w:tcPr>
          <w:p w14:paraId="0CFD5C07" w14:textId="008731E5" w:rsidR="007B1465" w:rsidRPr="007B1465" w:rsidRDefault="00D677E3" w:rsidP="007B1465">
            <w:pPr>
              <w:pStyle w:val="Sinespaciado"/>
              <w:rPr>
                <w:rFonts w:ascii="Arial" w:hAnsi="Arial" w:cs="Arial"/>
                <w:b/>
                <w:bCs/>
                <w:sz w:val="16"/>
                <w:szCs w:val="16"/>
              </w:rPr>
            </w:pPr>
            <w:r w:rsidRPr="007B1465">
              <w:rPr>
                <w:rFonts w:ascii="Arial" w:hAnsi="Arial" w:cs="Arial"/>
                <w:sz w:val="16"/>
                <w:szCs w:val="16"/>
                <w:lang w:eastAsia="es-MX"/>
              </w:rPr>
              <w:t>EF1</w:t>
            </w:r>
          </w:p>
        </w:tc>
        <w:tc>
          <w:tcPr>
            <w:tcW w:w="846" w:type="dxa"/>
          </w:tcPr>
          <w:p w14:paraId="6EC01DA1" w14:textId="005E6085" w:rsidR="007B1465" w:rsidRPr="007B1465" w:rsidRDefault="007B1465" w:rsidP="007B1465">
            <w:pPr>
              <w:pStyle w:val="Sinespaciado"/>
              <w:rPr>
                <w:rFonts w:ascii="Arial" w:hAnsi="Arial" w:cs="Arial"/>
                <w:b/>
                <w:bCs/>
                <w:sz w:val="16"/>
                <w:szCs w:val="16"/>
              </w:rPr>
            </w:pPr>
          </w:p>
        </w:tc>
        <w:tc>
          <w:tcPr>
            <w:tcW w:w="847" w:type="dxa"/>
          </w:tcPr>
          <w:p w14:paraId="5B3DA651" w14:textId="1B0BFB2B" w:rsidR="007B1465" w:rsidRPr="007B1465" w:rsidRDefault="007B1465" w:rsidP="007B1465">
            <w:pPr>
              <w:pStyle w:val="Sinespaciado"/>
              <w:rPr>
                <w:rFonts w:ascii="Arial" w:hAnsi="Arial" w:cs="Arial"/>
                <w:b/>
                <w:bCs/>
                <w:sz w:val="16"/>
                <w:szCs w:val="16"/>
              </w:rPr>
            </w:pPr>
          </w:p>
        </w:tc>
        <w:tc>
          <w:tcPr>
            <w:tcW w:w="846" w:type="dxa"/>
          </w:tcPr>
          <w:p w14:paraId="672262F1" w14:textId="35AF66FB" w:rsidR="007B1465" w:rsidRPr="007B1465" w:rsidRDefault="00D677E3" w:rsidP="007B1465">
            <w:pPr>
              <w:pStyle w:val="Sinespaciado"/>
              <w:rPr>
                <w:rFonts w:ascii="Arial" w:hAnsi="Arial" w:cs="Arial"/>
                <w:b/>
                <w:bCs/>
                <w:sz w:val="16"/>
                <w:szCs w:val="16"/>
              </w:rPr>
            </w:pPr>
            <w:r w:rsidRPr="007B1465">
              <w:rPr>
                <w:rFonts w:ascii="Arial" w:hAnsi="Arial" w:cs="Arial"/>
                <w:sz w:val="16"/>
                <w:szCs w:val="16"/>
                <w:lang w:eastAsia="es-MX"/>
              </w:rPr>
              <w:t>EF2</w:t>
            </w:r>
          </w:p>
        </w:tc>
        <w:tc>
          <w:tcPr>
            <w:tcW w:w="847" w:type="dxa"/>
          </w:tcPr>
          <w:p w14:paraId="2D3A9882" w14:textId="56DBF931" w:rsidR="007B1465" w:rsidRPr="007B1465" w:rsidRDefault="007B1465" w:rsidP="007B1465">
            <w:pPr>
              <w:pStyle w:val="Sinespaciado"/>
              <w:rPr>
                <w:rFonts w:ascii="Arial" w:hAnsi="Arial" w:cs="Arial"/>
                <w:b/>
                <w:bCs/>
                <w:sz w:val="16"/>
                <w:szCs w:val="16"/>
              </w:rPr>
            </w:pPr>
          </w:p>
        </w:tc>
        <w:tc>
          <w:tcPr>
            <w:tcW w:w="846" w:type="dxa"/>
          </w:tcPr>
          <w:p w14:paraId="4B549339" w14:textId="77777777" w:rsidR="007B1465" w:rsidRPr="007B1465" w:rsidRDefault="007B1465" w:rsidP="007B1465">
            <w:pPr>
              <w:pStyle w:val="Sinespaciado"/>
              <w:rPr>
                <w:rFonts w:ascii="Arial" w:hAnsi="Arial" w:cs="Arial"/>
                <w:sz w:val="16"/>
                <w:szCs w:val="16"/>
              </w:rPr>
            </w:pPr>
          </w:p>
          <w:p w14:paraId="3BF98EB7" w14:textId="77777777" w:rsidR="007B1465" w:rsidRPr="007B1465" w:rsidRDefault="007B1465" w:rsidP="007B1465">
            <w:pPr>
              <w:pStyle w:val="Sinespaciado"/>
              <w:rPr>
                <w:rFonts w:ascii="Arial" w:hAnsi="Arial" w:cs="Arial"/>
                <w:b/>
                <w:bCs/>
                <w:sz w:val="16"/>
                <w:szCs w:val="16"/>
              </w:rPr>
            </w:pPr>
          </w:p>
        </w:tc>
        <w:tc>
          <w:tcPr>
            <w:tcW w:w="847" w:type="dxa"/>
          </w:tcPr>
          <w:p w14:paraId="5DB3DFCB" w14:textId="77777777" w:rsidR="00D677E3" w:rsidRPr="007B1465" w:rsidRDefault="00D677E3" w:rsidP="00D677E3">
            <w:pPr>
              <w:pStyle w:val="Sinespaciado"/>
              <w:autoSpaceDE w:val="0"/>
              <w:snapToGrid w:val="0"/>
              <w:rPr>
                <w:sz w:val="16"/>
                <w:szCs w:val="16"/>
              </w:rPr>
            </w:pPr>
            <w:r w:rsidRPr="007B1465">
              <w:rPr>
                <w:rFonts w:ascii="Arial" w:hAnsi="Arial" w:cs="Arial"/>
                <w:sz w:val="16"/>
                <w:szCs w:val="16"/>
                <w:lang w:eastAsia="es-MX"/>
              </w:rPr>
              <w:t>EF3</w:t>
            </w:r>
          </w:p>
          <w:p w14:paraId="6FE4D400" w14:textId="77777777" w:rsidR="007B1465" w:rsidRPr="007B1465" w:rsidRDefault="007B1465" w:rsidP="007B1465">
            <w:pPr>
              <w:pStyle w:val="Sinespaciado"/>
              <w:rPr>
                <w:rFonts w:ascii="Arial" w:hAnsi="Arial" w:cs="Arial"/>
                <w:b/>
                <w:bCs/>
                <w:sz w:val="16"/>
                <w:szCs w:val="16"/>
              </w:rPr>
            </w:pPr>
          </w:p>
        </w:tc>
        <w:tc>
          <w:tcPr>
            <w:tcW w:w="846" w:type="dxa"/>
          </w:tcPr>
          <w:p w14:paraId="38A5F5D1" w14:textId="77777777" w:rsidR="007B1465" w:rsidRPr="007B1465" w:rsidRDefault="007B1465" w:rsidP="007B1465">
            <w:pPr>
              <w:pStyle w:val="Sinespaciado"/>
              <w:rPr>
                <w:rFonts w:ascii="Arial" w:hAnsi="Arial" w:cs="Arial"/>
                <w:b/>
                <w:bCs/>
                <w:sz w:val="16"/>
                <w:szCs w:val="16"/>
              </w:rPr>
            </w:pPr>
          </w:p>
        </w:tc>
        <w:tc>
          <w:tcPr>
            <w:tcW w:w="847" w:type="dxa"/>
          </w:tcPr>
          <w:p w14:paraId="51D42978" w14:textId="77777777" w:rsidR="007B1465" w:rsidRPr="007B1465" w:rsidRDefault="007B1465" w:rsidP="00D677E3">
            <w:pPr>
              <w:autoSpaceDE w:val="0"/>
              <w:rPr>
                <w:rFonts w:ascii="Arial" w:hAnsi="Arial" w:cs="Arial"/>
                <w:b/>
                <w:bCs/>
                <w:sz w:val="16"/>
                <w:szCs w:val="16"/>
              </w:rPr>
            </w:pPr>
          </w:p>
        </w:tc>
        <w:tc>
          <w:tcPr>
            <w:tcW w:w="846" w:type="dxa"/>
          </w:tcPr>
          <w:p w14:paraId="5347B290" w14:textId="77777777" w:rsidR="007B1465" w:rsidRPr="007B1465" w:rsidRDefault="007B1465" w:rsidP="009A5C91">
            <w:pPr>
              <w:pStyle w:val="Sinespaciado"/>
              <w:autoSpaceDE w:val="0"/>
              <w:snapToGrid w:val="0"/>
              <w:rPr>
                <w:rFonts w:ascii="Arial" w:hAnsi="Arial" w:cs="Arial"/>
                <w:b/>
                <w:bCs/>
                <w:sz w:val="16"/>
                <w:szCs w:val="16"/>
              </w:rPr>
            </w:pPr>
          </w:p>
        </w:tc>
        <w:tc>
          <w:tcPr>
            <w:tcW w:w="847" w:type="dxa"/>
          </w:tcPr>
          <w:p w14:paraId="34BFB820" w14:textId="77777777" w:rsidR="00D677E3" w:rsidRPr="007B1465" w:rsidRDefault="00D677E3" w:rsidP="00D677E3">
            <w:pPr>
              <w:autoSpaceDE w:val="0"/>
              <w:rPr>
                <w:sz w:val="16"/>
                <w:szCs w:val="16"/>
              </w:rPr>
            </w:pPr>
            <w:r w:rsidRPr="007B1465">
              <w:rPr>
                <w:rFonts w:ascii="Arial" w:hAnsi="Arial" w:cs="Arial"/>
                <w:sz w:val="16"/>
                <w:szCs w:val="16"/>
              </w:rPr>
              <w:t>EF4</w:t>
            </w:r>
          </w:p>
          <w:p w14:paraId="009A3394" w14:textId="77777777" w:rsidR="007B1465" w:rsidRPr="007B1465" w:rsidRDefault="007B1465" w:rsidP="007B1465">
            <w:pPr>
              <w:pStyle w:val="Sinespaciado"/>
              <w:rPr>
                <w:rFonts w:ascii="Arial" w:hAnsi="Arial" w:cs="Arial"/>
                <w:b/>
                <w:bCs/>
                <w:sz w:val="16"/>
                <w:szCs w:val="16"/>
              </w:rPr>
            </w:pPr>
          </w:p>
        </w:tc>
        <w:tc>
          <w:tcPr>
            <w:tcW w:w="846" w:type="dxa"/>
          </w:tcPr>
          <w:p w14:paraId="36B97282" w14:textId="77777777" w:rsidR="007B1465" w:rsidRPr="007B1465" w:rsidRDefault="007B1465" w:rsidP="00D677E3">
            <w:pPr>
              <w:autoSpaceDE w:val="0"/>
              <w:rPr>
                <w:rFonts w:ascii="Arial" w:hAnsi="Arial" w:cs="Arial"/>
                <w:b/>
                <w:bCs/>
                <w:sz w:val="16"/>
                <w:szCs w:val="16"/>
              </w:rPr>
            </w:pPr>
          </w:p>
        </w:tc>
        <w:tc>
          <w:tcPr>
            <w:tcW w:w="847" w:type="dxa"/>
          </w:tcPr>
          <w:p w14:paraId="036AB27C" w14:textId="77777777" w:rsidR="007B1465" w:rsidRPr="007B1465" w:rsidRDefault="007B1465" w:rsidP="007B1465">
            <w:pPr>
              <w:pStyle w:val="Sinespaciado"/>
              <w:rPr>
                <w:rFonts w:ascii="Arial" w:hAnsi="Arial" w:cs="Arial"/>
                <w:b/>
                <w:bCs/>
                <w:sz w:val="16"/>
                <w:szCs w:val="16"/>
              </w:rPr>
            </w:pPr>
          </w:p>
        </w:tc>
        <w:tc>
          <w:tcPr>
            <w:tcW w:w="911" w:type="dxa"/>
          </w:tcPr>
          <w:p w14:paraId="75A95F90" w14:textId="49545335" w:rsidR="009A5C91" w:rsidRDefault="009A5C91" w:rsidP="00B3645F">
            <w:pPr>
              <w:autoSpaceDE w:val="0"/>
              <w:rPr>
                <w:rFonts w:ascii="Arial" w:hAnsi="Arial" w:cs="Arial"/>
                <w:sz w:val="16"/>
                <w:szCs w:val="16"/>
              </w:rPr>
            </w:pPr>
            <w:r w:rsidRPr="007B1465">
              <w:rPr>
                <w:rFonts w:ascii="Arial" w:hAnsi="Arial" w:cs="Arial"/>
                <w:sz w:val="16"/>
                <w:szCs w:val="16"/>
              </w:rPr>
              <w:t>EF</w:t>
            </w:r>
            <w:r w:rsidR="00D677E3">
              <w:rPr>
                <w:rFonts w:ascii="Arial" w:hAnsi="Arial" w:cs="Arial"/>
                <w:sz w:val="16"/>
                <w:szCs w:val="16"/>
              </w:rPr>
              <w:t>5</w:t>
            </w:r>
          </w:p>
          <w:p w14:paraId="2F4DE20A" w14:textId="5AEA9D82" w:rsidR="007B1465" w:rsidRPr="007B1465" w:rsidRDefault="007B1465" w:rsidP="007B1465">
            <w:pPr>
              <w:pStyle w:val="Sinespaciado"/>
              <w:rPr>
                <w:rFonts w:ascii="Arial" w:hAnsi="Arial" w:cs="Arial"/>
                <w:b/>
                <w:bCs/>
                <w:sz w:val="16"/>
                <w:szCs w:val="16"/>
              </w:rPr>
            </w:pPr>
            <w:r w:rsidRPr="007B1465">
              <w:rPr>
                <w:rFonts w:ascii="Arial" w:hAnsi="Arial" w:cs="Arial"/>
                <w:sz w:val="16"/>
                <w:szCs w:val="16"/>
              </w:rPr>
              <w:t>ES</w:t>
            </w:r>
          </w:p>
        </w:tc>
      </w:tr>
      <w:tr w:rsidR="007B1465" w14:paraId="68851BBE" w14:textId="77777777" w:rsidTr="00134BA8">
        <w:tc>
          <w:tcPr>
            <w:tcW w:w="846" w:type="dxa"/>
          </w:tcPr>
          <w:p w14:paraId="4240F638" w14:textId="500AD00C" w:rsidR="007B1465" w:rsidRDefault="007B1465" w:rsidP="007B1465">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7B1465" w:rsidRPr="007B1465" w:rsidRDefault="007B1465" w:rsidP="007B1465">
            <w:pPr>
              <w:pStyle w:val="Sinespaciado"/>
              <w:rPr>
                <w:rFonts w:ascii="Arial" w:hAnsi="Arial" w:cs="Arial"/>
                <w:b/>
                <w:bCs/>
                <w:sz w:val="16"/>
                <w:szCs w:val="16"/>
              </w:rPr>
            </w:pPr>
          </w:p>
        </w:tc>
        <w:tc>
          <w:tcPr>
            <w:tcW w:w="846" w:type="dxa"/>
          </w:tcPr>
          <w:p w14:paraId="798D1A2A" w14:textId="77777777" w:rsidR="007B1465" w:rsidRPr="007B1465" w:rsidRDefault="007B1465" w:rsidP="007B1465">
            <w:pPr>
              <w:pStyle w:val="Sinespaciado"/>
              <w:rPr>
                <w:rFonts w:ascii="Arial" w:hAnsi="Arial" w:cs="Arial"/>
                <w:b/>
                <w:bCs/>
                <w:sz w:val="16"/>
                <w:szCs w:val="16"/>
              </w:rPr>
            </w:pPr>
          </w:p>
        </w:tc>
        <w:tc>
          <w:tcPr>
            <w:tcW w:w="847" w:type="dxa"/>
          </w:tcPr>
          <w:p w14:paraId="3531AC61" w14:textId="77777777" w:rsidR="007B1465" w:rsidRPr="007B1465" w:rsidRDefault="007B1465" w:rsidP="007B1465">
            <w:pPr>
              <w:pStyle w:val="Sinespaciado"/>
              <w:rPr>
                <w:rFonts w:ascii="Arial" w:hAnsi="Arial" w:cs="Arial"/>
                <w:b/>
                <w:bCs/>
                <w:sz w:val="16"/>
                <w:szCs w:val="16"/>
              </w:rPr>
            </w:pPr>
          </w:p>
        </w:tc>
        <w:tc>
          <w:tcPr>
            <w:tcW w:w="846" w:type="dxa"/>
          </w:tcPr>
          <w:p w14:paraId="4DAEC71A" w14:textId="77777777" w:rsidR="007B1465" w:rsidRPr="007B1465" w:rsidRDefault="007B1465" w:rsidP="007B1465">
            <w:pPr>
              <w:pStyle w:val="Sinespaciado"/>
              <w:rPr>
                <w:rFonts w:ascii="Arial" w:hAnsi="Arial" w:cs="Arial"/>
                <w:b/>
                <w:bCs/>
                <w:sz w:val="16"/>
                <w:szCs w:val="16"/>
              </w:rPr>
            </w:pPr>
          </w:p>
        </w:tc>
        <w:tc>
          <w:tcPr>
            <w:tcW w:w="847" w:type="dxa"/>
          </w:tcPr>
          <w:p w14:paraId="4518FD52" w14:textId="77777777" w:rsidR="007B1465" w:rsidRPr="007B1465" w:rsidRDefault="007B1465" w:rsidP="007B1465">
            <w:pPr>
              <w:pStyle w:val="Sinespaciado"/>
              <w:rPr>
                <w:rFonts w:ascii="Arial" w:hAnsi="Arial" w:cs="Arial"/>
                <w:b/>
                <w:bCs/>
                <w:sz w:val="16"/>
                <w:szCs w:val="16"/>
              </w:rPr>
            </w:pPr>
          </w:p>
        </w:tc>
        <w:tc>
          <w:tcPr>
            <w:tcW w:w="846" w:type="dxa"/>
          </w:tcPr>
          <w:p w14:paraId="6ABB1A90" w14:textId="77777777" w:rsidR="007B1465" w:rsidRPr="007B1465" w:rsidRDefault="007B1465" w:rsidP="007B1465">
            <w:pPr>
              <w:pStyle w:val="Sinespaciado"/>
              <w:rPr>
                <w:rFonts w:ascii="Arial" w:hAnsi="Arial" w:cs="Arial"/>
                <w:b/>
                <w:bCs/>
                <w:sz w:val="16"/>
                <w:szCs w:val="16"/>
              </w:rPr>
            </w:pPr>
          </w:p>
        </w:tc>
        <w:tc>
          <w:tcPr>
            <w:tcW w:w="847" w:type="dxa"/>
          </w:tcPr>
          <w:p w14:paraId="26F6F61B" w14:textId="77777777" w:rsidR="007B1465" w:rsidRPr="007B1465" w:rsidRDefault="007B1465" w:rsidP="007B1465">
            <w:pPr>
              <w:pStyle w:val="Sinespaciado"/>
              <w:rPr>
                <w:rFonts w:ascii="Arial" w:hAnsi="Arial" w:cs="Arial"/>
                <w:b/>
                <w:bCs/>
                <w:sz w:val="16"/>
                <w:szCs w:val="16"/>
              </w:rPr>
            </w:pPr>
          </w:p>
        </w:tc>
        <w:tc>
          <w:tcPr>
            <w:tcW w:w="846" w:type="dxa"/>
          </w:tcPr>
          <w:p w14:paraId="6B4C43F2" w14:textId="77777777" w:rsidR="007B1465" w:rsidRPr="007B1465" w:rsidRDefault="007B1465" w:rsidP="007B1465">
            <w:pPr>
              <w:pStyle w:val="Sinespaciado"/>
              <w:rPr>
                <w:rFonts w:ascii="Arial" w:hAnsi="Arial" w:cs="Arial"/>
                <w:b/>
                <w:bCs/>
                <w:sz w:val="16"/>
                <w:szCs w:val="16"/>
              </w:rPr>
            </w:pPr>
          </w:p>
        </w:tc>
        <w:tc>
          <w:tcPr>
            <w:tcW w:w="847" w:type="dxa"/>
          </w:tcPr>
          <w:p w14:paraId="67D78875" w14:textId="77777777" w:rsidR="007B1465" w:rsidRPr="007B1465" w:rsidRDefault="007B1465" w:rsidP="007B1465">
            <w:pPr>
              <w:pStyle w:val="Sinespaciado"/>
              <w:rPr>
                <w:rFonts w:ascii="Arial" w:hAnsi="Arial" w:cs="Arial"/>
                <w:b/>
                <w:bCs/>
                <w:sz w:val="16"/>
                <w:szCs w:val="16"/>
              </w:rPr>
            </w:pPr>
          </w:p>
        </w:tc>
        <w:tc>
          <w:tcPr>
            <w:tcW w:w="846" w:type="dxa"/>
          </w:tcPr>
          <w:p w14:paraId="529ADFEC" w14:textId="77777777" w:rsidR="007B1465" w:rsidRPr="007B1465" w:rsidRDefault="007B1465" w:rsidP="007B1465">
            <w:pPr>
              <w:pStyle w:val="Sinespaciado"/>
              <w:rPr>
                <w:rFonts w:ascii="Arial" w:hAnsi="Arial" w:cs="Arial"/>
                <w:b/>
                <w:bCs/>
                <w:sz w:val="16"/>
                <w:szCs w:val="16"/>
              </w:rPr>
            </w:pPr>
          </w:p>
        </w:tc>
        <w:tc>
          <w:tcPr>
            <w:tcW w:w="847" w:type="dxa"/>
          </w:tcPr>
          <w:p w14:paraId="1A8D3E66" w14:textId="77777777" w:rsidR="007B1465" w:rsidRPr="007B1465" w:rsidRDefault="007B1465" w:rsidP="007B1465">
            <w:pPr>
              <w:pStyle w:val="Sinespaciado"/>
              <w:rPr>
                <w:rFonts w:ascii="Arial" w:hAnsi="Arial" w:cs="Arial"/>
                <w:b/>
                <w:bCs/>
                <w:sz w:val="16"/>
                <w:szCs w:val="16"/>
              </w:rPr>
            </w:pPr>
          </w:p>
        </w:tc>
        <w:tc>
          <w:tcPr>
            <w:tcW w:w="846" w:type="dxa"/>
          </w:tcPr>
          <w:p w14:paraId="379F847B" w14:textId="77777777" w:rsidR="007B1465" w:rsidRPr="007B1465" w:rsidRDefault="007B1465" w:rsidP="007B1465">
            <w:pPr>
              <w:pStyle w:val="Sinespaciado"/>
              <w:rPr>
                <w:rFonts w:ascii="Arial" w:hAnsi="Arial" w:cs="Arial"/>
                <w:b/>
                <w:bCs/>
                <w:sz w:val="16"/>
                <w:szCs w:val="16"/>
              </w:rPr>
            </w:pPr>
          </w:p>
        </w:tc>
        <w:tc>
          <w:tcPr>
            <w:tcW w:w="847" w:type="dxa"/>
          </w:tcPr>
          <w:p w14:paraId="7DAA29B6" w14:textId="77777777" w:rsidR="007B1465" w:rsidRPr="007B1465" w:rsidRDefault="007B1465" w:rsidP="007B1465">
            <w:pPr>
              <w:pStyle w:val="Sinespaciado"/>
              <w:rPr>
                <w:rFonts w:ascii="Arial" w:hAnsi="Arial" w:cs="Arial"/>
                <w:b/>
                <w:bCs/>
                <w:sz w:val="16"/>
                <w:szCs w:val="16"/>
              </w:rPr>
            </w:pPr>
          </w:p>
        </w:tc>
        <w:tc>
          <w:tcPr>
            <w:tcW w:w="846" w:type="dxa"/>
          </w:tcPr>
          <w:p w14:paraId="040F32D1" w14:textId="77777777" w:rsidR="007B1465" w:rsidRPr="007B1465" w:rsidRDefault="007B1465" w:rsidP="007B1465">
            <w:pPr>
              <w:pStyle w:val="Sinespaciado"/>
              <w:rPr>
                <w:rFonts w:ascii="Arial" w:hAnsi="Arial" w:cs="Arial"/>
                <w:b/>
                <w:bCs/>
                <w:sz w:val="16"/>
                <w:szCs w:val="16"/>
              </w:rPr>
            </w:pPr>
          </w:p>
        </w:tc>
        <w:tc>
          <w:tcPr>
            <w:tcW w:w="847" w:type="dxa"/>
          </w:tcPr>
          <w:p w14:paraId="561D2D9A" w14:textId="77777777" w:rsidR="007B1465" w:rsidRPr="007B1465" w:rsidRDefault="007B1465" w:rsidP="007B1465">
            <w:pPr>
              <w:pStyle w:val="Sinespaciado"/>
              <w:rPr>
                <w:rFonts w:ascii="Arial" w:hAnsi="Arial" w:cs="Arial"/>
                <w:b/>
                <w:bCs/>
                <w:sz w:val="16"/>
                <w:szCs w:val="16"/>
              </w:rPr>
            </w:pPr>
          </w:p>
        </w:tc>
        <w:tc>
          <w:tcPr>
            <w:tcW w:w="911" w:type="dxa"/>
          </w:tcPr>
          <w:p w14:paraId="386B5732" w14:textId="77777777" w:rsidR="007B1465" w:rsidRPr="007B1465" w:rsidRDefault="007B1465" w:rsidP="007B1465">
            <w:pPr>
              <w:pStyle w:val="Sinespaciado"/>
              <w:rPr>
                <w:rFonts w:ascii="Arial" w:hAnsi="Arial" w:cs="Arial"/>
                <w:b/>
                <w:bCs/>
                <w:sz w:val="16"/>
                <w:szCs w:val="16"/>
              </w:rPr>
            </w:pPr>
          </w:p>
        </w:tc>
      </w:tr>
      <w:tr w:rsidR="007B1465" w14:paraId="4A1F7A8D" w14:textId="77777777" w:rsidTr="00134BA8">
        <w:tc>
          <w:tcPr>
            <w:tcW w:w="846" w:type="dxa"/>
          </w:tcPr>
          <w:p w14:paraId="1F537517" w14:textId="49DC3B71" w:rsidR="007B1465" w:rsidRDefault="007B1465" w:rsidP="007B1465">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7B1465" w:rsidRPr="007B1465" w:rsidRDefault="007B1465" w:rsidP="007B1465">
            <w:pPr>
              <w:pStyle w:val="Sinespaciado"/>
              <w:rPr>
                <w:rFonts w:ascii="Arial" w:hAnsi="Arial" w:cs="Arial"/>
                <w:b/>
                <w:bCs/>
                <w:sz w:val="16"/>
                <w:szCs w:val="16"/>
              </w:rPr>
            </w:pPr>
          </w:p>
        </w:tc>
        <w:tc>
          <w:tcPr>
            <w:tcW w:w="846" w:type="dxa"/>
          </w:tcPr>
          <w:p w14:paraId="411F268D" w14:textId="77777777" w:rsidR="007B1465" w:rsidRPr="007B1465" w:rsidRDefault="007B1465" w:rsidP="007B1465">
            <w:pPr>
              <w:pStyle w:val="Sinespaciado"/>
              <w:rPr>
                <w:rFonts w:ascii="Arial" w:hAnsi="Arial" w:cs="Arial"/>
                <w:b/>
                <w:bCs/>
                <w:sz w:val="16"/>
                <w:szCs w:val="16"/>
              </w:rPr>
            </w:pPr>
          </w:p>
        </w:tc>
        <w:tc>
          <w:tcPr>
            <w:tcW w:w="847" w:type="dxa"/>
          </w:tcPr>
          <w:p w14:paraId="6316C623" w14:textId="77777777" w:rsidR="007B1465" w:rsidRPr="007B1465" w:rsidRDefault="007B1465" w:rsidP="007B1465">
            <w:pPr>
              <w:pStyle w:val="Sinespaciado"/>
              <w:rPr>
                <w:rFonts w:ascii="Arial" w:hAnsi="Arial" w:cs="Arial"/>
                <w:b/>
                <w:bCs/>
                <w:sz w:val="16"/>
                <w:szCs w:val="16"/>
              </w:rPr>
            </w:pPr>
          </w:p>
        </w:tc>
        <w:tc>
          <w:tcPr>
            <w:tcW w:w="846" w:type="dxa"/>
          </w:tcPr>
          <w:p w14:paraId="7BBC2186" w14:textId="77777777" w:rsidR="007B1465" w:rsidRPr="007B1465" w:rsidRDefault="007B1465" w:rsidP="007B1465">
            <w:pPr>
              <w:pStyle w:val="Sinespaciado"/>
              <w:rPr>
                <w:rFonts w:ascii="Arial" w:hAnsi="Arial" w:cs="Arial"/>
                <w:b/>
                <w:bCs/>
                <w:sz w:val="16"/>
                <w:szCs w:val="16"/>
              </w:rPr>
            </w:pPr>
          </w:p>
        </w:tc>
        <w:tc>
          <w:tcPr>
            <w:tcW w:w="847" w:type="dxa"/>
          </w:tcPr>
          <w:p w14:paraId="7B5F18B2" w14:textId="7C4D5D7F"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c>
          <w:tcPr>
            <w:tcW w:w="846" w:type="dxa"/>
          </w:tcPr>
          <w:p w14:paraId="0A437129" w14:textId="77777777" w:rsidR="007B1465" w:rsidRPr="007B1465" w:rsidRDefault="007B1465" w:rsidP="007B1465">
            <w:pPr>
              <w:pStyle w:val="Sinespaciado"/>
              <w:rPr>
                <w:rFonts w:ascii="Arial" w:hAnsi="Arial" w:cs="Arial"/>
                <w:b/>
                <w:bCs/>
                <w:sz w:val="16"/>
                <w:szCs w:val="16"/>
              </w:rPr>
            </w:pPr>
          </w:p>
        </w:tc>
        <w:tc>
          <w:tcPr>
            <w:tcW w:w="847" w:type="dxa"/>
          </w:tcPr>
          <w:p w14:paraId="5858D52F" w14:textId="77777777" w:rsidR="007B1465" w:rsidRPr="007B1465" w:rsidRDefault="007B1465" w:rsidP="007B1465">
            <w:pPr>
              <w:pStyle w:val="Sinespaciado"/>
              <w:rPr>
                <w:rFonts w:ascii="Arial" w:hAnsi="Arial" w:cs="Arial"/>
                <w:b/>
                <w:bCs/>
                <w:sz w:val="16"/>
                <w:szCs w:val="16"/>
              </w:rPr>
            </w:pPr>
          </w:p>
        </w:tc>
        <w:tc>
          <w:tcPr>
            <w:tcW w:w="846" w:type="dxa"/>
          </w:tcPr>
          <w:p w14:paraId="62F75B1E" w14:textId="77777777" w:rsidR="007B1465" w:rsidRPr="007B1465" w:rsidRDefault="007B1465" w:rsidP="007B1465">
            <w:pPr>
              <w:pStyle w:val="Sinespaciado"/>
              <w:rPr>
                <w:rFonts w:ascii="Arial" w:hAnsi="Arial" w:cs="Arial"/>
                <w:b/>
                <w:bCs/>
                <w:sz w:val="16"/>
                <w:szCs w:val="16"/>
              </w:rPr>
            </w:pPr>
          </w:p>
        </w:tc>
        <w:tc>
          <w:tcPr>
            <w:tcW w:w="847" w:type="dxa"/>
          </w:tcPr>
          <w:p w14:paraId="466F6F15" w14:textId="3F08D935"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c>
          <w:tcPr>
            <w:tcW w:w="846" w:type="dxa"/>
          </w:tcPr>
          <w:p w14:paraId="3C0542A9" w14:textId="77777777" w:rsidR="007B1465" w:rsidRPr="007B1465" w:rsidRDefault="007B1465" w:rsidP="007B1465">
            <w:pPr>
              <w:pStyle w:val="Sinespaciado"/>
              <w:rPr>
                <w:rFonts w:ascii="Arial" w:hAnsi="Arial" w:cs="Arial"/>
                <w:b/>
                <w:bCs/>
                <w:sz w:val="16"/>
                <w:szCs w:val="16"/>
              </w:rPr>
            </w:pPr>
          </w:p>
        </w:tc>
        <w:tc>
          <w:tcPr>
            <w:tcW w:w="847" w:type="dxa"/>
          </w:tcPr>
          <w:p w14:paraId="30DB128E" w14:textId="77777777" w:rsidR="007B1465" w:rsidRPr="007B1465" w:rsidRDefault="007B1465" w:rsidP="007B1465">
            <w:pPr>
              <w:pStyle w:val="Sinespaciado"/>
              <w:rPr>
                <w:rFonts w:ascii="Arial" w:hAnsi="Arial" w:cs="Arial"/>
                <w:b/>
                <w:bCs/>
                <w:sz w:val="16"/>
                <w:szCs w:val="16"/>
              </w:rPr>
            </w:pPr>
          </w:p>
        </w:tc>
        <w:tc>
          <w:tcPr>
            <w:tcW w:w="846" w:type="dxa"/>
          </w:tcPr>
          <w:p w14:paraId="5F639E29" w14:textId="77777777" w:rsidR="007B1465" w:rsidRPr="007B1465" w:rsidRDefault="007B1465" w:rsidP="007B1465">
            <w:pPr>
              <w:pStyle w:val="Sinespaciado"/>
              <w:rPr>
                <w:rFonts w:ascii="Arial" w:hAnsi="Arial" w:cs="Arial"/>
                <w:b/>
                <w:bCs/>
                <w:sz w:val="16"/>
                <w:szCs w:val="16"/>
              </w:rPr>
            </w:pPr>
          </w:p>
        </w:tc>
        <w:tc>
          <w:tcPr>
            <w:tcW w:w="847" w:type="dxa"/>
          </w:tcPr>
          <w:p w14:paraId="0BB77D2A" w14:textId="51819AB3"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c>
          <w:tcPr>
            <w:tcW w:w="846" w:type="dxa"/>
          </w:tcPr>
          <w:p w14:paraId="194967D0" w14:textId="77777777" w:rsidR="007B1465" w:rsidRPr="007B1465" w:rsidRDefault="007B1465" w:rsidP="007B1465">
            <w:pPr>
              <w:pStyle w:val="Sinespaciado"/>
              <w:rPr>
                <w:rFonts w:ascii="Arial" w:hAnsi="Arial" w:cs="Arial"/>
                <w:b/>
                <w:bCs/>
                <w:sz w:val="16"/>
                <w:szCs w:val="16"/>
              </w:rPr>
            </w:pPr>
          </w:p>
        </w:tc>
        <w:tc>
          <w:tcPr>
            <w:tcW w:w="847" w:type="dxa"/>
          </w:tcPr>
          <w:p w14:paraId="302048D7" w14:textId="77777777" w:rsidR="007B1465" w:rsidRPr="007B1465" w:rsidRDefault="007B1465" w:rsidP="007B1465">
            <w:pPr>
              <w:pStyle w:val="Sinespaciado"/>
              <w:rPr>
                <w:rFonts w:ascii="Arial" w:hAnsi="Arial" w:cs="Arial"/>
                <w:b/>
                <w:bCs/>
                <w:sz w:val="16"/>
                <w:szCs w:val="16"/>
              </w:rPr>
            </w:pPr>
          </w:p>
        </w:tc>
        <w:tc>
          <w:tcPr>
            <w:tcW w:w="911" w:type="dxa"/>
          </w:tcPr>
          <w:p w14:paraId="6197355F" w14:textId="741893B3" w:rsidR="007B1465" w:rsidRPr="007B1465" w:rsidRDefault="007B1465" w:rsidP="007B1465">
            <w:pPr>
              <w:pStyle w:val="Sinespaciado"/>
              <w:rPr>
                <w:rFonts w:ascii="Arial" w:hAnsi="Arial" w:cs="Arial"/>
                <w:b/>
                <w:bCs/>
                <w:sz w:val="16"/>
                <w:szCs w:val="16"/>
              </w:rPr>
            </w:pPr>
            <w:r w:rsidRPr="007B1465">
              <w:rPr>
                <w:rFonts w:ascii="Arial" w:hAnsi="Arial" w:cs="Arial"/>
                <w:sz w:val="16"/>
                <w:szCs w:val="16"/>
                <w:lang w:eastAsia="es-MX"/>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3108FE">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right w:val="nil"/>
            </w:tcBorders>
          </w:tcPr>
          <w:p w14:paraId="20307C4A" w14:textId="1904D87A" w:rsidR="00480E8F" w:rsidRPr="003108FE" w:rsidRDefault="004F799E" w:rsidP="007B1465">
            <w:pPr>
              <w:pStyle w:val="Sinespaciado"/>
              <w:rPr>
                <w:rFonts w:ascii="Arial" w:hAnsi="Arial" w:cs="Arial"/>
                <w:sz w:val="16"/>
                <w:szCs w:val="16"/>
                <w:u w:val="single"/>
              </w:rPr>
            </w:pPr>
            <w:r>
              <w:rPr>
                <w:rFonts w:ascii="Arial" w:hAnsi="Arial" w:cs="Arial"/>
                <w:sz w:val="16"/>
                <w:szCs w:val="16"/>
                <w:u w:val="single"/>
                <w:lang w:eastAsia="es-MX"/>
              </w:rPr>
              <w:t>23</w:t>
            </w:r>
            <w:r w:rsidR="007B1465" w:rsidRPr="003108FE">
              <w:rPr>
                <w:rFonts w:ascii="Arial" w:hAnsi="Arial" w:cs="Arial"/>
                <w:sz w:val="16"/>
                <w:szCs w:val="16"/>
                <w:u w:val="single"/>
                <w:lang w:eastAsia="es-MX"/>
              </w:rPr>
              <w:t xml:space="preserve"> de </w:t>
            </w:r>
            <w:r>
              <w:rPr>
                <w:rFonts w:ascii="Arial" w:hAnsi="Arial" w:cs="Arial"/>
                <w:sz w:val="16"/>
                <w:szCs w:val="16"/>
                <w:u w:val="single"/>
                <w:lang w:eastAsia="es-MX"/>
              </w:rPr>
              <w:t>enero</w:t>
            </w:r>
            <w:r w:rsidR="007B1465" w:rsidRPr="003108FE">
              <w:rPr>
                <w:rFonts w:ascii="Arial" w:hAnsi="Arial" w:cs="Arial"/>
                <w:sz w:val="16"/>
                <w:szCs w:val="16"/>
                <w:u w:val="single"/>
                <w:lang w:eastAsia="es-MX"/>
              </w:rPr>
              <w:t xml:space="preserve"> de 202</w:t>
            </w:r>
            <w:r>
              <w:rPr>
                <w:rFonts w:ascii="Arial" w:hAnsi="Arial" w:cs="Arial"/>
                <w:sz w:val="16"/>
                <w:szCs w:val="16"/>
                <w:u w:val="single"/>
                <w:lang w:eastAsia="es-MX"/>
              </w:rPr>
              <w:t>6</w:t>
            </w:r>
          </w:p>
        </w:tc>
      </w:tr>
    </w:tbl>
    <w:p w14:paraId="106C7831" w14:textId="77777777" w:rsidR="00480E8F" w:rsidRDefault="00480E8F" w:rsidP="00480E8F">
      <w:pPr>
        <w:spacing w:after="0" w:line="240" w:lineRule="auto"/>
        <w:rPr>
          <w:rFonts w:cs="Arial"/>
          <w:szCs w:val="16"/>
        </w:rPr>
      </w:pPr>
    </w:p>
    <w:p w14:paraId="4F2883F6" w14:textId="77777777" w:rsidR="00490E6B" w:rsidRDefault="00490E6B" w:rsidP="00480E8F">
      <w:pPr>
        <w:spacing w:after="0" w:line="240" w:lineRule="auto"/>
        <w:rPr>
          <w:rFonts w:cs="Arial"/>
          <w:szCs w:val="16"/>
        </w:rPr>
      </w:pPr>
    </w:p>
    <w:p w14:paraId="6C098092" w14:textId="77777777" w:rsidR="00490E6B" w:rsidRDefault="00490E6B" w:rsidP="00480E8F">
      <w:pPr>
        <w:spacing w:after="0" w:line="240" w:lineRule="auto"/>
        <w:rPr>
          <w:rFonts w:cs="Arial"/>
          <w:szCs w:val="16"/>
        </w:rPr>
      </w:pPr>
    </w:p>
    <w:p w14:paraId="7699CD42" w14:textId="77777777" w:rsidR="00490E6B" w:rsidRDefault="00490E6B"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176FA846" w:rsidR="00480E8F" w:rsidRPr="007B1465" w:rsidRDefault="007B1465" w:rsidP="00480E8F">
            <w:pPr>
              <w:pStyle w:val="Sinespaciado"/>
              <w:jc w:val="center"/>
              <w:rPr>
                <w:rFonts w:ascii="Arial" w:hAnsi="Arial" w:cs="Arial"/>
                <w:sz w:val="16"/>
                <w:szCs w:val="16"/>
              </w:rPr>
            </w:pPr>
            <w:r w:rsidRPr="007B1465">
              <w:rPr>
                <w:rFonts w:ascii="Arial" w:hAnsi="Arial" w:cs="Arial"/>
                <w:sz w:val="16"/>
                <w:szCs w:val="16"/>
              </w:rPr>
              <w:t>Rogelio Enrique Telona Torres</w:t>
            </w:r>
          </w:p>
        </w:tc>
        <w:tc>
          <w:tcPr>
            <w:tcW w:w="425" w:type="dxa"/>
          </w:tcPr>
          <w:p w14:paraId="374AA148" w14:textId="77777777" w:rsidR="00480E8F" w:rsidRPr="007B1465"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5E3A42D0" w14:textId="77777777" w:rsidR="007B1465" w:rsidRPr="007B1465" w:rsidRDefault="007B1465" w:rsidP="007B1465">
            <w:pPr>
              <w:pStyle w:val="Sinespaciado"/>
              <w:jc w:val="center"/>
              <w:rPr>
                <w:sz w:val="16"/>
                <w:szCs w:val="16"/>
              </w:rPr>
            </w:pPr>
            <w:r w:rsidRPr="007B1465">
              <w:rPr>
                <w:rFonts w:ascii="Arial" w:hAnsi="Arial" w:cs="Arial"/>
                <w:sz w:val="16"/>
                <w:szCs w:val="16"/>
              </w:rPr>
              <w:t xml:space="preserve">Ing. Marcos Cagal Ortiz </w:t>
            </w:r>
          </w:p>
          <w:p w14:paraId="451A1CCD" w14:textId="77777777" w:rsidR="00480E8F" w:rsidRPr="007B1465" w:rsidRDefault="00480E8F" w:rsidP="00480E8F">
            <w:pPr>
              <w:pStyle w:val="Sinespaciado"/>
              <w:jc w:val="center"/>
              <w:rPr>
                <w:rFonts w:ascii="Arial" w:hAnsi="Arial" w:cs="Arial"/>
                <w:sz w:val="16"/>
                <w:szCs w:val="16"/>
              </w:rPr>
            </w:pP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4ED97678" w14:textId="053A20B9" w:rsidR="00480E8F" w:rsidRDefault="00480E8F" w:rsidP="00F5640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261C" w14:textId="77777777" w:rsidR="00F91779" w:rsidRDefault="00F91779" w:rsidP="00A330F3">
      <w:pPr>
        <w:spacing w:after="0" w:line="240" w:lineRule="auto"/>
      </w:pPr>
      <w:r>
        <w:separator/>
      </w:r>
    </w:p>
  </w:endnote>
  <w:endnote w:type="continuationSeparator" w:id="0">
    <w:p w14:paraId="3BE0D3FD" w14:textId="77777777" w:rsidR="00F91779" w:rsidRDefault="00F91779"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B019" w14:textId="77777777" w:rsidR="00F91779" w:rsidRDefault="00F91779" w:rsidP="00A330F3">
      <w:pPr>
        <w:spacing w:after="0" w:line="240" w:lineRule="auto"/>
      </w:pPr>
      <w:r>
        <w:separator/>
      </w:r>
    </w:p>
  </w:footnote>
  <w:footnote w:type="continuationSeparator" w:id="0">
    <w:p w14:paraId="23128192" w14:textId="77777777" w:rsidR="00F91779" w:rsidRDefault="00F91779"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tcPr>
        <w:p w14:paraId="0369E3BB" w14:textId="35F458DF" w:rsidR="00280095" w:rsidRDefault="00280095" w:rsidP="00280095">
          <w:pPr>
            <w:pStyle w:val="Encabezado"/>
          </w:pPr>
          <w:bookmarkStart w:id="0" w:name="_Hlk219394464"/>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2397F55F">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66800" cy="568318"/>
                        </a:xfrm>
                        <a:prstGeom prst="rect">
                          <a:avLst/>
                        </a:prstGeom>
                      </pic:spPr>
                    </pic:pic>
                  </a:graphicData>
                </a:graphic>
              </wp:inline>
            </w:drawing>
          </w:r>
          <w:r w:rsidR="00280095">
            <w:tab/>
          </w:r>
          <w:r w:rsidR="00280095">
            <w:tab/>
          </w:r>
        </w:p>
      </w:tc>
    </w:tr>
  </w:tbl>
  <w:bookmarkEnd w:id="0"/>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upperLetter"/>
      <w:lvlText w:val="%1)"/>
      <w:lvlJc w:val="left"/>
      <w:pPr>
        <w:tabs>
          <w:tab w:val="num" w:pos="0"/>
        </w:tabs>
        <w:ind w:left="720" w:hanging="360"/>
      </w:pPr>
      <w:rPr>
        <w:rFonts w:ascii="Arial" w:eastAsia="Times New Roman" w:hAnsi="Arial" w:cs="Arial" w:hint="default"/>
        <w:color w:val="000000"/>
        <w:sz w:val="24"/>
        <w:szCs w:val="24"/>
        <w:lang w:val="es-ES" w:eastAsia="es-MX" w:bidi="ar-SA"/>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6"/>
    <w:lvl w:ilvl="0">
      <w:start w:val="1"/>
      <w:numFmt w:val="upperLetter"/>
      <w:lvlText w:val="%1)"/>
      <w:lvlJc w:val="left"/>
      <w:pPr>
        <w:tabs>
          <w:tab w:val="num" w:pos="0"/>
        </w:tabs>
        <w:ind w:left="720" w:hanging="360"/>
      </w:pPr>
      <w:rPr>
        <w:rFonts w:ascii="Arial" w:hAnsi="Arial" w:cs="Arial" w:hint="default"/>
        <w:sz w:val="22"/>
      </w:rPr>
    </w:lvl>
  </w:abstractNum>
  <w:abstractNum w:abstractNumId="4" w15:restartNumberingAfterBreak="0">
    <w:nsid w:val="00000007"/>
    <w:multiLevelType w:val="singleLevel"/>
    <w:tmpl w:val="21FC0608"/>
    <w:name w:val="WW8Num7"/>
    <w:lvl w:ilvl="0">
      <w:start w:val="1"/>
      <w:numFmt w:val="lowerLetter"/>
      <w:lvlText w:val="%1)"/>
      <w:lvlJc w:val="left"/>
      <w:pPr>
        <w:tabs>
          <w:tab w:val="num" w:pos="0"/>
        </w:tabs>
        <w:ind w:left="720" w:hanging="360"/>
      </w:pPr>
      <w:rPr>
        <w:rFonts w:ascii="Arial" w:hAnsi="Arial" w:cs="Arial" w:hint="default"/>
        <w:b w:val="0"/>
        <w:bCs/>
      </w:rPr>
    </w:lvl>
  </w:abstractNum>
  <w:abstractNum w:abstractNumId="5" w15:restartNumberingAfterBreak="0">
    <w:nsid w:val="00000009"/>
    <w:multiLevelType w:val="singleLevel"/>
    <w:tmpl w:val="00000009"/>
    <w:name w:val="WW8Num19"/>
    <w:lvl w:ilvl="0">
      <w:start w:val="1"/>
      <w:numFmt w:val="decimal"/>
      <w:lvlText w:val="%1."/>
      <w:lvlJc w:val="left"/>
      <w:pPr>
        <w:tabs>
          <w:tab w:val="num" w:pos="0"/>
        </w:tabs>
        <w:ind w:left="720" w:hanging="360"/>
      </w:pPr>
      <w:rPr>
        <w:rFonts w:hint="default"/>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rPr>
    </w:lvl>
  </w:abstractNum>
  <w:abstractNum w:abstractNumId="7" w15:restartNumberingAfterBreak="0">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F"/>
    <w:multiLevelType w:val="multilevel"/>
    <w:tmpl w:val="0000000F"/>
    <w:name w:val="WW8Num15"/>
    <w:lvl w:ilvl="0">
      <w:start w:val="1"/>
      <w:numFmt w:val="lowerLetter"/>
      <w:lvlText w:val="%1)"/>
      <w:lvlJc w:val="left"/>
      <w:pPr>
        <w:tabs>
          <w:tab w:val="num" w:pos="720"/>
        </w:tabs>
        <w:ind w:left="720" w:hanging="360"/>
      </w:pPr>
      <w:rPr>
        <w:b w:val="0"/>
        <w:bCs w:val="0"/>
        <w:sz w:val="16"/>
        <w:szCs w:val="16"/>
      </w:rPr>
    </w:lvl>
    <w:lvl w:ilvl="1">
      <w:start w:val="1"/>
      <w:numFmt w:val="lowerLetter"/>
      <w:lvlText w:val="%2)"/>
      <w:lvlJc w:val="left"/>
      <w:pPr>
        <w:tabs>
          <w:tab w:val="num" w:pos="1080"/>
        </w:tabs>
        <w:ind w:left="1080" w:hanging="360"/>
      </w:pPr>
      <w:rPr>
        <w:b w:val="0"/>
        <w:bCs w:val="0"/>
        <w:sz w:val="16"/>
        <w:szCs w:val="16"/>
      </w:rPr>
    </w:lvl>
    <w:lvl w:ilvl="2">
      <w:start w:val="1"/>
      <w:numFmt w:val="lowerLetter"/>
      <w:lvlText w:val="%3)"/>
      <w:lvlJc w:val="left"/>
      <w:pPr>
        <w:tabs>
          <w:tab w:val="num" w:pos="1440"/>
        </w:tabs>
        <w:ind w:left="1440" w:hanging="360"/>
      </w:pPr>
      <w:rPr>
        <w:b w:val="0"/>
        <w:bCs w:val="0"/>
        <w:sz w:val="16"/>
        <w:szCs w:val="16"/>
      </w:rPr>
    </w:lvl>
    <w:lvl w:ilvl="3">
      <w:start w:val="1"/>
      <w:numFmt w:val="lowerLetter"/>
      <w:lvlText w:val="%4)"/>
      <w:lvlJc w:val="left"/>
      <w:pPr>
        <w:tabs>
          <w:tab w:val="num" w:pos="1800"/>
        </w:tabs>
        <w:ind w:left="1800" w:hanging="360"/>
      </w:pPr>
      <w:rPr>
        <w:b w:val="0"/>
        <w:bCs w:val="0"/>
        <w:sz w:val="16"/>
        <w:szCs w:val="16"/>
      </w:rPr>
    </w:lvl>
    <w:lvl w:ilvl="4">
      <w:start w:val="1"/>
      <w:numFmt w:val="lowerLetter"/>
      <w:lvlText w:val="%5)"/>
      <w:lvlJc w:val="left"/>
      <w:pPr>
        <w:tabs>
          <w:tab w:val="num" w:pos="2160"/>
        </w:tabs>
        <w:ind w:left="2160" w:hanging="360"/>
      </w:pPr>
      <w:rPr>
        <w:b w:val="0"/>
        <w:bCs w:val="0"/>
        <w:sz w:val="16"/>
        <w:szCs w:val="16"/>
      </w:rPr>
    </w:lvl>
    <w:lvl w:ilvl="5">
      <w:start w:val="1"/>
      <w:numFmt w:val="lowerLetter"/>
      <w:lvlText w:val="%6)"/>
      <w:lvlJc w:val="left"/>
      <w:pPr>
        <w:tabs>
          <w:tab w:val="num" w:pos="2520"/>
        </w:tabs>
        <w:ind w:left="2520" w:hanging="360"/>
      </w:pPr>
      <w:rPr>
        <w:b w:val="0"/>
        <w:bCs w:val="0"/>
        <w:sz w:val="16"/>
        <w:szCs w:val="16"/>
      </w:rPr>
    </w:lvl>
    <w:lvl w:ilvl="6">
      <w:start w:val="1"/>
      <w:numFmt w:val="lowerLetter"/>
      <w:lvlText w:val="%7)"/>
      <w:lvlJc w:val="left"/>
      <w:pPr>
        <w:tabs>
          <w:tab w:val="num" w:pos="2880"/>
        </w:tabs>
        <w:ind w:left="2880" w:hanging="360"/>
      </w:pPr>
      <w:rPr>
        <w:b w:val="0"/>
        <w:bCs w:val="0"/>
        <w:sz w:val="16"/>
        <w:szCs w:val="16"/>
      </w:rPr>
    </w:lvl>
    <w:lvl w:ilvl="7">
      <w:start w:val="1"/>
      <w:numFmt w:val="lowerLetter"/>
      <w:lvlText w:val="%8)"/>
      <w:lvlJc w:val="left"/>
      <w:pPr>
        <w:tabs>
          <w:tab w:val="num" w:pos="3240"/>
        </w:tabs>
        <w:ind w:left="3240" w:hanging="360"/>
      </w:pPr>
      <w:rPr>
        <w:b w:val="0"/>
        <w:bCs w:val="0"/>
        <w:sz w:val="16"/>
        <w:szCs w:val="16"/>
      </w:rPr>
    </w:lvl>
    <w:lvl w:ilvl="8">
      <w:start w:val="1"/>
      <w:numFmt w:val="lowerLetter"/>
      <w:lvlText w:val="%9)"/>
      <w:lvlJc w:val="left"/>
      <w:pPr>
        <w:tabs>
          <w:tab w:val="num" w:pos="3600"/>
        </w:tabs>
        <w:ind w:left="3600" w:hanging="360"/>
      </w:pPr>
      <w:rPr>
        <w:b w:val="0"/>
        <w:bCs w:val="0"/>
        <w:sz w:val="16"/>
        <w:szCs w:val="16"/>
      </w:rPr>
    </w:lvl>
  </w:abstractNum>
  <w:abstractNum w:abstractNumId="9"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0D81445D"/>
    <w:multiLevelType w:val="singleLevel"/>
    <w:tmpl w:val="00000007"/>
    <w:lvl w:ilvl="0">
      <w:start w:val="1"/>
      <w:numFmt w:val="lowerLetter"/>
      <w:lvlText w:val="%1)"/>
      <w:lvlJc w:val="left"/>
      <w:pPr>
        <w:tabs>
          <w:tab w:val="num" w:pos="0"/>
        </w:tabs>
        <w:ind w:left="720" w:hanging="360"/>
      </w:pPr>
      <w:rPr>
        <w:rFonts w:hint="default"/>
        <w:b w:val="0"/>
        <w:bCs/>
      </w:rPr>
    </w:lvl>
  </w:abstractNum>
  <w:abstractNum w:abstractNumId="1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2A79B0"/>
    <w:multiLevelType w:val="singleLevel"/>
    <w:tmpl w:val="CE866A04"/>
    <w:lvl w:ilvl="0">
      <w:start w:val="1"/>
      <w:numFmt w:val="lowerLetter"/>
      <w:lvlText w:val="%1)"/>
      <w:lvlJc w:val="left"/>
      <w:pPr>
        <w:tabs>
          <w:tab w:val="num" w:pos="0"/>
        </w:tabs>
        <w:ind w:left="720" w:hanging="360"/>
      </w:pPr>
      <w:rPr>
        <w:rFonts w:ascii="Arial" w:hAnsi="Arial" w:cs="Arial" w:hint="default"/>
        <w:b w:val="0"/>
        <w:bCs/>
        <w:sz w:val="16"/>
        <w:szCs w:val="16"/>
      </w:rPr>
    </w:lvl>
  </w:abstractNum>
  <w:abstractNum w:abstractNumId="16" w15:restartNumberingAfterBreak="0">
    <w:nsid w:val="3D791774"/>
    <w:multiLevelType w:val="hybridMultilevel"/>
    <w:tmpl w:val="DB640DE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4E41B62"/>
    <w:multiLevelType w:val="singleLevel"/>
    <w:tmpl w:val="00000007"/>
    <w:lvl w:ilvl="0">
      <w:start w:val="1"/>
      <w:numFmt w:val="lowerLetter"/>
      <w:lvlText w:val="%1)"/>
      <w:lvlJc w:val="left"/>
      <w:pPr>
        <w:tabs>
          <w:tab w:val="num" w:pos="0"/>
        </w:tabs>
        <w:ind w:left="720" w:hanging="360"/>
      </w:pPr>
      <w:rPr>
        <w:rFonts w:hint="default"/>
        <w:b w:val="0"/>
        <w:bCs/>
      </w:rPr>
    </w:lvl>
  </w:abstractNum>
  <w:abstractNum w:abstractNumId="18" w15:restartNumberingAfterBreak="0">
    <w:nsid w:val="4EF83755"/>
    <w:multiLevelType w:val="singleLevel"/>
    <w:tmpl w:val="BB9E3592"/>
    <w:lvl w:ilvl="0">
      <w:start w:val="1"/>
      <w:numFmt w:val="lowerLetter"/>
      <w:lvlText w:val="%1)"/>
      <w:lvlJc w:val="left"/>
      <w:pPr>
        <w:tabs>
          <w:tab w:val="num" w:pos="0"/>
        </w:tabs>
        <w:ind w:left="720" w:hanging="360"/>
      </w:pPr>
      <w:rPr>
        <w:rFonts w:ascii="Arial" w:hAnsi="Arial" w:cs="Arial" w:hint="default"/>
        <w:b w:val="0"/>
        <w:bCs/>
      </w:rPr>
    </w:lvl>
  </w:abstractNum>
  <w:abstractNum w:abstractNumId="19" w15:restartNumberingAfterBreak="0">
    <w:nsid w:val="56EA0E97"/>
    <w:multiLevelType w:val="singleLevel"/>
    <w:tmpl w:val="00000002"/>
    <w:lvl w:ilvl="0">
      <w:start w:val="1"/>
      <w:numFmt w:val="upperLetter"/>
      <w:lvlText w:val="%1)"/>
      <w:lvlJc w:val="left"/>
      <w:pPr>
        <w:tabs>
          <w:tab w:val="num" w:pos="0"/>
        </w:tabs>
        <w:ind w:left="720" w:hanging="360"/>
      </w:pPr>
      <w:rPr>
        <w:rFonts w:ascii="Arial" w:eastAsia="Times New Roman" w:hAnsi="Arial" w:cs="Arial" w:hint="default"/>
        <w:color w:val="000000"/>
        <w:sz w:val="24"/>
        <w:szCs w:val="24"/>
        <w:lang w:val="es-ES" w:eastAsia="es-MX" w:bidi="ar-SA"/>
      </w:rPr>
    </w:lvl>
  </w:abstractNum>
  <w:abstractNum w:abstractNumId="20"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F283F41"/>
    <w:multiLevelType w:val="hybridMultilevel"/>
    <w:tmpl w:val="C8641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6D2FE6"/>
    <w:multiLevelType w:val="hybridMultilevel"/>
    <w:tmpl w:val="92BE257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78C7FEF"/>
    <w:multiLevelType w:val="hybridMultilevel"/>
    <w:tmpl w:val="AD3C619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103302989">
    <w:abstractNumId w:val="24"/>
  </w:num>
  <w:num w:numId="2" w16cid:durableId="1656186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13"/>
  </w:num>
  <w:num w:numId="4" w16cid:durableId="859244174">
    <w:abstractNumId w:val="14"/>
  </w:num>
  <w:num w:numId="5" w16cid:durableId="1172797925">
    <w:abstractNumId w:val="9"/>
  </w:num>
  <w:num w:numId="6" w16cid:durableId="1338145877">
    <w:abstractNumId w:val="10"/>
  </w:num>
  <w:num w:numId="7" w16cid:durableId="1546914919">
    <w:abstractNumId w:val="23"/>
  </w:num>
  <w:num w:numId="8" w16cid:durableId="557211351">
    <w:abstractNumId w:val="12"/>
  </w:num>
  <w:num w:numId="9" w16cid:durableId="649094264">
    <w:abstractNumId w:val="0"/>
  </w:num>
  <w:num w:numId="10" w16cid:durableId="1651791091">
    <w:abstractNumId w:val="19"/>
  </w:num>
  <w:num w:numId="11" w16cid:durableId="1159541757">
    <w:abstractNumId w:val="4"/>
  </w:num>
  <w:num w:numId="12" w16cid:durableId="1543398600">
    <w:abstractNumId w:val="11"/>
  </w:num>
  <w:num w:numId="13" w16cid:durableId="1123496299">
    <w:abstractNumId w:val="17"/>
  </w:num>
  <w:num w:numId="14" w16cid:durableId="1995840713">
    <w:abstractNumId w:val="18"/>
  </w:num>
  <w:num w:numId="15" w16cid:durableId="324628860">
    <w:abstractNumId w:val="1"/>
  </w:num>
  <w:num w:numId="16" w16cid:durableId="723218577">
    <w:abstractNumId w:val="15"/>
  </w:num>
  <w:num w:numId="17" w16cid:durableId="367528115">
    <w:abstractNumId w:val="5"/>
  </w:num>
  <w:num w:numId="18" w16cid:durableId="298726960">
    <w:abstractNumId w:val="7"/>
  </w:num>
  <w:num w:numId="19" w16cid:durableId="1586067986">
    <w:abstractNumId w:val="21"/>
  </w:num>
  <w:num w:numId="20" w16cid:durableId="2021617950">
    <w:abstractNumId w:val="22"/>
  </w:num>
  <w:num w:numId="21" w16cid:durableId="1251425231">
    <w:abstractNumId w:val="16"/>
  </w:num>
  <w:num w:numId="22" w16cid:durableId="1371758767">
    <w:abstractNumId w:val="25"/>
  </w:num>
  <w:num w:numId="23" w16cid:durableId="528421909">
    <w:abstractNumId w:val="2"/>
  </w:num>
  <w:num w:numId="24" w16cid:durableId="719937818">
    <w:abstractNumId w:val="3"/>
  </w:num>
  <w:num w:numId="25" w16cid:durableId="1049917934">
    <w:abstractNumId w:val="8"/>
  </w:num>
  <w:num w:numId="26" w16cid:durableId="876233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423B4"/>
    <w:rsid w:val="00050031"/>
    <w:rsid w:val="00057492"/>
    <w:rsid w:val="00096F0D"/>
    <w:rsid w:val="000A3BF4"/>
    <w:rsid w:val="000A5DB4"/>
    <w:rsid w:val="001309AB"/>
    <w:rsid w:val="00130F6E"/>
    <w:rsid w:val="00134BA8"/>
    <w:rsid w:val="00141499"/>
    <w:rsid w:val="0016245B"/>
    <w:rsid w:val="001B45AB"/>
    <w:rsid w:val="001E6C8F"/>
    <w:rsid w:val="001F655C"/>
    <w:rsid w:val="00212384"/>
    <w:rsid w:val="00247654"/>
    <w:rsid w:val="00262DDB"/>
    <w:rsid w:val="00280095"/>
    <w:rsid w:val="002A1BD2"/>
    <w:rsid w:val="002A6A58"/>
    <w:rsid w:val="002E0103"/>
    <w:rsid w:val="0030713A"/>
    <w:rsid w:val="003108FE"/>
    <w:rsid w:val="00311BE9"/>
    <w:rsid w:val="0035271B"/>
    <w:rsid w:val="0036119D"/>
    <w:rsid w:val="003B18DB"/>
    <w:rsid w:val="003D3A89"/>
    <w:rsid w:val="00406FCA"/>
    <w:rsid w:val="004306E4"/>
    <w:rsid w:val="00477D56"/>
    <w:rsid w:val="00480E8F"/>
    <w:rsid w:val="00490E6B"/>
    <w:rsid w:val="004C3A3D"/>
    <w:rsid w:val="004E1979"/>
    <w:rsid w:val="004E424B"/>
    <w:rsid w:val="004F799E"/>
    <w:rsid w:val="005208AE"/>
    <w:rsid w:val="005E5257"/>
    <w:rsid w:val="006543D3"/>
    <w:rsid w:val="006D1686"/>
    <w:rsid w:val="00707CAF"/>
    <w:rsid w:val="00776185"/>
    <w:rsid w:val="00785361"/>
    <w:rsid w:val="00786884"/>
    <w:rsid w:val="007B1465"/>
    <w:rsid w:val="007D7C4C"/>
    <w:rsid w:val="0089715E"/>
    <w:rsid w:val="008A0D81"/>
    <w:rsid w:val="008A110E"/>
    <w:rsid w:val="008A659F"/>
    <w:rsid w:val="008C744A"/>
    <w:rsid w:val="008E7C37"/>
    <w:rsid w:val="00914B65"/>
    <w:rsid w:val="00925CBF"/>
    <w:rsid w:val="00981A10"/>
    <w:rsid w:val="009A5C91"/>
    <w:rsid w:val="00A31587"/>
    <w:rsid w:val="00A330F3"/>
    <w:rsid w:val="00A653EF"/>
    <w:rsid w:val="00A7713B"/>
    <w:rsid w:val="00A82F43"/>
    <w:rsid w:val="00A91478"/>
    <w:rsid w:val="00A97665"/>
    <w:rsid w:val="00AC6436"/>
    <w:rsid w:val="00AD04A5"/>
    <w:rsid w:val="00AD0B99"/>
    <w:rsid w:val="00AD7813"/>
    <w:rsid w:val="00B17EDA"/>
    <w:rsid w:val="00B35064"/>
    <w:rsid w:val="00B3645F"/>
    <w:rsid w:val="00B546B8"/>
    <w:rsid w:val="00C05340"/>
    <w:rsid w:val="00C44FEE"/>
    <w:rsid w:val="00C766FC"/>
    <w:rsid w:val="00CC35F3"/>
    <w:rsid w:val="00CE7211"/>
    <w:rsid w:val="00D11100"/>
    <w:rsid w:val="00D677E3"/>
    <w:rsid w:val="00DB4431"/>
    <w:rsid w:val="00DC2616"/>
    <w:rsid w:val="00DC4C82"/>
    <w:rsid w:val="00DD2F7F"/>
    <w:rsid w:val="00DF5650"/>
    <w:rsid w:val="00E12F40"/>
    <w:rsid w:val="00E332DF"/>
    <w:rsid w:val="00E62D9F"/>
    <w:rsid w:val="00F00404"/>
    <w:rsid w:val="00F10F45"/>
    <w:rsid w:val="00F5640F"/>
    <w:rsid w:val="00F91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WW8Num10z0">
    <w:name w:val="WW8Num10z0"/>
    <w:rsid w:val="0016245B"/>
    <w:rPr>
      <w:rFonts w:hint="default"/>
      <w:b w:val="0"/>
      <w:bCs/>
    </w:rPr>
  </w:style>
  <w:style w:type="character" w:customStyle="1" w:styleId="WW8Num11z0">
    <w:name w:val="WW8Num11z0"/>
    <w:rsid w:val="00AD0B99"/>
    <w:rPr>
      <w:rFonts w:hint="default"/>
      <w:b w:val="0"/>
      <w:bCs/>
    </w:rPr>
  </w:style>
  <w:style w:type="character" w:styleId="Hipervnculo">
    <w:name w:val="Hyperlink"/>
    <w:rsid w:val="007B1465"/>
    <w:rPr>
      <w:color w:val="0000FF"/>
      <w:u w:val="single"/>
    </w:rPr>
  </w:style>
  <w:style w:type="character" w:customStyle="1" w:styleId="WW8Num7z0">
    <w:name w:val="WW8Num7z0"/>
    <w:rsid w:val="00477D56"/>
    <w:rPr>
      <w:rFonts w:ascii="Symbol" w:hAnsi="Symbol" w:cs="Symbol" w:hint="default"/>
    </w:rPr>
  </w:style>
  <w:style w:type="character" w:customStyle="1" w:styleId="WW8Num7z1">
    <w:name w:val="WW8Num7z1"/>
    <w:rsid w:val="00785361"/>
    <w:rPr>
      <w:rFonts w:ascii="Courier New" w:hAnsi="Courier New" w:cs="Courier New" w:hint="default"/>
    </w:rPr>
  </w:style>
  <w:style w:type="character" w:customStyle="1" w:styleId="WW8Num13z0">
    <w:name w:val="WW8Num13z0"/>
    <w:rsid w:val="00C766FC"/>
    <w:rPr>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17</Pages>
  <Words>4497</Words>
  <Characters>24734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K</cp:lastModifiedBy>
  <cp:revision>19</cp:revision>
  <cp:lastPrinted>2025-07-03T22:52:00Z</cp:lastPrinted>
  <dcterms:created xsi:type="dcterms:W3CDTF">2026-01-16T00:36:00Z</dcterms:created>
  <dcterms:modified xsi:type="dcterms:W3CDTF">2026-01-16T04:16:00Z</dcterms:modified>
</cp:coreProperties>
</file>